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BF959A" w14:textId="77777777" w:rsidR="00594FA8" w:rsidRPr="00713E06" w:rsidRDefault="00594FA8" w:rsidP="00995D14">
      <w:pPr>
        <w:pStyle w:val="1"/>
        <w:ind w:right="-57" w:firstLine="360"/>
        <w:jc w:val="center"/>
        <w:rPr>
          <w:b/>
          <w:bCs/>
          <w:caps/>
          <w:sz w:val="20"/>
          <w:szCs w:val="20"/>
        </w:rPr>
      </w:pPr>
    </w:p>
    <w:p w14:paraId="54DB178D" w14:textId="77777777" w:rsidR="005D67A7" w:rsidRPr="00713E06" w:rsidRDefault="005D67A7" w:rsidP="00BC6138">
      <w:pPr>
        <w:widowControl w:val="0"/>
        <w:autoSpaceDE w:val="0"/>
        <w:ind w:right="-57" w:firstLine="0"/>
        <w:rPr>
          <w:b/>
          <w:bCs/>
          <w:sz w:val="18"/>
          <w:szCs w:val="18"/>
        </w:rPr>
      </w:pPr>
    </w:p>
    <w:p w14:paraId="7423578F" w14:textId="77777777" w:rsidR="00675C47" w:rsidRPr="00713E06" w:rsidRDefault="00675C47" w:rsidP="00FA063A">
      <w:pPr>
        <w:pStyle w:val="afa"/>
        <w:jc w:val="center"/>
        <w:rPr>
          <w:b/>
          <w:sz w:val="6"/>
          <w:szCs w:val="6"/>
        </w:rPr>
      </w:pPr>
    </w:p>
    <w:p w14:paraId="0AE2F2E7" w14:textId="77777777" w:rsidR="0090196A" w:rsidRPr="00713E06" w:rsidRDefault="00F76387" w:rsidP="00F76387">
      <w:pPr>
        <w:pStyle w:val="afa"/>
        <w:jc w:val="center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 xml:space="preserve">ТЕОРЕТИЧЕСКИЕ ВОПРОСЫ С ОТВЕТАМИ </w:t>
      </w:r>
    </w:p>
    <w:p w14:paraId="3F8D3566" w14:textId="77777777" w:rsidR="0090196A" w:rsidRPr="00713E06" w:rsidRDefault="00F76387" w:rsidP="00F76387">
      <w:pPr>
        <w:pStyle w:val="afa"/>
        <w:jc w:val="center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 xml:space="preserve">ДЛЯ ПРОВЕДЕНИЯ ТЕОРЕТИЧЕСКОЙ ЧАСТИ </w:t>
      </w:r>
    </w:p>
    <w:p w14:paraId="27466DB6" w14:textId="77777777" w:rsidR="0090196A" w:rsidRPr="00713E06" w:rsidRDefault="00F76387" w:rsidP="0090196A">
      <w:pPr>
        <w:pStyle w:val="afa"/>
        <w:jc w:val="center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ИТОГОВОЙ АТТЕСТАЦИИ И</w:t>
      </w:r>
      <w:r w:rsidR="00FA063A" w:rsidRPr="00713E06">
        <w:rPr>
          <w:b/>
          <w:sz w:val="20"/>
          <w:szCs w:val="20"/>
        </w:rPr>
        <w:t xml:space="preserve"> </w:t>
      </w:r>
      <w:r w:rsidRPr="00713E06">
        <w:rPr>
          <w:b/>
          <w:sz w:val="20"/>
          <w:szCs w:val="20"/>
        </w:rPr>
        <w:t>ПРОВЕРКИ</w:t>
      </w:r>
      <w:r w:rsidR="00FA063A" w:rsidRPr="00713E06">
        <w:rPr>
          <w:b/>
          <w:sz w:val="20"/>
          <w:szCs w:val="20"/>
        </w:rPr>
        <w:t xml:space="preserve"> ЗНАНИЯ ПРАВИЛ </w:t>
      </w:r>
    </w:p>
    <w:p w14:paraId="53EBA8EC" w14:textId="77777777" w:rsidR="00F76387" w:rsidRPr="00713E06" w:rsidRDefault="00FA063A" w:rsidP="00FF7EDE">
      <w:pPr>
        <w:pStyle w:val="afa"/>
        <w:jc w:val="center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БЕЗОПАСНОГО</w:t>
      </w:r>
      <w:r w:rsidR="0090196A" w:rsidRPr="00713E06">
        <w:rPr>
          <w:b/>
          <w:sz w:val="20"/>
          <w:szCs w:val="20"/>
        </w:rPr>
        <w:t xml:space="preserve"> </w:t>
      </w:r>
      <w:r w:rsidR="00F76387" w:rsidRPr="00713E06">
        <w:rPr>
          <w:b/>
          <w:sz w:val="20"/>
          <w:szCs w:val="20"/>
        </w:rPr>
        <w:t>ОБРАЩЕНИЯ С ОРУЖИЕМ</w:t>
      </w:r>
    </w:p>
    <w:p w14:paraId="12BC3C5B" w14:textId="77777777" w:rsidR="005D15B4" w:rsidRPr="00713E06" w:rsidRDefault="005D15B4" w:rsidP="00CD46E4">
      <w:pPr>
        <w:pStyle w:val="af6"/>
        <w:jc w:val="both"/>
      </w:pPr>
    </w:p>
    <w:p w14:paraId="5A6421A2" w14:textId="77777777" w:rsidR="00A71D67" w:rsidRPr="00713E06" w:rsidRDefault="0028635F" w:rsidP="00995D14">
      <w:pPr>
        <w:pStyle w:val="af6"/>
        <w:ind w:firstLine="360"/>
        <w:jc w:val="both"/>
      </w:pPr>
      <w:r w:rsidRPr="00713E06">
        <w:rPr>
          <w:u w:val="single"/>
        </w:rPr>
        <w:t>Примечание</w:t>
      </w:r>
      <w:r w:rsidRPr="00713E06">
        <w:t>: Основной блок из</w:t>
      </w:r>
      <w:r w:rsidR="00A06487" w:rsidRPr="00713E06">
        <w:t xml:space="preserve"> </w:t>
      </w:r>
      <w:r w:rsidR="00572C85" w:rsidRPr="00713E06">
        <w:t>135</w:t>
      </w:r>
      <w:r w:rsidRPr="00713E06">
        <w:t xml:space="preserve"> вопросов составляют</w:t>
      </w:r>
      <w:r w:rsidR="00A06487" w:rsidRPr="00713E06">
        <w:t xml:space="preserve"> </w:t>
      </w:r>
      <w:r w:rsidR="00572C85" w:rsidRPr="00713E06">
        <w:t>93</w:t>
      </w:r>
      <w:r w:rsidR="00E4765A" w:rsidRPr="00713E06">
        <w:t xml:space="preserve"> вопрос</w:t>
      </w:r>
      <w:r w:rsidR="00572C85" w:rsidRPr="00713E06">
        <w:t>а</w:t>
      </w:r>
      <w:r w:rsidRPr="00713E06">
        <w:t xml:space="preserve"> по правовой </w:t>
      </w:r>
      <w:r w:rsidR="005A05F5" w:rsidRPr="00713E06">
        <w:t xml:space="preserve">подготовке </w:t>
      </w:r>
      <w:r w:rsidR="005926FD" w:rsidRPr="00713E06">
        <w:t>и 4</w:t>
      </w:r>
      <w:r w:rsidR="00824182" w:rsidRPr="00713E06">
        <w:t>2</w:t>
      </w:r>
      <w:r w:rsidRPr="00713E06">
        <w:t xml:space="preserve"> вопрос</w:t>
      </w:r>
      <w:r w:rsidR="00824182" w:rsidRPr="00713E06">
        <w:t>а</w:t>
      </w:r>
      <w:r w:rsidRPr="00713E06">
        <w:t xml:space="preserve"> по огневой подготовке граждан</w:t>
      </w:r>
      <w:r w:rsidR="005A05F5" w:rsidRPr="00713E06">
        <w:t xml:space="preserve">. </w:t>
      </w:r>
    </w:p>
    <w:p w14:paraId="4E6B34FE" w14:textId="77777777" w:rsidR="00675C47" w:rsidRPr="00713E06" w:rsidRDefault="005A05F5" w:rsidP="00675C47">
      <w:pPr>
        <w:pStyle w:val="af6"/>
        <w:ind w:firstLine="360"/>
        <w:jc w:val="both"/>
      </w:pPr>
      <w:r w:rsidRPr="00713E06">
        <w:t xml:space="preserve">Вопросы </w:t>
      </w:r>
      <w:r w:rsidR="00AE4981" w:rsidRPr="00713E06">
        <w:t xml:space="preserve">№ </w:t>
      </w:r>
      <w:r w:rsidR="00481208" w:rsidRPr="00713E06">
        <w:t>1.</w:t>
      </w:r>
      <w:r w:rsidR="007540AD" w:rsidRPr="00713E06">
        <w:t>70</w:t>
      </w:r>
      <w:r w:rsidR="00AE4981" w:rsidRPr="00713E06">
        <w:t xml:space="preserve"> </w:t>
      </w:r>
      <w:r w:rsidRPr="00713E06">
        <w:t xml:space="preserve">- </w:t>
      </w:r>
      <w:r w:rsidR="00D70809" w:rsidRPr="00713E06">
        <w:t xml:space="preserve">№ </w:t>
      </w:r>
      <w:r w:rsidR="00481208" w:rsidRPr="00713E06">
        <w:t>1.80</w:t>
      </w:r>
      <w:r w:rsidR="00765D4A" w:rsidRPr="00713E06">
        <w:t xml:space="preserve"> и</w:t>
      </w:r>
      <w:r w:rsidRPr="00713E06">
        <w:t xml:space="preserve"> </w:t>
      </w:r>
      <w:r w:rsidR="00D70809" w:rsidRPr="00713E06">
        <w:t xml:space="preserve">№ </w:t>
      </w:r>
      <w:r w:rsidR="00AE4981" w:rsidRPr="00713E06">
        <w:t>2.33</w:t>
      </w:r>
      <w:r w:rsidR="00D70809" w:rsidRPr="00713E06">
        <w:t xml:space="preserve"> - № </w:t>
      </w:r>
      <w:r w:rsidR="00AE4981" w:rsidRPr="00713E06">
        <w:t>2.42</w:t>
      </w:r>
      <w:r w:rsidR="00D70809" w:rsidRPr="00713E06">
        <w:t xml:space="preserve">, </w:t>
      </w:r>
      <w:r w:rsidRPr="00713E06">
        <w:t>касаю</w:t>
      </w:r>
      <w:r w:rsidR="00D70809" w:rsidRPr="00713E06">
        <w:t xml:space="preserve">щиеся </w:t>
      </w:r>
      <w:r w:rsidR="00C70E11" w:rsidRPr="00713E06">
        <w:t xml:space="preserve">знания </w:t>
      </w:r>
      <w:r w:rsidR="00D70809" w:rsidRPr="00713E06">
        <w:t>треб</w:t>
      </w:r>
      <w:r w:rsidR="00D70809" w:rsidRPr="00713E06">
        <w:t>о</w:t>
      </w:r>
      <w:r w:rsidR="003745CA">
        <w:t xml:space="preserve">ваний </w:t>
      </w:r>
      <w:r w:rsidRPr="003745CA">
        <w:rPr>
          <w:color w:val="0000FF"/>
        </w:rPr>
        <w:t>правил охоты</w:t>
      </w:r>
      <w:r w:rsidR="005B676D" w:rsidRPr="00713E06">
        <w:t xml:space="preserve"> и</w:t>
      </w:r>
      <w:r w:rsidR="00D70809" w:rsidRPr="00713E06">
        <w:t xml:space="preserve"> самостоятельного снаряжения патр</w:t>
      </w:r>
      <w:r w:rsidR="00D70809" w:rsidRPr="00713E06">
        <w:t>о</w:t>
      </w:r>
      <w:r w:rsidR="00D70809" w:rsidRPr="00713E06">
        <w:t>нов</w:t>
      </w:r>
      <w:r w:rsidRPr="00713E06">
        <w:t xml:space="preserve">, </w:t>
      </w:r>
      <w:r w:rsidR="00FB5F48" w:rsidRPr="00713E06">
        <w:t xml:space="preserve">предназначены </w:t>
      </w:r>
      <w:r w:rsidR="00A06487" w:rsidRPr="00713E06">
        <w:t>для завершивших курс подготовки</w:t>
      </w:r>
      <w:r w:rsidR="000F2914" w:rsidRPr="00713E06">
        <w:t xml:space="preserve"> (п</w:t>
      </w:r>
      <w:r w:rsidR="00741ACE" w:rsidRPr="00713E06">
        <w:t>ри</w:t>
      </w:r>
      <w:r w:rsidRPr="00713E06">
        <w:t xml:space="preserve"> периодиче</w:t>
      </w:r>
      <w:r w:rsidR="00EA4906" w:rsidRPr="00713E06">
        <w:t>ской проверк</w:t>
      </w:r>
      <w:r w:rsidR="0054643E" w:rsidRPr="00713E06">
        <w:t>е их использов</w:t>
      </w:r>
      <w:r w:rsidR="0054643E" w:rsidRPr="00713E06">
        <w:t>а</w:t>
      </w:r>
      <w:r w:rsidR="0054643E" w:rsidRPr="00713E06">
        <w:t xml:space="preserve">ние </w:t>
      </w:r>
      <w:r w:rsidR="00D442E3" w:rsidRPr="00713E06">
        <w:t xml:space="preserve">не </w:t>
      </w:r>
      <w:r w:rsidR="0054643E" w:rsidRPr="00713E06">
        <w:t>рекомендуется</w:t>
      </w:r>
      <w:r w:rsidR="00D442E3" w:rsidRPr="00713E06">
        <w:t>)</w:t>
      </w:r>
      <w:r w:rsidRPr="00713E06">
        <w:t>.</w:t>
      </w:r>
      <w:r w:rsidR="0028635F" w:rsidRPr="00713E06">
        <w:t xml:space="preserve"> </w:t>
      </w:r>
    </w:p>
    <w:p w14:paraId="01DCD8C2" w14:textId="77777777" w:rsidR="00602DB3" w:rsidRPr="00713E06" w:rsidRDefault="00602DB3" w:rsidP="00995D14">
      <w:pPr>
        <w:suppressAutoHyphens w:val="0"/>
        <w:autoSpaceDE w:val="0"/>
        <w:ind w:right="-57" w:firstLine="360"/>
        <w:rPr>
          <w:b/>
          <w:bCs/>
          <w:sz w:val="16"/>
          <w:szCs w:val="16"/>
        </w:rPr>
      </w:pPr>
    </w:p>
    <w:p w14:paraId="10742DD9" w14:textId="77777777" w:rsidR="0028635F" w:rsidRPr="00713E06" w:rsidRDefault="0028635F" w:rsidP="005602F2">
      <w:pPr>
        <w:suppressAutoHyphens w:val="0"/>
        <w:autoSpaceDE w:val="0"/>
        <w:ind w:right="-57" w:firstLine="0"/>
        <w:jc w:val="center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 xml:space="preserve">Правовая подготовка </w:t>
      </w:r>
    </w:p>
    <w:p w14:paraId="540F871E" w14:textId="77777777" w:rsidR="006D47C4" w:rsidRPr="00713E06" w:rsidRDefault="006D47C4" w:rsidP="005C0475">
      <w:pPr>
        <w:suppressAutoHyphens w:val="0"/>
        <w:autoSpaceDE w:val="0"/>
        <w:ind w:firstLine="0"/>
        <w:jc w:val="both"/>
        <w:rPr>
          <w:b/>
          <w:bCs/>
          <w:sz w:val="10"/>
          <w:szCs w:val="10"/>
        </w:rPr>
      </w:pPr>
    </w:p>
    <w:p w14:paraId="72BF7DF6" w14:textId="77777777" w:rsidR="00602DB3" w:rsidRPr="00713E06" w:rsidRDefault="00602DB3" w:rsidP="00995D14">
      <w:pPr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</w:p>
    <w:p w14:paraId="37502E12" w14:textId="77777777" w:rsidR="0028635F" w:rsidRPr="00713E06" w:rsidRDefault="00D36AC3" w:rsidP="00995D14">
      <w:pPr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</w:t>
      </w:r>
      <w:r w:rsidR="0028635F" w:rsidRPr="00713E06">
        <w:rPr>
          <w:b/>
          <w:bCs/>
          <w:sz w:val="20"/>
          <w:szCs w:val="20"/>
        </w:rPr>
        <w:t xml:space="preserve">1. В соответствии с Федеральным законом «Об оружии» граждане Российской Федерации могут применять имеющееся у них на законных основаниях оружие: </w:t>
      </w:r>
    </w:p>
    <w:p w14:paraId="1A042B01" w14:textId="77777777" w:rsidR="0028635F" w:rsidRPr="00713E06" w:rsidRDefault="0028635F" w:rsidP="00995D14">
      <w:pPr>
        <w:widowControl w:val="0"/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Для защиты чести и достоинства </w:t>
      </w:r>
      <w:r w:rsidR="001A31AA" w:rsidRPr="00713E06">
        <w:rPr>
          <w:sz w:val="20"/>
          <w:szCs w:val="20"/>
        </w:rPr>
        <w:t xml:space="preserve">граждан при любой угрозе данным </w:t>
      </w:r>
      <w:r w:rsidR="00551028" w:rsidRPr="00713E06">
        <w:rPr>
          <w:sz w:val="20"/>
          <w:szCs w:val="20"/>
        </w:rPr>
        <w:t>правоохраняемым интересам</w:t>
      </w:r>
    </w:p>
    <w:p w14:paraId="2CF27D43" w14:textId="77777777" w:rsidR="0028635F" w:rsidRPr="00713E06" w:rsidRDefault="0028635F" w:rsidP="00511037">
      <w:pPr>
        <w:tabs>
          <w:tab w:val="left" w:pos="993"/>
          <w:tab w:val="left" w:pos="2268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551028" w:rsidRPr="00713E06">
        <w:rPr>
          <w:bCs/>
          <w:sz w:val="20"/>
          <w:szCs w:val="20"/>
        </w:rPr>
        <w:t>Для защиты жизни, здоровья и собственности в состоянии необход</w:t>
      </w:r>
      <w:r w:rsidR="00551028" w:rsidRPr="00713E06">
        <w:rPr>
          <w:bCs/>
          <w:sz w:val="20"/>
          <w:szCs w:val="20"/>
        </w:rPr>
        <w:t>и</w:t>
      </w:r>
      <w:r w:rsidR="00551028" w:rsidRPr="00713E06">
        <w:rPr>
          <w:bCs/>
          <w:sz w:val="20"/>
          <w:szCs w:val="20"/>
        </w:rPr>
        <w:t>мой обороны или крайней необходимости</w:t>
      </w:r>
      <w:r w:rsidR="00551028" w:rsidRPr="00713E06">
        <w:rPr>
          <w:sz w:val="20"/>
          <w:szCs w:val="20"/>
        </w:rPr>
        <w:t xml:space="preserve"> </w:t>
      </w:r>
    </w:p>
    <w:p w14:paraId="6DBC3A25" w14:textId="77777777" w:rsidR="0028635F" w:rsidRPr="00713E06" w:rsidRDefault="0028635F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sz w:val="20"/>
          <w:szCs w:val="20"/>
        </w:rPr>
        <w:t>3.</w:t>
      </w:r>
      <w:r w:rsidR="00551028" w:rsidRPr="00713E06">
        <w:rPr>
          <w:bCs/>
          <w:sz w:val="20"/>
          <w:szCs w:val="20"/>
        </w:rPr>
        <w:t xml:space="preserve"> </w:t>
      </w:r>
      <w:r w:rsidR="00551028" w:rsidRPr="00713E06">
        <w:rPr>
          <w:sz w:val="20"/>
          <w:szCs w:val="20"/>
        </w:rPr>
        <w:t>Только для защиты жизни и здоровья</w:t>
      </w:r>
      <w:r w:rsidR="00551028" w:rsidRPr="00713E06">
        <w:rPr>
          <w:bCs/>
          <w:sz w:val="20"/>
          <w:szCs w:val="20"/>
        </w:rPr>
        <w:t xml:space="preserve"> в состоянии необходимой об</w:t>
      </w:r>
      <w:r w:rsidR="00551028" w:rsidRPr="00713E06">
        <w:rPr>
          <w:bCs/>
          <w:sz w:val="20"/>
          <w:szCs w:val="20"/>
        </w:rPr>
        <w:t>о</w:t>
      </w:r>
      <w:r w:rsidR="00551028" w:rsidRPr="00713E06">
        <w:rPr>
          <w:bCs/>
          <w:sz w:val="20"/>
          <w:szCs w:val="20"/>
        </w:rPr>
        <w:t>роны или крайней необходимости</w:t>
      </w:r>
    </w:p>
    <w:p w14:paraId="690F903B" w14:textId="77777777" w:rsidR="0028635F" w:rsidRPr="00713E06" w:rsidRDefault="00511037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151D0BC4" w14:textId="77777777" w:rsidR="0028635F" w:rsidRPr="00713E06" w:rsidRDefault="0028635F" w:rsidP="00995D14">
      <w:pPr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16591A00" w14:textId="77777777" w:rsidR="0028635F" w:rsidRPr="00713E06" w:rsidRDefault="00D36AC3" w:rsidP="00995D14">
      <w:pPr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</w:t>
      </w:r>
      <w:r w:rsidR="0028635F" w:rsidRPr="00713E06">
        <w:rPr>
          <w:b/>
          <w:bCs/>
          <w:sz w:val="20"/>
          <w:szCs w:val="20"/>
        </w:rPr>
        <w:t>2. В соответствии с Федеральным законом «Об оружии» примене</w:t>
      </w:r>
      <w:r w:rsidR="00BB266A" w:rsidRPr="00713E06">
        <w:rPr>
          <w:b/>
          <w:bCs/>
          <w:sz w:val="20"/>
          <w:szCs w:val="20"/>
        </w:rPr>
        <w:softHyphen/>
      </w:r>
      <w:r w:rsidR="0028635F" w:rsidRPr="00713E06">
        <w:rPr>
          <w:b/>
          <w:bCs/>
          <w:sz w:val="20"/>
          <w:szCs w:val="20"/>
        </w:rPr>
        <w:t>нию оружия должно предшествовать четко выраженное предупреж</w:t>
      </w:r>
      <w:r w:rsidR="00BB266A" w:rsidRPr="00713E06">
        <w:rPr>
          <w:b/>
          <w:bCs/>
          <w:sz w:val="20"/>
          <w:szCs w:val="20"/>
        </w:rPr>
        <w:softHyphen/>
      </w:r>
      <w:r w:rsidR="0028635F" w:rsidRPr="00713E06">
        <w:rPr>
          <w:b/>
          <w:bCs/>
          <w:sz w:val="20"/>
          <w:szCs w:val="20"/>
        </w:rPr>
        <w:t>дение об этом лица, против которого применяется оружие:</w:t>
      </w:r>
    </w:p>
    <w:p w14:paraId="73472386" w14:textId="77777777" w:rsidR="0028635F" w:rsidRPr="00713E06" w:rsidRDefault="0028635F" w:rsidP="00995D14">
      <w:pPr>
        <w:widowControl w:val="0"/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Во всех случаях применения оружия</w:t>
      </w:r>
    </w:p>
    <w:p w14:paraId="0B2ACE5C" w14:textId="77777777" w:rsidR="0028635F" w:rsidRPr="00713E06" w:rsidRDefault="0028635F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BB266A" w:rsidRPr="00713E06">
        <w:rPr>
          <w:bCs/>
          <w:sz w:val="20"/>
          <w:szCs w:val="20"/>
        </w:rPr>
        <w:t xml:space="preserve"> </w:t>
      </w:r>
      <w:r w:rsidRPr="00713E06">
        <w:rPr>
          <w:bCs/>
          <w:sz w:val="20"/>
          <w:szCs w:val="20"/>
        </w:rPr>
        <w:t>Кроме случаев, когда правонарушитель скрывается с места правона</w:t>
      </w:r>
      <w:r w:rsidR="00BB266A" w:rsidRPr="00713E06">
        <w:rPr>
          <w:bCs/>
          <w:sz w:val="20"/>
          <w:szCs w:val="20"/>
        </w:rPr>
        <w:softHyphen/>
      </w:r>
      <w:r w:rsidRPr="00713E06">
        <w:rPr>
          <w:bCs/>
          <w:sz w:val="20"/>
          <w:szCs w:val="20"/>
        </w:rPr>
        <w:t>рушения</w:t>
      </w:r>
    </w:p>
    <w:p w14:paraId="043B4A82" w14:textId="77777777" w:rsidR="0028635F" w:rsidRPr="00713E06" w:rsidRDefault="0028635F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bCs/>
          <w:sz w:val="20"/>
          <w:szCs w:val="20"/>
        </w:rPr>
        <w:t>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</w:t>
      </w:r>
    </w:p>
    <w:p w14:paraId="71A621B5" w14:textId="77777777" w:rsidR="0028635F" w:rsidRPr="00713E06" w:rsidRDefault="0028635F" w:rsidP="006F681B">
      <w:pPr>
        <w:tabs>
          <w:tab w:val="left" w:pos="2069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0D681DB5" w14:textId="77777777" w:rsidR="00602DB3" w:rsidRPr="00713E06" w:rsidRDefault="00602DB3" w:rsidP="00995D14">
      <w:pPr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6E487374" w14:textId="77777777" w:rsidR="0028635F" w:rsidRPr="00713E06" w:rsidRDefault="00D36AC3" w:rsidP="00995D14">
      <w:pPr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</w:t>
      </w:r>
      <w:r w:rsidR="0028635F" w:rsidRPr="00713E06">
        <w:rPr>
          <w:b/>
          <w:bCs/>
          <w:sz w:val="20"/>
          <w:szCs w:val="20"/>
        </w:rPr>
        <w:t>3. В соответствии с Федеральным законом «Об оружии» приме</w:t>
      </w:r>
      <w:r w:rsidR="00BB266A" w:rsidRPr="00713E06">
        <w:rPr>
          <w:b/>
          <w:bCs/>
          <w:sz w:val="20"/>
          <w:szCs w:val="20"/>
        </w:rPr>
        <w:softHyphen/>
      </w:r>
      <w:r w:rsidR="0028635F" w:rsidRPr="00713E06">
        <w:rPr>
          <w:b/>
          <w:bCs/>
          <w:sz w:val="20"/>
          <w:szCs w:val="20"/>
        </w:rPr>
        <w:t>нение огнестрельного оружия гражданами в отношении женщин, лиц с явными признаками инвалидности и несовершеннолетних, когда их возраст очевиден или известен допускается:</w:t>
      </w:r>
    </w:p>
    <w:p w14:paraId="6C822D03" w14:textId="77777777" w:rsidR="0028635F" w:rsidRPr="00713E06" w:rsidRDefault="001A3455" w:rsidP="00995D14">
      <w:pPr>
        <w:widowControl w:val="0"/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28635F" w:rsidRPr="00713E06">
        <w:rPr>
          <w:sz w:val="20"/>
          <w:szCs w:val="20"/>
        </w:rPr>
        <w:t>В случае применения оружия при ограниченной видимости всле</w:t>
      </w:r>
      <w:r w:rsidR="0028635F" w:rsidRPr="00713E06">
        <w:rPr>
          <w:sz w:val="20"/>
          <w:szCs w:val="20"/>
        </w:rPr>
        <w:t>д</w:t>
      </w:r>
      <w:r w:rsidR="00AB483F" w:rsidRPr="00713E06">
        <w:rPr>
          <w:sz w:val="20"/>
          <w:szCs w:val="20"/>
        </w:rPr>
        <w:t>ствие погодных условий</w:t>
      </w:r>
    </w:p>
    <w:p w14:paraId="5905C04D" w14:textId="77777777" w:rsidR="0028635F" w:rsidRPr="00713E06" w:rsidRDefault="0028635F" w:rsidP="00995D14">
      <w:pPr>
        <w:widowControl w:val="0"/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2. В случае значитель</w:t>
      </w:r>
      <w:r w:rsidR="00AB483F" w:rsidRPr="00713E06">
        <w:rPr>
          <w:sz w:val="20"/>
          <w:szCs w:val="20"/>
        </w:rPr>
        <w:t>ного скопления людей</w:t>
      </w:r>
    </w:p>
    <w:p w14:paraId="4CAF3FAF" w14:textId="77777777" w:rsidR="0028635F" w:rsidRPr="00713E06" w:rsidRDefault="00F73E93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28635F" w:rsidRPr="00713E06">
        <w:rPr>
          <w:sz w:val="20"/>
          <w:szCs w:val="20"/>
        </w:rPr>
        <w:t>В случае совершения указанными лицами группового или вооружен</w:t>
      </w:r>
      <w:r w:rsidR="00BB266A" w:rsidRPr="00713E06">
        <w:rPr>
          <w:sz w:val="20"/>
          <w:szCs w:val="20"/>
        </w:rPr>
        <w:softHyphen/>
      </w:r>
      <w:r w:rsidR="00AB483F" w:rsidRPr="00713E06">
        <w:rPr>
          <w:sz w:val="20"/>
          <w:szCs w:val="20"/>
        </w:rPr>
        <w:t>ного нападения</w:t>
      </w:r>
    </w:p>
    <w:p w14:paraId="7A2B041F" w14:textId="77777777" w:rsidR="0028635F" w:rsidRPr="00713E06" w:rsidRDefault="00521A26" w:rsidP="00521A26">
      <w:pPr>
        <w:tabs>
          <w:tab w:val="left" w:pos="2069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5F4A1A83" w14:textId="77777777" w:rsidR="00690A57" w:rsidRPr="00713E06" w:rsidRDefault="00690A57" w:rsidP="00690A57">
      <w:pPr>
        <w:ind w:firstLine="397"/>
        <w:jc w:val="both"/>
        <w:rPr>
          <w:i/>
          <w:sz w:val="10"/>
          <w:szCs w:val="10"/>
        </w:rPr>
      </w:pPr>
    </w:p>
    <w:p w14:paraId="38E7FA2B" w14:textId="77777777" w:rsidR="00343685" w:rsidRPr="00713E06" w:rsidRDefault="00D36AC3" w:rsidP="00521A26">
      <w:pPr>
        <w:suppressAutoHyphens w:val="0"/>
        <w:ind w:firstLine="360"/>
        <w:jc w:val="both"/>
        <w:rPr>
          <w:b/>
          <w:spacing w:val="-4"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BC6C3C" w:rsidRPr="00713E06">
        <w:rPr>
          <w:b/>
          <w:sz w:val="20"/>
          <w:szCs w:val="20"/>
        </w:rPr>
        <w:t>4</w:t>
      </w:r>
      <w:r w:rsidR="008A1B4E" w:rsidRPr="00713E06">
        <w:rPr>
          <w:b/>
          <w:sz w:val="20"/>
          <w:szCs w:val="20"/>
        </w:rPr>
        <w:t xml:space="preserve">. </w:t>
      </w:r>
      <w:r w:rsidR="00C800D2" w:rsidRPr="00713E06">
        <w:rPr>
          <w:b/>
          <w:spacing w:val="-4"/>
          <w:sz w:val="20"/>
          <w:szCs w:val="20"/>
        </w:rPr>
        <w:t>В соответствии с Федеральным законом «Об оружии» на терри</w:t>
      </w:r>
      <w:r w:rsidR="00C800D2" w:rsidRPr="00713E06">
        <w:rPr>
          <w:b/>
          <w:spacing w:val="-4"/>
          <w:sz w:val="20"/>
          <w:szCs w:val="20"/>
        </w:rPr>
        <w:softHyphen/>
        <w:t>то</w:t>
      </w:r>
      <w:r w:rsidR="00C800D2" w:rsidRPr="00713E06">
        <w:rPr>
          <w:b/>
          <w:spacing w:val="-4"/>
          <w:sz w:val="20"/>
          <w:szCs w:val="20"/>
        </w:rPr>
        <w:softHyphen/>
        <w:t>рии Российской Федерации ношение и перевозка в границах населенных пунктов пневматического оружия в заряженном или снаряженном состо</w:t>
      </w:r>
      <w:r w:rsidR="00C800D2" w:rsidRPr="00713E06">
        <w:rPr>
          <w:b/>
          <w:spacing w:val="-4"/>
          <w:sz w:val="20"/>
          <w:szCs w:val="20"/>
        </w:rPr>
        <w:t>я</w:t>
      </w:r>
      <w:r w:rsidR="00C800D2" w:rsidRPr="00713E06">
        <w:rPr>
          <w:b/>
          <w:spacing w:val="-4"/>
          <w:sz w:val="20"/>
          <w:szCs w:val="20"/>
        </w:rPr>
        <w:t>нии</w:t>
      </w:r>
      <w:r w:rsidR="00343685" w:rsidRPr="00713E06">
        <w:rPr>
          <w:b/>
          <w:spacing w:val="-4"/>
          <w:sz w:val="20"/>
          <w:szCs w:val="20"/>
        </w:rPr>
        <w:t>:</w:t>
      </w:r>
      <w:r w:rsidR="00643BD7" w:rsidRPr="00713E06">
        <w:rPr>
          <w:b/>
          <w:spacing w:val="-4"/>
          <w:sz w:val="20"/>
          <w:szCs w:val="20"/>
        </w:rPr>
        <w:t xml:space="preserve"> </w:t>
      </w:r>
    </w:p>
    <w:p w14:paraId="367510A6" w14:textId="77777777" w:rsidR="008A1B4E" w:rsidRPr="00713E06" w:rsidRDefault="008A1B4E" w:rsidP="005E2881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690A57" w:rsidRPr="00713E06">
        <w:rPr>
          <w:sz w:val="20"/>
          <w:szCs w:val="20"/>
        </w:rPr>
        <w:t>Разрешается</w:t>
      </w:r>
      <w:r w:rsidR="00296233" w:rsidRPr="00713E06">
        <w:rPr>
          <w:sz w:val="20"/>
          <w:szCs w:val="20"/>
        </w:rPr>
        <w:t xml:space="preserve"> </w:t>
      </w:r>
    </w:p>
    <w:p w14:paraId="440C7FA7" w14:textId="77777777" w:rsidR="00DB29C6" w:rsidRPr="00713E06" w:rsidRDefault="008A1B4E" w:rsidP="005E2881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690A57" w:rsidRPr="00713E06">
        <w:rPr>
          <w:sz w:val="20"/>
          <w:szCs w:val="20"/>
        </w:rPr>
        <w:t>Разрешается для лиц, занимающихся стрелковым спо</w:t>
      </w:r>
      <w:r w:rsidR="00690A57" w:rsidRPr="00713E06">
        <w:rPr>
          <w:sz w:val="20"/>
          <w:szCs w:val="20"/>
        </w:rPr>
        <w:t>р</w:t>
      </w:r>
      <w:r w:rsidR="00690A57" w:rsidRPr="00713E06">
        <w:rPr>
          <w:sz w:val="20"/>
          <w:szCs w:val="20"/>
        </w:rPr>
        <w:t xml:space="preserve">том </w:t>
      </w:r>
    </w:p>
    <w:p w14:paraId="2E8A1138" w14:textId="77777777" w:rsidR="008A1B4E" w:rsidRPr="00713E06" w:rsidRDefault="008A1B4E" w:rsidP="00521A26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C800D2" w:rsidRPr="00713E06">
        <w:rPr>
          <w:sz w:val="20"/>
          <w:szCs w:val="20"/>
        </w:rPr>
        <w:t>Запрещается</w:t>
      </w:r>
    </w:p>
    <w:p w14:paraId="01C36C3C" w14:textId="77777777" w:rsidR="008A1B4E" w:rsidRPr="00713E06" w:rsidRDefault="008A1B4E" w:rsidP="00521A26">
      <w:pPr>
        <w:suppressAutoHyphens w:val="0"/>
        <w:ind w:firstLine="360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411BF9F0" w14:textId="77777777" w:rsidR="00690A57" w:rsidRPr="00713E06" w:rsidRDefault="00690A57" w:rsidP="00690A57">
      <w:pPr>
        <w:ind w:firstLine="397"/>
        <w:jc w:val="both"/>
        <w:rPr>
          <w:i/>
          <w:sz w:val="10"/>
          <w:szCs w:val="10"/>
        </w:rPr>
      </w:pPr>
    </w:p>
    <w:p w14:paraId="6950323F" w14:textId="77777777" w:rsidR="00343685" w:rsidRPr="00713E06" w:rsidRDefault="00D36AC3" w:rsidP="00521A26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BC6C3C" w:rsidRPr="00713E06">
        <w:rPr>
          <w:b/>
          <w:sz w:val="20"/>
          <w:szCs w:val="20"/>
        </w:rPr>
        <w:t>5</w:t>
      </w:r>
      <w:r w:rsidR="008A1B4E" w:rsidRPr="00713E06">
        <w:rPr>
          <w:b/>
          <w:sz w:val="20"/>
          <w:szCs w:val="20"/>
        </w:rPr>
        <w:t xml:space="preserve">. </w:t>
      </w:r>
      <w:r w:rsidR="00343685" w:rsidRPr="00713E06">
        <w:rPr>
          <w:b/>
          <w:sz w:val="20"/>
          <w:szCs w:val="20"/>
        </w:rPr>
        <w:t>В соответствии с Федеральным законом «Об оружии» лицензия на приобретение оружия не выдается гражданам Российской Федер</w:t>
      </w:r>
      <w:r w:rsidR="00343685" w:rsidRPr="00713E06">
        <w:rPr>
          <w:b/>
          <w:sz w:val="20"/>
          <w:szCs w:val="20"/>
        </w:rPr>
        <w:t>а</w:t>
      </w:r>
      <w:r w:rsidR="00343685" w:rsidRPr="00713E06">
        <w:rPr>
          <w:b/>
          <w:sz w:val="20"/>
          <w:szCs w:val="20"/>
        </w:rPr>
        <w:t>ции:</w:t>
      </w:r>
    </w:p>
    <w:p w14:paraId="44A4855C" w14:textId="77777777" w:rsidR="00343685" w:rsidRPr="00713E06" w:rsidRDefault="008A1B4E" w:rsidP="00521A26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343685" w:rsidRPr="00713E06">
        <w:rPr>
          <w:sz w:val="20"/>
          <w:szCs w:val="20"/>
        </w:rPr>
        <w:t>Не имеющим медицинского заключения об отсутствии медицинских противопоказаний к владению оружием и медицинского заключения об о</w:t>
      </w:r>
      <w:r w:rsidR="00343685" w:rsidRPr="00713E06">
        <w:rPr>
          <w:sz w:val="20"/>
          <w:szCs w:val="20"/>
        </w:rPr>
        <w:t>т</w:t>
      </w:r>
      <w:r w:rsidR="00343685" w:rsidRPr="00713E06">
        <w:rPr>
          <w:sz w:val="20"/>
          <w:szCs w:val="20"/>
        </w:rPr>
        <w:t>сутствии в организме человека наркотических средств, психотропных в</w:t>
      </w:r>
      <w:r w:rsidR="00343685" w:rsidRPr="00713E06">
        <w:rPr>
          <w:sz w:val="20"/>
          <w:szCs w:val="20"/>
        </w:rPr>
        <w:t>е</w:t>
      </w:r>
      <w:r w:rsidR="00AB483F" w:rsidRPr="00713E06">
        <w:rPr>
          <w:sz w:val="20"/>
          <w:szCs w:val="20"/>
        </w:rPr>
        <w:t>ществ и их метаболитов</w:t>
      </w:r>
    </w:p>
    <w:p w14:paraId="769CF887" w14:textId="77777777" w:rsidR="008A1B4E" w:rsidRPr="00713E06" w:rsidRDefault="008A1B4E" w:rsidP="00521A26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 представившим медицинского заключения об отсутствии мед</w:t>
      </w:r>
      <w:r w:rsidRPr="00713E06">
        <w:rPr>
          <w:sz w:val="20"/>
          <w:szCs w:val="20"/>
        </w:rPr>
        <w:t>и</w:t>
      </w:r>
      <w:r w:rsidRPr="00713E06">
        <w:rPr>
          <w:sz w:val="20"/>
          <w:szCs w:val="20"/>
        </w:rPr>
        <w:t>цинских противопоказаний к владению оружием</w:t>
      </w:r>
      <w:r w:rsidR="00D733CB" w:rsidRPr="00713E06">
        <w:rPr>
          <w:sz w:val="20"/>
          <w:szCs w:val="20"/>
        </w:rPr>
        <w:t xml:space="preserve"> (при этом </w:t>
      </w:r>
      <w:r w:rsidR="00EC6875" w:rsidRPr="00713E06">
        <w:rPr>
          <w:sz w:val="20"/>
          <w:szCs w:val="20"/>
        </w:rPr>
        <w:t>представление отдельного</w:t>
      </w:r>
      <w:r w:rsidR="00D733CB" w:rsidRPr="00713E06">
        <w:rPr>
          <w:sz w:val="20"/>
          <w:szCs w:val="20"/>
        </w:rPr>
        <w:t xml:space="preserve"> мед</w:t>
      </w:r>
      <w:r w:rsidR="00D733CB" w:rsidRPr="00713E06">
        <w:rPr>
          <w:sz w:val="20"/>
          <w:szCs w:val="20"/>
        </w:rPr>
        <w:t>и</w:t>
      </w:r>
      <w:r w:rsidR="00D733CB" w:rsidRPr="00713E06">
        <w:rPr>
          <w:sz w:val="20"/>
          <w:szCs w:val="20"/>
        </w:rPr>
        <w:t>цинского заключения об отсутствии в организме человека наркотических средств, психотропных веществ и их метаболитов не треб</w:t>
      </w:r>
      <w:r w:rsidR="00D733CB" w:rsidRPr="00713E06">
        <w:rPr>
          <w:sz w:val="20"/>
          <w:szCs w:val="20"/>
        </w:rPr>
        <w:t>у</w:t>
      </w:r>
      <w:r w:rsidR="00D733CB" w:rsidRPr="00713E06">
        <w:rPr>
          <w:sz w:val="20"/>
          <w:szCs w:val="20"/>
        </w:rPr>
        <w:t>ется)</w:t>
      </w:r>
    </w:p>
    <w:p w14:paraId="7EF758A3" w14:textId="77777777" w:rsidR="008A1B4E" w:rsidRPr="00713E06" w:rsidRDefault="008A1B4E" w:rsidP="00521A26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представившим медицинского заключения об отсутствии мед</w:t>
      </w:r>
      <w:r w:rsidRPr="00713E06">
        <w:rPr>
          <w:sz w:val="20"/>
          <w:szCs w:val="20"/>
        </w:rPr>
        <w:t>и</w:t>
      </w:r>
      <w:r w:rsidRPr="00713E06">
        <w:rPr>
          <w:sz w:val="20"/>
          <w:szCs w:val="20"/>
        </w:rPr>
        <w:t>цинских противопоказаний к управлению транспортным средством</w:t>
      </w:r>
      <w:r w:rsidR="00D733CB" w:rsidRPr="00713E06">
        <w:rPr>
          <w:sz w:val="20"/>
          <w:szCs w:val="20"/>
        </w:rPr>
        <w:t xml:space="preserve"> (вместе с</w:t>
      </w:r>
      <w:r w:rsidRPr="00713E06">
        <w:rPr>
          <w:sz w:val="20"/>
          <w:szCs w:val="20"/>
        </w:rPr>
        <w:t xml:space="preserve"> медицинск</w:t>
      </w:r>
      <w:r w:rsidR="00D733CB" w:rsidRPr="00713E06">
        <w:rPr>
          <w:sz w:val="20"/>
          <w:szCs w:val="20"/>
        </w:rPr>
        <w:t>им</w:t>
      </w:r>
      <w:r w:rsidRPr="00713E06">
        <w:rPr>
          <w:sz w:val="20"/>
          <w:szCs w:val="20"/>
        </w:rPr>
        <w:t xml:space="preserve"> заключени</w:t>
      </w:r>
      <w:r w:rsidR="00D733CB" w:rsidRPr="00713E06">
        <w:rPr>
          <w:sz w:val="20"/>
          <w:szCs w:val="20"/>
        </w:rPr>
        <w:t>ем</w:t>
      </w:r>
      <w:r w:rsidRPr="00713E06">
        <w:rPr>
          <w:sz w:val="20"/>
          <w:szCs w:val="20"/>
        </w:rPr>
        <w:t xml:space="preserve"> об отсутствии в организме человека наркот</w:t>
      </w:r>
      <w:r w:rsidRPr="00713E06">
        <w:rPr>
          <w:sz w:val="20"/>
          <w:szCs w:val="20"/>
        </w:rPr>
        <w:t>и</w:t>
      </w:r>
      <w:r w:rsidRPr="00713E06">
        <w:rPr>
          <w:sz w:val="20"/>
          <w:szCs w:val="20"/>
        </w:rPr>
        <w:t>ческих средств, психотропных веществ и их метаболитов</w:t>
      </w:r>
      <w:r w:rsidR="00D733CB" w:rsidRPr="00713E06">
        <w:rPr>
          <w:sz w:val="20"/>
          <w:szCs w:val="20"/>
        </w:rPr>
        <w:t>)</w:t>
      </w:r>
    </w:p>
    <w:p w14:paraId="72106052" w14:textId="77777777" w:rsidR="0028635F" w:rsidRPr="00713E06" w:rsidRDefault="008A1B4E" w:rsidP="006F681B">
      <w:pPr>
        <w:suppressAutoHyphens w:val="0"/>
        <w:ind w:firstLine="360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94C1469" w14:textId="77777777" w:rsidR="006930C4" w:rsidRPr="00713E06" w:rsidRDefault="006930C4" w:rsidP="00995D14">
      <w:pPr>
        <w:suppressAutoHyphens w:val="0"/>
        <w:ind w:firstLine="360"/>
        <w:jc w:val="both"/>
        <w:rPr>
          <w:b/>
          <w:sz w:val="10"/>
          <w:szCs w:val="10"/>
        </w:rPr>
      </w:pPr>
    </w:p>
    <w:p w14:paraId="76B7EC43" w14:textId="77777777" w:rsidR="0028635F" w:rsidRPr="00713E06" w:rsidRDefault="00D36AC3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21A26" w:rsidRPr="00713E06">
        <w:rPr>
          <w:b/>
          <w:sz w:val="20"/>
          <w:szCs w:val="20"/>
        </w:rPr>
        <w:t>6</w:t>
      </w:r>
      <w:r w:rsidR="0028635F" w:rsidRPr="00713E06">
        <w:rPr>
          <w:b/>
          <w:sz w:val="20"/>
          <w:szCs w:val="20"/>
        </w:rPr>
        <w:t>. Обязаны ли граждане (за исключением специально уполном</w:t>
      </w:r>
      <w:r w:rsidR="0028635F" w:rsidRPr="00713E06">
        <w:rPr>
          <w:b/>
          <w:sz w:val="20"/>
          <w:szCs w:val="20"/>
        </w:rPr>
        <w:t>о</w:t>
      </w:r>
      <w:r w:rsidR="0028635F" w:rsidRPr="00713E06">
        <w:rPr>
          <w:b/>
          <w:sz w:val="20"/>
          <w:szCs w:val="20"/>
        </w:rPr>
        <w:t>чен</w:t>
      </w:r>
      <w:r w:rsidR="00BB266A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 xml:space="preserve">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полета? </w:t>
      </w:r>
    </w:p>
    <w:p w14:paraId="08EFCABE" w14:textId="77777777" w:rsidR="0028635F" w:rsidRPr="00713E06" w:rsidRDefault="00847BC2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Обязаны </w:t>
      </w:r>
      <w:r w:rsidR="00AB483F" w:rsidRPr="00713E06">
        <w:rPr>
          <w:sz w:val="20"/>
          <w:szCs w:val="20"/>
        </w:rPr>
        <w:t>во всех случаях</w:t>
      </w:r>
    </w:p>
    <w:p w14:paraId="72418CFF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Обязаны, кроме случаев, когд</w:t>
      </w:r>
      <w:r w:rsidR="00AB483F" w:rsidRPr="00713E06">
        <w:rPr>
          <w:sz w:val="20"/>
          <w:szCs w:val="20"/>
        </w:rPr>
        <w:t>а оружие находится в его багаже</w:t>
      </w:r>
    </w:p>
    <w:p w14:paraId="57CB18C2" w14:textId="77777777" w:rsidR="0028635F" w:rsidRPr="00713E06" w:rsidRDefault="00AB483F" w:rsidP="00995D14">
      <w:pPr>
        <w:suppressAutoHyphens w:val="0"/>
        <w:ind w:firstLine="360"/>
        <w:rPr>
          <w:sz w:val="20"/>
          <w:szCs w:val="20"/>
        </w:rPr>
      </w:pPr>
      <w:r w:rsidRPr="00713E06">
        <w:rPr>
          <w:sz w:val="20"/>
          <w:szCs w:val="20"/>
        </w:rPr>
        <w:t>3. Не обязаны</w:t>
      </w:r>
    </w:p>
    <w:p w14:paraId="2581A9B6" w14:textId="77777777" w:rsidR="0028635F" w:rsidRPr="00713E06" w:rsidRDefault="0028635F" w:rsidP="00995D14">
      <w:pPr>
        <w:suppressAutoHyphens w:val="0"/>
        <w:ind w:firstLine="360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A587FC8" w14:textId="77777777" w:rsidR="0028635F" w:rsidRPr="00713E06" w:rsidRDefault="0028635F" w:rsidP="00995D14">
      <w:pPr>
        <w:suppressAutoHyphens w:val="0"/>
        <w:ind w:firstLine="360"/>
        <w:jc w:val="both"/>
        <w:rPr>
          <w:b/>
          <w:sz w:val="10"/>
          <w:szCs w:val="10"/>
        </w:rPr>
      </w:pPr>
    </w:p>
    <w:p w14:paraId="302B259A" w14:textId="77777777" w:rsidR="00E221B0" w:rsidRPr="00713E06" w:rsidRDefault="00E221B0" w:rsidP="00995D14">
      <w:pPr>
        <w:suppressAutoHyphens w:val="0"/>
        <w:ind w:firstLine="360"/>
        <w:jc w:val="both"/>
        <w:rPr>
          <w:b/>
          <w:sz w:val="10"/>
          <w:szCs w:val="10"/>
        </w:rPr>
      </w:pPr>
    </w:p>
    <w:p w14:paraId="024E47DC" w14:textId="77777777" w:rsidR="0028635F" w:rsidRPr="00713E06" w:rsidRDefault="00D36AC3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21A26" w:rsidRPr="00713E06">
        <w:rPr>
          <w:b/>
          <w:sz w:val="20"/>
          <w:szCs w:val="20"/>
        </w:rPr>
        <w:t>7</w:t>
      </w:r>
      <w:r w:rsidR="0028635F" w:rsidRPr="00713E06">
        <w:rPr>
          <w:b/>
          <w:sz w:val="20"/>
          <w:szCs w:val="20"/>
        </w:rPr>
        <w:t>. При необходимой обо</w:t>
      </w:r>
      <w:r w:rsidR="00137E44" w:rsidRPr="00713E06">
        <w:rPr>
          <w:b/>
          <w:sz w:val="20"/>
          <w:szCs w:val="20"/>
        </w:rPr>
        <w:t xml:space="preserve">роне субъектом посягательства, </w:t>
      </w:r>
      <w:r w:rsidR="0028635F" w:rsidRPr="00713E06">
        <w:rPr>
          <w:b/>
          <w:sz w:val="20"/>
          <w:szCs w:val="20"/>
        </w:rPr>
        <w:t>отража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мо</w:t>
      </w:r>
      <w:r w:rsidR="00BB266A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го обороняющимся, является:</w:t>
      </w:r>
    </w:p>
    <w:p w14:paraId="10277E45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1. Человек (физическое лицо).</w:t>
      </w:r>
    </w:p>
    <w:p w14:paraId="5623CB26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Стихия (силы природы).</w:t>
      </w:r>
    </w:p>
    <w:p w14:paraId="3635567C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Источник повышенной опасности (оружие, автомобиль и пр.).</w:t>
      </w:r>
    </w:p>
    <w:p w14:paraId="3743992E" w14:textId="77777777" w:rsidR="00521A26" w:rsidRPr="00713E06" w:rsidRDefault="00143B43" w:rsidP="00143B43">
      <w:pPr>
        <w:suppressAutoHyphens w:val="0"/>
        <w:ind w:firstLine="360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37585426" w14:textId="77777777" w:rsidR="00E221B0" w:rsidRPr="00713E06" w:rsidRDefault="00E221B0" w:rsidP="00995D14">
      <w:pPr>
        <w:suppressAutoHyphens w:val="0"/>
        <w:ind w:firstLine="360"/>
        <w:rPr>
          <w:i/>
          <w:sz w:val="10"/>
          <w:szCs w:val="10"/>
        </w:rPr>
      </w:pPr>
    </w:p>
    <w:p w14:paraId="52A118DC" w14:textId="77777777" w:rsidR="00143B43" w:rsidRPr="00713E06" w:rsidRDefault="00143B43" w:rsidP="00995D14">
      <w:pPr>
        <w:suppressAutoHyphens w:val="0"/>
        <w:ind w:firstLine="360"/>
        <w:rPr>
          <w:i/>
          <w:sz w:val="10"/>
          <w:szCs w:val="10"/>
        </w:rPr>
      </w:pPr>
    </w:p>
    <w:p w14:paraId="09438EB6" w14:textId="77777777" w:rsidR="0028635F" w:rsidRPr="00713E06" w:rsidRDefault="00D36AC3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21A26" w:rsidRPr="00713E06">
        <w:rPr>
          <w:b/>
          <w:sz w:val="20"/>
          <w:szCs w:val="20"/>
        </w:rPr>
        <w:t>8</w:t>
      </w:r>
      <w:r w:rsidR="0028635F" w:rsidRPr="00713E06">
        <w:rPr>
          <w:b/>
          <w:sz w:val="20"/>
          <w:szCs w:val="20"/>
        </w:rPr>
        <w:t>. Могут ли действия граждан по защите других лиц расцениват</w:t>
      </w:r>
      <w:r w:rsidR="0028635F" w:rsidRPr="00713E06">
        <w:rPr>
          <w:b/>
          <w:sz w:val="20"/>
          <w:szCs w:val="20"/>
        </w:rPr>
        <w:t>ь</w:t>
      </w:r>
      <w:r w:rsidR="0028635F" w:rsidRPr="00713E06">
        <w:rPr>
          <w:b/>
          <w:sz w:val="20"/>
          <w:szCs w:val="20"/>
        </w:rPr>
        <w:t>ся как действия в состоянии необходимой обороны:</w:t>
      </w:r>
    </w:p>
    <w:p w14:paraId="7FC686F9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Не могут ни при каких условиях.</w:t>
      </w:r>
    </w:p>
    <w:p w14:paraId="7E34FAC2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Могут, если соблюдены условия необходимой обороны, предусмот</w:t>
      </w:r>
      <w:r w:rsidR="00BB266A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ренные законом.</w:t>
      </w:r>
    </w:p>
    <w:p w14:paraId="5184F1DE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Могут только в случаях непосредственной угрозы жизни.</w:t>
      </w:r>
    </w:p>
    <w:p w14:paraId="743FA232" w14:textId="77777777" w:rsidR="0028635F" w:rsidRPr="00713E06" w:rsidRDefault="00E221B0" w:rsidP="00143B43">
      <w:pPr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483E3C1E" w14:textId="77777777" w:rsidR="00E221B0" w:rsidRPr="00713E06" w:rsidRDefault="00E221B0" w:rsidP="00995D14">
      <w:pPr>
        <w:suppressAutoHyphens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169530BB" w14:textId="77777777" w:rsidR="00143B43" w:rsidRPr="00713E06" w:rsidRDefault="00143B43" w:rsidP="00995D14">
      <w:pPr>
        <w:suppressAutoHyphens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747B23A3" w14:textId="77777777" w:rsidR="0028635F" w:rsidRPr="00713E06" w:rsidRDefault="00D36AC3" w:rsidP="00995D14">
      <w:pPr>
        <w:tabs>
          <w:tab w:val="left" w:pos="1134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21A26" w:rsidRPr="00713E06">
        <w:rPr>
          <w:b/>
          <w:sz w:val="20"/>
          <w:szCs w:val="20"/>
        </w:rPr>
        <w:t>9</w:t>
      </w:r>
      <w:r w:rsidR="0028635F" w:rsidRPr="00713E06">
        <w:rPr>
          <w:b/>
          <w:sz w:val="20"/>
          <w:szCs w:val="20"/>
        </w:rPr>
        <w:t>. Допускается ли причинение вреда третьим лицам в состоянии необходимой обороны?</w:t>
      </w:r>
    </w:p>
    <w:p w14:paraId="33131CC7" w14:textId="77777777" w:rsidR="0028635F" w:rsidRPr="00713E06" w:rsidRDefault="0028635F" w:rsidP="00995D14">
      <w:pPr>
        <w:tabs>
          <w:tab w:val="left" w:pos="1134"/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Да, при групповом нападении.</w:t>
      </w:r>
    </w:p>
    <w:p w14:paraId="7F43BBCE" w14:textId="77777777" w:rsidR="0028635F" w:rsidRPr="00713E06" w:rsidRDefault="0028635F" w:rsidP="00995D14">
      <w:pPr>
        <w:tabs>
          <w:tab w:val="left" w:pos="1134"/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Да, при вооруженном нападении.</w:t>
      </w:r>
    </w:p>
    <w:p w14:paraId="6488D2E8" w14:textId="77777777" w:rsidR="0028635F" w:rsidRPr="00713E06" w:rsidRDefault="0028635F" w:rsidP="00995D14">
      <w:pPr>
        <w:tabs>
          <w:tab w:val="left" w:pos="1134"/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Нет.</w:t>
      </w:r>
    </w:p>
    <w:p w14:paraId="700FFEE5" w14:textId="77777777" w:rsidR="0028635F" w:rsidRPr="00713E06" w:rsidRDefault="0028635F" w:rsidP="00995D14">
      <w:pPr>
        <w:tabs>
          <w:tab w:val="left" w:pos="1134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30B2979F" w14:textId="77777777" w:rsidR="0028635F" w:rsidRPr="00713E06" w:rsidRDefault="0028635F" w:rsidP="00995D14">
      <w:pPr>
        <w:suppressAutoHyphens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4E6F6F20" w14:textId="77777777" w:rsidR="00E221B0" w:rsidRPr="00713E06" w:rsidRDefault="00E221B0" w:rsidP="00995D14">
      <w:pPr>
        <w:suppressAutoHyphens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2406F997" w14:textId="77777777" w:rsidR="0028635F" w:rsidRPr="00713E06" w:rsidRDefault="00D36AC3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21A26" w:rsidRPr="00713E06">
        <w:rPr>
          <w:b/>
          <w:sz w:val="20"/>
          <w:szCs w:val="20"/>
        </w:rPr>
        <w:t>10</w:t>
      </w:r>
      <w:r w:rsidR="0028635F" w:rsidRPr="00713E06">
        <w:rPr>
          <w:b/>
          <w:sz w:val="20"/>
          <w:szCs w:val="20"/>
        </w:rPr>
        <w:t>. В соответствии с Гражданским кодексом РФ вред, причине</w:t>
      </w:r>
      <w:r w:rsidR="0028635F" w:rsidRPr="00713E06">
        <w:rPr>
          <w:b/>
          <w:sz w:val="20"/>
          <w:szCs w:val="20"/>
        </w:rPr>
        <w:t>н</w:t>
      </w:r>
      <w:r w:rsidR="0028635F" w:rsidRPr="00713E06">
        <w:rPr>
          <w:b/>
          <w:sz w:val="20"/>
          <w:szCs w:val="20"/>
        </w:rPr>
        <w:t>ный в состоянии крайней необходимости:</w:t>
      </w:r>
    </w:p>
    <w:p w14:paraId="3AA1DCF7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BB266A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Не подлежит возмещению</w:t>
      </w:r>
    </w:p>
    <w:p w14:paraId="6EA6B1AA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BB266A" w:rsidRPr="00713E06">
        <w:rPr>
          <w:sz w:val="20"/>
          <w:szCs w:val="20"/>
        </w:rPr>
        <w:t xml:space="preserve"> </w:t>
      </w:r>
      <w:r w:rsidR="00551028" w:rsidRPr="00713E06">
        <w:rPr>
          <w:sz w:val="20"/>
          <w:szCs w:val="20"/>
        </w:rPr>
        <w:t>Подлежит возмещению по решению суда</w:t>
      </w:r>
    </w:p>
    <w:p w14:paraId="0BFAC0F8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BB266A" w:rsidRPr="00713E06">
        <w:rPr>
          <w:sz w:val="20"/>
          <w:szCs w:val="20"/>
        </w:rPr>
        <w:t xml:space="preserve"> </w:t>
      </w:r>
      <w:r w:rsidR="00551028" w:rsidRPr="00713E06">
        <w:rPr>
          <w:sz w:val="20"/>
          <w:szCs w:val="20"/>
        </w:rPr>
        <w:t>Во всех случаях подлежит возмещению в полном объеме лицом, пр</w:t>
      </w:r>
      <w:r w:rsidR="00551028" w:rsidRPr="00713E06">
        <w:rPr>
          <w:sz w:val="20"/>
          <w:szCs w:val="20"/>
        </w:rPr>
        <w:t>и</w:t>
      </w:r>
      <w:r w:rsidR="00551028" w:rsidRPr="00713E06">
        <w:rPr>
          <w:sz w:val="20"/>
          <w:szCs w:val="20"/>
        </w:rPr>
        <w:t>чинившим вред</w:t>
      </w:r>
    </w:p>
    <w:p w14:paraId="2DC9A776" w14:textId="77777777" w:rsidR="0028635F" w:rsidRPr="00713E06" w:rsidRDefault="00551028" w:rsidP="00995D14">
      <w:pPr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2C2A2AA4" w14:textId="77777777" w:rsidR="0028635F" w:rsidRPr="00713E06" w:rsidRDefault="0028635F" w:rsidP="00995D14">
      <w:pPr>
        <w:suppressAutoHyphens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68B2A812" w14:textId="77777777" w:rsidR="00E221B0" w:rsidRPr="00713E06" w:rsidRDefault="00E221B0" w:rsidP="00995D14">
      <w:pPr>
        <w:suppressAutoHyphens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28E6BA38" w14:textId="77777777" w:rsidR="0028635F" w:rsidRPr="00713E06" w:rsidRDefault="009F73D9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21A26" w:rsidRPr="00713E06">
        <w:rPr>
          <w:b/>
          <w:sz w:val="20"/>
          <w:szCs w:val="20"/>
        </w:rPr>
        <w:t>11</w:t>
      </w:r>
      <w:r w:rsidR="0028635F" w:rsidRPr="00713E06">
        <w:rPr>
          <w:b/>
          <w:sz w:val="20"/>
          <w:szCs w:val="20"/>
        </w:rPr>
        <w:t>. Причинение вреда, менее значительного, чем предотвраще</w:t>
      </w:r>
      <w:r w:rsidR="0028635F" w:rsidRPr="00713E06">
        <w:rPr>
          <w:b/>
          <w:sz w:val="20"/>
          <w:szCs w:val="20"/>
        </w:rPr>
        <w:t>н</w:t>
      </w:r>
      <w:r w:rsidR="0028635F" w:rsidRPr="00713E06">
        <w:rPr>
          <w:b/>
          <w:sz w:val="20"/>
          <w:szCs w:val="20"/>
        </w:rPr>
        <w:t>ный вред, является обязательным условием правомерности действий:</w:t>
      </w:r>
    </w:p>
    <w:p w14:paraId="3682BD9A" w14:textId="77777777" w:rsidR="0028635F" w:rsidRPr="00713E06" w:rsidRDefault="0028635F" w:rsidP="00995D14">
      <w:pPr>
        <w:tabs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В состоянии необходимой обороны</w:t>
      </w:r>
    </w:p>
    <w:p w14:paraId="50B08CD1" w14:textId="77777777" w:rsidR="0028635F" w:rsidRPr="00713E06" w:rsidRDefault="0028635F" w:rsidP="00995D14">
      <w:pPr>
        <w:tabs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В состоянии крайней необходимости</w:t>
      </w:r>
    </w:p>
    <w:p w14:paraId="20171FE5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Как в состоянии необходимой обороны, так и в состоянии крайней необходимости</w:t>
      </w:r>
    </w:p>
    <w:p w14:paraId="322F523C" w14:textId="77777777" w:rsidR="0028635F" w:rsidRPr="00713E06" w:rsidRDefault="0028635F" w:rsidP="00995D14">
      <w:pPr>
        <w:tabs>
          <w:tab w:val="left" w:pos="252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5C728A8E" w14:textId="77777777" w:rsidR="0028635F" w:rsidRPr="00713E06" w:rsidRDefault="0028635F" w:rsidP="00995D14">
      <w:pPr>
        <w:suppressAutoHyphens w:val="0"/>
        <w:spacing w:line="120" w:lineRule="auto"/>
        <w:ind w:firstLine="360"/>
        <w:jc w:val="both"/>
        <w:rPr>
          <w:b/>
          <w:sz w:val="20"/>
          <w:szCs w:val="20"/>
        </w:rPr>
      </w:pPr>
    </w:p>
    <w:p w14:paraId="313A63B8" w14:textId="77777777" w:rsidR="0028635F" w:rsidRPr="00713E06" w:rsidRDefault="009F73D9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21A26" w:rsidRPr="00713E06">
        <w:rPr>
          <w:b/>
          <w:sz w:val="20"/>
          <w:szCs w:val="20"/>
        </w:rPr>
        <w:t>12</w:t>
      </w:r>
      <w:r w:rsidR="0028635F" w:rsidRPr="00713E06">
        <w:rPr>
          <w:b/>
          <w:sz w:val="20"/>
          <w:szCs w:val="20"/>
        </w:rPr>
        <w:t xml:space="preserve">. Небрежное хранение огнестрельного оружия, </w:t>
      </w:r>
      <w:r w:rsidR="001628DB" w:rsidRPr="00713E06">
        <w:rPr>
          <w:b/>
          <w:sz w:val="20"/>
          <w:szCs w:val="20"/>
        </w:rPr>
        <w:t>создавшее усл</w:t>
      </w:r>
      <w:r w:rsidR="001628DB" w:rsidRPr="00713E06">
        <w:rPr>
          <w:b/>
          <w:sz w:val="20"/>
          <w:szCs w:val="20"/>
        </w:rPr>
        <w:t>о</w:t>
      </w:r>
      <w:r w:rsidR="001628DB" w:rsidRPr="00713E06">
        <w:rPr>
          <w:b/>
          <w:sz w:val="20"/>
          <w:szCs w:val="20"/>
        </w:rPr>
        <w:t>вия для его использования другим лицом, если это повлекло смерть челов</w:t>
      </w:r>
      <w:r w:rsidR="001628DB" w:rsidRPr="00713E06">
        <w:rPr>
          <w:b/>
          <w:sz w:val="20"/>
          <w:szCs w:val="20"/>
        </w:rPr>
        <w:t>е</w:t>
      </w:r>
      <w:r w:rsidR="001628DB" w:rsidRPr="00713E06">
        <w:rPr>
          <w:b/>
          <w:sz w:val="20"/>
          <w:szCs w:val="20"/>
        </w:rPr>
        <w:t>ка или иные тяжкие последствия</w:t>
      </w:r>
      <w:r w:rsidR="0028635F" w:rsidRPr="00713E06">
        <w:rPr>
          <w:b/>
          <w:sz w:val="20"/>
          <w:szCs w:val="20"/>
        </w:rPr>
        <w:t>, влечет:</w:t>
      </w:r>
    </w:p>
    <w:p w14:paraId="28106688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Уголовную ответственность.</w:t>
      </w:r>
    </w:p>
    <w:p w14:paraId="183A3D56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Административную ответственность.</w:t>
      </w:r>
    </w:p>
    <w:p w14:paraId="0D4FBC20" w14:textId="77777777" w:rsidR="0028635F" w:rsidRPr="00713E06" w:rsidRDefault="0028635F" w:rsidP="00995D14">
      <w:pPr>
        <w:tabs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Уголовную и административную ответственность.</w:t>
      </w:r>
    </w:p>
    <w:p w14:paraId="46F0CDB9" w14:textId="77777777" w:rsidR="0028635F" w:rsidRPr="00713E06" w:rsidRDefault="0028635F" w:rsidP="00995D14">
      <w:pPr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1F111198" w14:textId="77777777" w:rsidR="00BB266A" w:rsidRPr="00713E06" w:rsidRDefault="00BB266A" w:rsidP="00995D14">
      <w:pPr>
        <w:suppressAutoHyphens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6CDCB075" w14:textId="77777777" w:rsidR="0028635F" w:rsidRPr="00713E06" w:rsidRDefault="009F73D9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lastRenderedPageBreak/>
        <w:t>1.</w:t>
      </w:r>
      <w:r w:rsidR="00521A26" w:rsidRPr="00713E06">
        <w:rPr>
          <w:b/>
          <w:sz w:val="20"/>
          <w:szCs w:val="20"/>
        </w:rPr>
        <w:t>13</w:t>
      </w:r>
      <w:r w:rsidR="0028635F" w:rsidRPr="00713E06">
        <w:rPr>
          <w:b/>
          <w:sz w:val="20"/>
          <w:szCs w:val="20"/>
        </w:rPr>
        <w:t>. Нарушение гражданами правил ношения оружия и патронов к нему влечет:</w:t>
      </w:r>
    </w:p>
    <w:p w14:paraId="696A7A34" w14:textId="77777777" w:rsidR="0028635F" w:rsidRPr="00713E06" w:rsidRDefault="0028635F" w:rsidP="00995D14">
      <w:pPr>
        <w:tabs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Уголовную ответственность</w:t>
      </w:r>
    </w:p>
    <w:p w14:paraId="34DF06EA" w14:textId="77777777" w:rsidR="0028635F" w:rsidRPr="00713E06" w:rsidRDefault="0028635F" w:rsidP="00995D14">
      <w:pPr>
        <w:tabs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Административную ответственность</w:t>
      </w:r>
    </w:p>
    <w:p w14:paraId="6B1919AB" w14:textId="77777777" w:rsidR="0028635F" w:rsidRPr="00713E06" w:rsidRDefault="0028635F" w:rsidP="00995D14">
      <w:pPr>
        <w:tabs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Уголовную и административную ответственность</w:t>
      </w:r>
    </w:p>
    <w:p w14:paraId="3CFAAD15" w14:textId="77777777" w:rsidR="0028635F" w:rsidRPr="00713E06" w:rsidRDefault="0028635F" w:rsidP="00995D14">
      <w:pPr>
        <w:tabs>
          <w:tab w:val="left" w:pos="252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77CED11F" w14:textId="77777777" w:rsidR="00D16258" w:rsidRPr="00713E06" w:rsidRDefault="00D16258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right="-57" w:firstLine="360"/>
        <w:jc w:val="both"/>
        <w:rPr>
          <w:b/>
          <w:sz w:val="20"/>
          <w:szCs w:val="20"/>
        </w:rPr>
      </w:pPr>
    </w:p>
    <w:p w14:paraId="543991F0" w14:textId="77777777" w:rsidR="0028635F" w:rsidRPr="00713E06" w:rsidRDefault="009F73D9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1.1</w:t>
      </w:r>
      <w:r w:rsidR="00521A26" w:rsidRPr="00713E06">
        <w:rPr>
          <w:b/>
          <w:sz w:val="20"/>
          <w:szCs w:val="20"/>
        </w:rPr>
        <w:t>4</w:t>
      </w:r>
      <w:r w:rsidR="0028635F" w:rsidRPr="00713E06">
        <w:rPr>
          <w:b/>
          <w:sz w:val="20"/>
          <w:szCs w:val="20"/>
        </w:rPr>
        <w:t xml:space="preserve">. </w:t>
      </w:r>
      <w:r w:rsidR="0028635F" w:rsidRPr="00713E06">
        <w:rPr>
          <w:b/>
          <w:bCs/>
          <w:sz w:val="20"/>
          <w:szCs w:val="20"/>
        </w:rPr>
        <w:t>В соответствии с Федеральным законом «Об оружии» охотн</w:t>
      </w:r>
      <w:r w:rsidR="0028635F" w:rsidRPr="00713E06">
        <w:rPr>
          <w:b/>
          <w:bCs/>
          <w:sz w:val="20"/>
          <w:szCs w:val="20"/>
        </w:rPr>
        <w:t>и</w:t>
      </w:r>
      <w:r w:rsidR="0028635F" w:rsidRPr="00713E06">
        <w:rPr>
          <w:b/>
          <w:bCs/>
          <w:sz w:val="20"/>
          <w:szCs w:val="20"/>
        </w:rPr>
        <w:t>чье пневматическое оружие может иметь дульную энергию:</w:t>
      </w:r>
      <w:r w:rsidR="0028635F" w:rsidRPr="00713E06">
        <w:rPr>
          <w:b/>
          <w:sz w:val="20"/>
          <w:szCs w:val="20"/>
        </w:rPr>
        <w:t xml:space="preserve"> </w:t>
      </w:r>
    </w:p>
    <w:p w14:paraId="3FA091CF" w14:textId="77777777" w:rsidR="0028635F" w:rsidRPr="00713E06" w:rsidRDefault="00BB266A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28635F" w:rsidRPr="00713E06">
        <w:rPr>
          <w:sz w:val="20"/>
          <w:szCs w:val="20"/>
        </w:rPr>
        <w:t>Не более 3 Дж</w:t>
      </w:r>
    </w:p>
    <w:p w14:paraId="0E068213" w14:textId="77777777" w:rsidR="0028635F" w:rsidRPr="00713E06" w:rsidRDefault="0028635F" w:rsidP="00995D14">
      <w:pPr>
        <w:tabs>
          <w:tab w:val="left" w:pos="900"/>
          <w:tab w:val="left" w:pos="1080"/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 более 7,5 Дж</w:t>
      </w:r>
    </w:p>
    <w:p w14:paraId="2AB8DE82" w14:textId="77777777" w:rsidR="0028635F" w:rsidRPr="00713E06" w:rsidRDefault="0028635F" w:rsidP="00995D14">
      <w:pPr>
        <w:tabs>
          <w:tab w:val="left" w:pos="1080"/>
          <w:tab w:val="left" w:pos="25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Не более 25 Дж </w:t>
      </w:r>
    </w:p>
    <w:p w14:paraId="113CDF45" w14:textId="77777777" w:rsidR="0028635F" w:rsidRPr="00713E06" w:rsidRDefault="00270C39" w:rsidP="00270C39">
      <w:pPr>
        <w:tabs>
          <w:tab w:val="left" w:pos="252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674E1CD3" w14:textId="77777777" w:rsidR="004065A0" w:rsidRPr="00713E06" w:rsidRDefault="004065A0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right="-57" w:firstLine="360"/>
        <w:jc w:val="both"/>
        <w:rPr>
          <w:b/>
          <w:sz w:val="20"/>
          <w:szCs w:val="20"/>
        </w:rPr>
      </w:pPr>
    </w:p>
    <w:p w14:paraId="3AB4C4C9" w14:textId="77777777" w:rsidR="0028635F" w:rsidRPr="00713E06" w:rsidRDefault="009F73D9" w:rsidP="00995D14">
      <w:pPr>
        <w:suppressAutoHyphens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421DB" w:rsidRPr="00713E06">
        <w:rPr>
          <w:b/>
          <w:sz w:val="20"/>
          <w:szCs w:val="20"/>
        </w:rPr>
        <w:t>15</w:t>
      </w:r>
      <w:r w:rsidR="0028635F" w:rsidRPr="00713E06">
        <w:rPr>
          <w:b/>
          <w:sz w:val="20"/>
          <w:szCs w:val="20"/>
        </w:rPr>
        <w:t>. В какой ср</w:t>
      </w:r>
      <w:r w:rsidR="00441F37" w:rsidRPr="00713E06">
        <w:rPr>
          <w:b/>
          <w:sz w:val="20"/>
          <w:szCs w:val="20"/>
        </w:rPr>
        <w:t>ок и куда в соответствии</w:t>
      </w:r>
      <w:r w:rsidR="0028635F" w:rsidRPr="00713E06">
        <w:rPr>
          <w:b/>
          <w:sz w:val="20"/>
          <w:szCs w:val="20"/>
        </w:rPr>
        <w:t xml:space="preserve"> с Ф</w:t>
      </w:r>
      <w:r w:rsidR="00C31833" w:rsidRPr="00713E06">
        <w:rPr>
          <w:b/>
          <w:sz w:val="20"/>
          <w:szCs w:val="20"/>
        </w:rPr>
        <w:t xml:space="preserve">едеральным законом «Об оружии» </w:t>
      </w:r>
      <w:r w:rsidR="0028635F" w:rsidRPr="00713E06">
        <w:rPr>
          <w:b/>
          <w:sz w:val="20"/>
          <w:szCs w:val="20"/>
        </w:rPr>
        <w:t>владелец оружия обязан сообщить о каждом случае его прим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нения?</w:t>
      </w:r>
      <w:r w:rsidR="0028635F" w:rsidRPr="00713E06">
        <w:rPr>
          <w:b/>
          <w:bCs/>
          <w:sz w:val="20"/>
          <w:szCs w:val="20"/>
        </w:rPr>
        <w:t xml:space="preserve"> </w:t>
      </w:r>
    </w:p>
    <w:p w14:paraId="43EE2FB5" w14:textId="77777777" w:rsidR="0028635F" w:rsidRPr="00713E06" w:rsidRDefault="0028635F" w:rsidP="00995D14">
      <w:pPr>
        <w:tabs>
          <w:tab w:val="left" w:pos="900"/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Незамедлительно, но не позднее суток, прокурору и в органы здрав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>охранения, по месту применения оружия</w:t>
      </w:r>
    </w:p>
    <w:p w14:paraId="23A900AE" w14:textId="77777777" w:rsidR="00907670" w:rsidRPr="00713E06" w:rsidRDefault="0028635F" w:rsidP="00995D14">
      <w:pPr>
        <w:tabs>
          <w:tab w:val="left" w:pos="1080"/>
        </w:tabs>
        <w:suppressAutoHyphens w:val="0"/>
        <w:ind w:firstLine="360"/>
        <w:jc w:val="both"/>
      </w:pPr>
      <w:r w:rsidRPr="00713E06">
        <w:rPr>
          <w:sz w:val="20"/>
          <w:szCs w:val="20"/>
        </w:rPr>
        <w:t xml:space="preserve">2. </w:t>
      </w:r>
      <w:r w:rsidR="00907670" w:rsidRPr="00713E06">
        <w:rPr>
          <w:sz w:val="20"/>
          <w:szCs w:val="20"/>
        </w:rPr>
        <w:t>Незамедлительно, но не позднее суток, в орган внутренних дел и тер</w:t>
      </w:r>
      <w:r w:rsidR="004065A0" w:rsidRPr="00713E06">
        <w:rPr>
          <w:sz w:val="20"/>
          <w:szCs w:val="20"/>
        </w:rPr>
        <w:softHyphen/>
      </w:r>
      <w:r w:rsidR="00907670" w:rsidRPr="00713E06">
        <w:rPr>
          <w:sz w:val="20"/>
          <w:szCs w:val="20"/>
        </w:rPr>
        <w:t>риториальный орган федерального органа исполнительной власти, уполно</w:t>
      </w:r>
      <w:r w:rsidR="004065A0" w:rsidRPr="00713E06">
        <w:rPr>
          <w:sz w:val="20"/>
          <w:szCs w:val="20"/>
        </w:rPr>
        <w:softHyphen/>
      </w:r>
      <w:r w:rsidR="00907670" w:rsidRPr="00713E06">
        <w:rPr>
          <w:sz w:val="20"/>
          <w:szCs w:val="20"/>
        </w:rPr>
        <w:t>моченного в сфере оборота ору</w:t>
      </w:r>
      <w:r w:rsidR="00AB483F" w:rsidRPr="00713E06">
        <w:rPr>
          <w:sz w:val="20"/>
          <w:szCs w:val="20"/>
        </w:rPr>
        <w:t>жия, по месту применения оружия</w:t>
      </w:r>
    </w:p>
    <w:p w14:paraId="258BE975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Незамедлительно, но не позднее 6 часов, прокурору, в органы здраво</w:t>
      </w:r>
      <w:r w:rsidR="004065A0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охранения</w:t>
      </w:r>
      <w:r w:rsidR="00907670" w:rsidRPr="00713E06">
        <w:rPr>
          <w:sz w:val="20"/>
          <w:szCs w:val="20"/>
        </w:rPr>
        <w:t>,</w:t>
      </w:r>
      <w:r w:rsidRPr="00713E06">
        <w:rPr>
          <w:sz w:val="20"/>
          <w:szCs w:val="20"/>
        </w:rPr>
        <w:t xml:space="preserve"> </w:t>
      </w:r>
      <w:r w:rsidR="00907670" w:rsidRPr="00713E06">
        <w:rPr>
          <w:sz w:val="20"/>
          <w:szCs w:val="20"/>
        </w:rPr>
        <w:t>в орган внутренних дел и территориальный орган федерального органа исполнительной власти, уполномоченного в сфере оборота ору</w:t>
      </w:r>
      <w:r w:rsidR="00AB483F" w:rsidRPr="00713E06">
        <w:rPr>
          <w:sz w:val="20"/>
          <w:szCs w:val="20"/>
        </w:rPr>
        <w:t>жия, по месту применения оружия</w:t>
      </w:r>
    </w:p>
    <w:p w14:paraId="0387E39B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0F336A55" w14:textId="77777777" w:rsidR="004065A0" w:rsidRPr="00713E06" w:rsidRDefault="004065A0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right="-57" w:firstLine="360"/>
        <w:jc w:val="both"/>
        <w:rPr>
          <w:sz w:val="20"/>
          <w:szCs w:val="20"/>
        </w:rPr>
      </w:pPr>
    </w:p>
    <w:p w14:paraId="4282FB1F" w14:textId="77777777" w:rsidR="0028635F" w:rsidRPr="00713E06" w:rsidRDefault="009F73D9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421DB" w:rsidRPr="00713E06">
        <w:rPr>
          <w:b/>
          <w:sz w:val="20"/>
          <w:szCs w:val="20"/>
        </w:rPr>
        <w:t>16</w:t>
      </w:r>
      <w:r w:rsidR="0028635F" w:rsidRPr="00713E06">
        <w:rPr>
          <w:b/>
          <w:sz w:val="20"/>
          <w:szCs w:val="20"/>
        </w:rPr>
        <w:t xml:space="preserve">. Обязан ли гражданин незамедлительно информировать орган внутренних дел </w:t>
      </w:r>
      <w:r w:rsidR="0082131E" w:rsidRPr="00713E06">
        <w:rPr>
          <w:b/>
          <w:sz w:val="20"/>
          <w:szCs w:val="20"/>
        </w:rPr>
        <w:t>и</w:t>
      </w:r>
      <w:r w:rsidR="0082131E" w:rsidRPr="00713E06">
        <w:rPr>
          <w:sz w:val="20"/>
          <w:szCs w:val="20"/>
        </w:rPr>
        <w:t xml:space="preserve"> </w:t>
      </w:r>
      <w:r w:rsidR="0082131E" w:rsidRPr="00713E06">
        <w:rPr>
          <w:b/>
          <w:sz w:val="20"/>
          <w:szCs w:val="20"/>
        </w:rPr>
        <w:t>территориальный орган федерального органа испол</w:t>
      </w:r>
      <w:r w:rsidR="004065A0" w:rsidRPr="00713E06">
        <w:rPr>
          <w:b/>
          <w:sz w:val="20"/>
          <w:szCs w:val="20"/>
        </w:rPr>
        <w:softHyphen/>
      </w:r>
      <w:r w:rsidR="0082131E" w:rsidRPr="00713E06">
        <w:rPr>
          <w:b/>
          <w:sz w:val="20"/>
          <w:szCs w:val="20"/>
        </w:rPr>
        <w:t xml:space="preserve">нительной власти, уполномоченного в сфере оборота оружия, </w:t>
      </w:r>
      <w:r w:rsidR="0028635F" w:rsidRPr="00713E06">
        <w:rPr>
          <w:b/>
          <w:sz w:val="20"/>
          <w:szCs w:val="20"/>
        </w:rPr>
        <w:t>в случае, если он применил оружие для производства предупредительного в</w:t>
      </w:r>
      <w:r w:rsidR="0028635F" w:rsidRPr="00713E06">
        <w:rPr>
          <w:b/>
          <w:sz w:val="20"/>
          <w:szCs w:val="20"/>
        </w:rPr>
        <w:t>ы</w:t>
      </w:r>
      <w:r w:rsidR="0028635F" w:rsidRPr="00713E06">
        <w:rPr>
          <w:b/>
          <w:sz w:val="20"/>
          <w:szCs w:val="20"/>
        </w:rPr>
        <w:t>стрела?</w:t>
      </w:r>
    </w:p>
    <w:p w14:paraId="35E8AF9A" w14:textId="77777777" w:rsidR="00907670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Обязан информировать </w:t>
      </w:r>
      <w:r w:rsidR="00907670" w:rsidRPr="00713E06">
        <w:rPr>
          <w:sz w:val="20"/>
          <w:szCs w:val="20"/>
        </w:rPr>
        <w:t>орган внутренних дел и территориальный о</w:t>
      </w:r>
      <w:r w:rsidR="00907670" w:rsidRPr="00713E06">
        <w:rPr>
          <w:sz w:val="20"/>
          <w:szCs w:val="20"/>
        </w:rPr>
        <w:t>р</w:t>
      </w:r>
      <w:r w:rsidR="00907670" w:rsidRPr="00713E06">
        <w:rPr>
          <w:sz w:val="20"/>
          <w:szCs w:val="20"/>
        </w:rPr>
        <w:t xml:space="preserve">ган федерального органа исполнительной власти, уполномоченного в сфере оборота оружия, по месту применения оружия </w:t>
      </w:r>
    </w:p>
    <w:p w14:paraId="3AA56A88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 обязан, поскольку нет пострадавших</w:t>
      </w:r>
    </w:p>
    <w:p w14:paraId="76F4B719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Обязан информировать </w:t>
      </w:r>
      <w:r w:rsidR="00907670" w:rsidRPr="00713E06">
        <w:rPr>
          <w:sz w:val="20"/>
          <w:szCs w:val="20"/>
        </w:rPr>
        <w:t>орган внутренних дел и территориальный о</w:t>
      </w:r>
      <w:r w:rsidR="00907670" w:rsidRPr="00713E06">
        <w:rPr>
          <w:sz w:val="20"/>
          <w:szCs w:val="20"/>
        </w:rPr>
        <w:t>р</w:t>
      </w:r>
      <w:r w:rsidR="00907670" w:rsidRPr="00713E06">
        <w:rPr>
          <w:sz w:val="20"/>
          <w:szCs w:val="20"/>
        </w:rPr>
        <w:t xml:space="preserve">ган федерального органа исполнительной власти, уполномоченного в сфере оборота оружия, </w:t>
      </w:r>
      <w:r w:rsidRPr="00713E06">
        <w:rPr>
          <w:sz w:val="20"/>
          <w:szCs w:val="20"/>
        </w:rPr>
        <w:t>по месту регистрации оружия</w:t>
      </w:r>
    </w:p>
    <w:p w14:paraId="2521362A" w14:textId="77777777" w:rsidR="004065A0" w:rsidRPr="00713E06" w:rsidRDefault="00D16258" w:rsidP="00D16258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0627BB4F" w14:textId="77777777" w:rsidR="004065A0" w:rsidRPr="00713E06" w:rsidRDefault="004065A0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right="-57" w:firstLine="360"/>
        <w:jc w:val="both"/>
        <w:rPr>
          <w:b/>
          <w:sz w:val="20"/>
          <w:szCs w:val="20"/>
        </w:rPr>
      </w:pPr>
    </w:p>
    <w:p w14:paraId="3D497534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lastRenderedPageBreak/>
        <w:t>1.</w:t>
      </w:r>
      <w:r w:rsidR="0028635F" w:rsidRPr="00713E06">
        <w:rPr>
          <w:b/>
          <w:sz w:val="20"/>
          <w:szCs w:val="20"/>
        </w:rPr>
        <w:t>1</w:t>
      </w:r>
      <w:r w:rsidR="00D16258" w:rsidRPr="00713E06">
        <w:rPr>
          <w:b/>
          <w:sz w:val="20"/>
          <w:szCs w:val="20"/>
        </w:rPr>
        <w:t>7</w:t>
      </w:r>
      <w:r w:rsidR="0028635F" w:rsidRPr="00713E06">
        <w:rPr>
          <w:b/>
          <w:sz w:val="20"/>
          <w:szCs w:val="20"/>
        </w:rPr>
        <w:t>. Правилами оборота гражданского и служебного оружия на территории Российской Федерации предусмотрено, что досылание п</w:t>
      </w:r>
      <w:r w:rsidR="0028635F" w:rsidRPr="00713E06">
        <w:rPr>
          <w:b/>
          <w:sz w:val="20"/>
          <w:szCs w:val="20"/>
        </w:rPr>
        <w:t>а</w:t>
      </w:r>
      <w:r w:rsidR="0028635F" w:rsidRPr="00713E06">
        <w:rPr>
          <w:b/>
          <w:sz w:val="20"/>
          <w:szCs w:val="20"/>
        </w:rPr>
        <w:t>трона в патронник разрешается:</w:t>
      </w:r>
    </w:p>
    <w:p w14:paraId="46222BE0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14:paraId="27F9FE0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При необходимости применения оружия, а также в любых других опасных ситуациях</w:t>
      </w:r>
    </w:p>
    <w:p w14:paraId="3C9226BC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При необходимости применения оружия, а также при охране дене</w:t>
      </w:r>
      <w:r w:rsidRPr="00713E06">
        <w:rPr>
          <w:sz w:val="20"/>
          <w:szCs w:val="20"/>
        </w:rPr>
        <w:t>ж</w:t>
      </w:r>
      <w:r w:rsidRPr="00713E06">
        <w:rPr>
          <w:sz w:val="20"/>
          <w:szCs w:val="20"/>
        </w:rPr>
        <w:t>ных средств и ценных грузов</w:t>
      </w:r>
    </w:p>
    <w:p w14:paraId="4DE4C0E1" w14:textId="77777777" w:rsidR="0028635F" w:rsidRPr="00713E06" w:rsidRDefault="0028635F" w:rsidP="00995D14">
      <w:pPr>
        <w:pStyle w:val="211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before="0" w:line="240" w:lineRule="auto"/>
        <w:ind w:right="-57" w:firstLine="360"/>
        <w:rPr>
          <w:rFonts w:ascii="Times New Roman" w:hAnsi="Times New Roman"/>
          <w:b w:val="0"/>
          <w:bCs w:val="0"/>
          <w:i/>
          <w:sz w:val="20"/>
          <w:szCs w:val="20"/>
        </w:rPr>
      </w:pPr>
      <w:r w:rsidRPr="00713E06">
        <w:rPr>
          <w:rFonts w:ascii="Times New Roman" w:hAnsi="Times New Roman"/>
          <w:b w:val="0"/>
          <w:bCs w:val="0"/>
          <w:i/>
          <w:sz w:val="20"/>
          <w:szCs w:val="20"/>
        </w:rPr>
        <w:t>1</w:t>
      </w:r>
    </w:p>
    <w:p w14:paraId="5BC8559F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right="-57" w:firstLine="360"/>
        <w:jc w:val="both"/>
        <w:rPr>
          <w:b/>
          <w:sz w:val="20"/>
          <w:szCs w:val="20"/>
        </w:rPr>
      </w:pPr>
    </w:p>
    <w:p w14:paraId="2F89A575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F9191B" w:rsidRPr="00713E06">
        <w:rPr>
          <w:b/>
          <w:sz w:val="20"/>
          <w:szCs w:val="20"/>
        </w:rPr>
        <w:t>18</w:t>
      </w:r>
      <w:r w:rsidR="0028635F" w:rsidRPr="00713E06">
        <w:rPr>
          <w:b/>
          <w:sz w:val="20"/>
          <w:szCs w:val="20"/>
        </w:rPr>
        <w:t>. На основании Правил оборота гражданского и служебного оружия на территории Российской Федерации граждане, осуществля</w:t>
      </w:r>
      <w:r w:rsidR="00BB266A" w:rsidRPr="00713E06">
        <w:rPr>
          <w:b/>
          <w:sz w:val="20"/>
          <w:szCs w:val="20"/>
        </w:rPr>
        <w:softHyphen/>
      </w:r>
      <w:r w:rsidR="000B1657" w:rsidRPr="00713E06">
        <w:rPr>
          <w:b/>
          <w:sz w:val="20"/>
          <w:szCs w:val="20"/>
        </w:rPr>
        <w:t xml:space="preserve">ющие ношение оружия, </w:t>
      </w:r>
      <w:r w:rsidR="0028635F" w:rsidRPr="00713E06">
        <w:rPr>
          <w:b/>
          <w:sz w:val="20"/>
          <w:szCs w:val="20"/>
        </w:rPr>
        <w:t>должны иметь при себе:</w:t>
      </w:r>
    </w:p>
    <w:p w14:paraId="4E9D342C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Документы, удостоверяющие их личность, паспорт на оружие от предприятия-производителя</w:t>
      </w:r>
    </w:p>
    <w:p w14:paraId="7FE75E70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Выданное </w:t>
      </w:r>
      <w:r w:rsidR="0068498B" w:rsidRPr="00713E06">
        <w:rPr>
          <w:sz w:val="20"/>
          <w:szCs w:val="20"/>
        </w:rPr>
        <w:t>Федеральной службой войск национальной гвардии Ро</w:t>
      </w:r>
      <w:r w:rsidR="0068498B" w:rsidRPr="00713E06">
        <w:rPr>
          <w:sz w:val="20"/>
          <w:szCs w:val="20"/>
        </w:rPr>
        <w:t>с</w:t>
      </w:r>
      <w:r w:rsidR="0068498B" w:rsidRPr="00713E06">
        <w:rPr>
          <w:sz w:val="20"/>
          <w:szCs w:val="20"/>
        </w:rPr>
        <w:t>сийской Федерации или ее территориальным органом лицензию либо ра</w:t>
      </w:r>
      <w:r w:rsidR="0068498B" w:rsidRPr="00713E06">
        <w:rPr>
          <w:sz w:val="20"/>
          <w:szCs w:val="20"/>
        </w:rPr>
        <w:t>з</w:t>
      </w:r>
      <w:r w:rsidR="0068498B" w:rsidRPr="00713E06">
        <w:rPr>
          <w:sz w:val="20"/>
          <w:szCs w:val="20"/>
        </w:rPr>
        <w:t>решение на хранение и ношение имеющегося у них оружия</w:t>
      </w:r>
      <w:r w:rsidRPr="00713E06">
        <w:rPr>
          <w:sz w:val="20"/>
          <w:szCs w:val="20"/>
        </w:rPr>
        <w:t>, медицинск</w:t>
      </w:r>
      <w:r w:rsidR="00007302" w:rsidRPr="00713E06">
        <w:rPr>
          <w:sz w:val="20"/>
          <w:szCs w:val="20"/>
        </w:rPr>
        <w:t>ие справки</w:t>
      </w:r>
      <w:r w:rsidRPr="00713E06">
        <w:rPr>
          <w:sz w:val="20"/>
          <w:szCs w:val="20"/>
        </w:rPr>
        <w:t xml:space="preserve"> формы </w:t>
      </w:r>
      <w:r w:rsidR="00907670" w:rsidRPr="00713E06">
        <w:rPr>
          <w:sz w:val="20"/>
          <w:szCs w:val="20"/>
        </w:rPr>
        <w:t>002-О/у</w:t>
      </w:r>
      <w:r w:rsidR="00007302" w:rsidRPr="00713E06">
        <w:rPr>
          <w:sz w:val="20"/>
          <w:szCs w:val="20"/>
        </w:rPr>
        <w:t xml:space="preserve"> и 003-О/у</w:t>
      </w:r>
    </w:p>
    <w:p w14:paraId="6A1EE273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Документы, удостоверяющие их личность, </w:t>
      </w:r>
      <w:r w:rsidR="0068498B" w:rsidRPr="00713E06">
        <w:rPr>
          <w:sz w:val="20"/>
          <w:szCs w:val="20"/>
        </w:rPr>
        <w:t>а также выданные Фед</w:t>
      </w:r>
      <w:r w:rsidR="0068498B" w:rsidRPr="00713E06">
        <w:rPr>
          <w:sz w:val="20"/>
          <w:szCs w:val="20"/>
        </w:rPr>
        <w:t>е</w:t>
      </w:r>
      <w:r w:rsidR="0068498B" w:rsidRPr="00713E06">
        <w:rPr>
          <w:sz w:val="20"/>
          <w:szCs w:val="20"/>
        </w:rPr>
        <w:t>ральной службой войск национальной гвардии Российской Федерации или ее территориальным органом лицензию либо разрешение на хранение и н</w:t>
      </w:r>
      <w:r w:rsidR="0068498B" w:rsidRPr="00713E06">
        <w:rPr>
          <w:sz w:val="20"/>
          <w:szCs w:val="20"/>
        </w:rPr>
        <w:t>о</w:t>
      </w:r>
      <w:r w:rsidR="0068498B" w:rsidRPr="00713E06">
        <w:rPr>
          <w:sz w:val="20"/>
          <w:szCs w:val="20"/>
        </w:rPr>
        <w:t>шение имеющегося у них оружия</w:t>
      </w:r>
    </w:p>
    <w:p w14:paraId="3DE2480B" w14:textId="77777777" w:rsidR="0068498B" w:rsidRPr="00713E06" w:rsidRDefault="0068498B" w:rsidP="0068498B">
      <w:pPr>
        <w:pStyle w:val="211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before="0" w:line="240" w:lineRule="auto"/>
        <w:ind w:firstLine="360"/>
        <w:rPr>
          <w:rFonts w:ascii="Times New Roman" w:hAnsi="Times New Roman"/>
          <w:b w:val="0"/>
          <w:bCs w:val="0"/>
          <w:i/>
          <w:sz w:val="20"/>
          <w:szCs w:val="20"/>
        </w:rPr>
      </w:pPr>
      <w:r w:rsidRPr="00713E06">
        <w:rPr>
          <w:rFonts w:ascii="Times New Roman" w:hAnsi="Times New Roman"/>
          <w:b w:val="0"/>
          <w:bCs w:val="0"/>
          <w:i/>
          <w:sz w:val="20"/>
          <w:szCs w:val="20"/>
        </w:rPr>
        <w:t>3</w:t>
      </w:r>
    </w:p>
    <w:p w14:paraId="2CF2A7E9" w14:textId="77777777" w:rsidR="0082131E" w:rsidRPr="00713E06" w:rsidRDefault="0082131E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sz w:val="20"/>
          <w:szCs w:val="20"/>
        </w:rPr>
      </w:pPr>
    </w:p>
    <w:p w14:paraId="74206E48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F9191B" w:rsidRPr="00713E06">
        <w:rPr>
          <w:b/>
          <w:sz w:val="20"/>
          <w:szCs w:val="20"/>
        </w:rPr>
        <w:t>19</w:t>
      </w:r>
      <w:r w:rsidR="0028635F" w:rsidRPr="00713E06">
        <w:rPr>
          <w:b/>
          <w:sz w:val="20"/>
          <w:szCs w:val="20"/>
        </w:rPr>
        <w:t>. В соответствии с Федеральным законом «Об оружии» к основ</w:t>
      </w:r>
      <w:r w:rsidR="00BB266A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ным частям огнестрельного оружия относятся:</w:t>
      </w:r>
    </w:p>
    <w:p w14:paraId="1B33BBC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1.Ствол, затвор, барабан, рамка, ствольная коробка</w:t>
      </w:r>
    </w:p>
    <w:p w14:paraId="2AB80322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2.Ствол, затворная рама, крышка ствольной коробки, приклад, рукоятка</w:t>
      </w:r>
    </w:p>
    <w:p w14:paraId="705D058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3.Ствол, магазин, барабан, рамка, ствольная коробка, патрон</w:t>
      </w:r>
    </w:p>
    <w:p w14:paraId="3BA994CF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3BEACC7" w14:textId="77777777" w:rsidR="0028635F" w:rsidRPr="00713E06" w:rsidRDefault="0028635F" w:rsidP="00995D14">
      <w:pPr>
        <w:tabs>
          <w:tab w:val="left" w:pos="1080"/>
        </w:tabs>
        <w:suppressAutoHyphens w:val="0"/>
        <w:spacing w:line="120" w:lineRule="auto"/>
        <w:ind w:firstLine="360"/>
        <w:jc w:val="both"/>
        <w:rPr>
          <w:sz w:val="20"/>
          <w:szCs w:val="20"/>
        </w:rPr>
      </w:pPr>
    </w:p>
    <w:p w14:paraId="74F7377D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4F5FBA" w:rsidRPr="00713E06">
        <w:rPr>
          <w:b/>
          <w:sz w:val="20"/>
          <w:szCs w:val="20"/>
        </w:rPr>
        <w:t>20</w:t>
      </w:r>
      <w:r w:rsidR="0028635F" w:rsidRPr="00713E06">
        <w:rPr>
          <w:b/>
          <w:sz w:val="20"/>
          <w:szCs w:val="20"/>
        </w:rPr>
        <w:t>. В соответствии с Федеральным законом «Об оружии» к огне</w:t>
      </w:r>
      <w:r w:rsidR="00BB266A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стрель</w:t>
      </w:r>
      <w:r w:rsidR="00BB266A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 xml:space="preserve">ному оружию ограниченного поражения </w:t>
      </w:r>
      <w:r w:rsidR="00881C05" w:rsidRPr="00713E06">
        <w:rPr>
          <w:b/>
          <w:sz w:val="20"/>
          <w:szCs w:val="20"/>
        </w:rPr>
        <w:t>относится</w:t>
      </w:r>
      <w:r w:rsidR="0028635F" w:rsidRPr="00713E06">
        <w:rPr>
          <w:b/>
          <w:sz w:val="20"/>
          <w:szCs w:val="20"/>
        </w:rPr>
        <w:t>:</w:t>
      </w:r>
    </w:p>
    <w:p w14:paraId="4B18B783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Короткоствольное оружие и длинноствольное оружие, </w:t>
      </w:r>
      <w:r w:rsidR="00881C05" w:rsidRPr="00713E06">
        <w:rPr>
          <w:sz w:val="20"/>
          <w:szCs w:val="20"/>
        </w:rPr>
        <w:t>предназначе</w:t>
      </w:r>
      <w:r w:rsidR="00881C05" w:rsidRPr="00713E06">
        <w:rPr>
          <w:sz w:val="20"/>
          <w:szCs w:val="20"/>
        </w:rPr>
        <w:t>н</w:t>
      </w:r>
      <w:r w:rsidR="00881C05" w:rsidRPr="00713E06">
        <w:rPr>
          <w:sz w:val="20"/>
          <w:szCs w:val="20"/>
        </w:rPr>
        <w:t>ные для механического поражения живой цели на расстоянии метаемым снаряжением патрона травматического действия, получающим направле</w:t>
      </w:r>
      <w:r w:rsidR="00881C05" w:rsidRPr="00713E06">
        <w:rPr>
          <w:sz w:val="20"/>
          <w:szCs w:val="20"/>
        </w:rPr>
        <w:t>н</w:t>
      </w:r>
      <w:r w:rsidR="00881C05" w:rsidRPr="00713E06">
        <w:rPr>
          <w:sz w:val="20"/>
          <w:szCs w:val="20"/>
        </w:rPr>
        <w:t>ное движение за счет энергии порохового или иного заряда, и не предназн</w:t>
      </w:r>
      <w:r w:rsidR="00881C05" w:rsidRPr="00713E06">
        <w:rPr>
          <w:sz w:val="20"/>
          <w:szCs w:val="20"/>
        </w:rPr>
        <w:t>а</w:t>
      </w:r>
      <w:r w:rsidR="00881C05" w:rsidRPr="00713E06">
        <w:rPr>
          <w:sz w:val="20"/>
          <w:szCs w:val="20"/>
        </w:rPr>
        <w:t>ченные для причинения смерти человеку</w:t>
      </w:r>
    </w:p>
    <w:p w14:paraId="0E44F53C" w14:textId="77777777" w:rsidR="00881C05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932035" w:rsidRPr="00713E06">
        <w:rPr>
          <w:sz w:val="20"/>
          <w:szCs w:val="20"/>
        </w:rPr>
        <w:t xml:space="preserve"> </w:t>
      </w:r>
      <w:r w:rsidR="00881C05" w:rsidRPr="00713E06">
        <w:rPr>
          <w:sz w:val="20"/>
          <w:szCs w:val="20"/>
        </w:rPr>
        <w:t>Короткоствольное оружие и бесствольное оружие, предназначенные для механического поражения живой цели на расстоянии метаемым снар</w:t>
      </w:r>
      <w:r w:rsidR="00881C05" w:rsidRPr="00713E06">
        <w:rPr>
          <w:sz w:val="20"/>
          <w:szCs w:val="20"/>
        </w:rPr>
        <w:t>я</w:t>
      </w:r>
      <w:r w:rsidR="00881C05" w:rsidRPr="00713E06">
        <w:rPr>
          <w:sz w:val="20"/>
          <w:szCs w:val="20"/>
        </w:rPr>
        <w:lastRenderedPageBreak/>
        <w:t>жением патрона травматического действия, получающим направленное движение за счет энергии порохового или иного заряда, и не предназначе</w:t>
      </w:r>
      <w:r w:rsidR="00881C05" w:rsidRPr="00713E06">
        <w:rPr>
          <w:sz w:val="20"/>
          <w:szCs w:val="20"/>
        </w:rPr>
        <w:t>н</w:t>
      </w:r>
      <w:r w:rsidR="00881C05" w:rsidRPr="00713E06">
        <w:rPr>
          <w:sz w:val="20"/>
          <w:szCs w:val="20"/>
        </w:rPr>
        <w:t>ные для причинения смерти человеку</w:t>
      </w:r>
    </w:p>
    <w:p w14:paraId="0680ADB5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Короткоствольное, длинноствольное оружие и бесствольное оружие, </w:t>
      </w:r>
      <w:r w:rsidR="00881C05" w:rsidRPr="00713E06">
        <w:rPr>
          <w:sz w:val="20"/>
          <w:szCs w:val="20"/>
        </w:rPr>
        <w:t>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14:paraId="1194A0FE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0DF0F882" w14:textId="77777777" w:rsidR="00574BC6" w:rsidRPr="00713E06" w:rsidRDefault="00574BC6" w:rsidP="00574BC6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  <w:u w:val="single"/>
        </w:rPr>
        <w:t>Примечание</w:t>
      </w:r>
      <w:r w:rsidRPr="00713E06">
        <w:rPr>
          <w:i/>
          <w:sz w:val="20"/>
          <w:szCs w:val="20"/>
        </w:rPr>
        <w:t xml:space="preserve">: </w:t>
      </w:r>
      <w:r w:rsidR="00033353" w:rsidRPr="00713E06">
        <w:rPr>
          <w:i/>
          <w:sz w:val="20"/>
          <w:szCs w:val="20"/>
        </w:rPr>
        <w:t xml:space="preserve">В ходе обучения безопасному обращению с оружием </w:t>
      </w:r>
      <w:r w:rsidRPr="00713E06">
        <w:rPr>
          <w:i/>
          <w:sz w:val="20"/>
          <w:szCs w:val="20"/>
        </w:rPr>
        <w:t>сл</w:t>
      </w:r>
      <w:r w:rsidRPr="00713E06">
        <w:rPr>
          <w:i/>
          <w:sz w:val="20"/>
          <w:szCs w:val="20"/>
        </w:rPr>
        <w:t>е</w:t>
      </w:r>
      <w:r w:rsidRPr="00713E06">
        <w:rPr>
          <w:i/>
          <w:sz w:val="20"/>
          <w:szCs w:val="20"/>
        </w:rPr>
        <w:t xml:space="preserve">дует учитывать, что </w:t>
      </w:r>
      <w:r w:rsidR="000D5327" w:rsidRPr="00713E06">
        <w:rPr>
          <w:i/>
          <w:sz w:val="20"/>
          <w:szCs w:val="20"/>
        </w:rPr>
        <w:t>завершающее положение</w:t>
      </w:r>
      <w:r w:rsidR="00522314" w:rsidRPr="00713E06">
        <w:rPr>
          <w:i/>
          <w:sz w:val="20"/>
          <w:szCs w:val="20"/>
        </w:rPr>
        <w:t xml:space="preserve">, </w:t>
      </w:r>
      <w:r w:rsidR="00854BE7" w:rsidRPr="00713E06">
        <w:rPr>
          <w:i/>
          <w:sz w:val="20"/>
          <w:szCs w:val="20"/>
        </w:rPr>
        <w:t xml:space="preserve">включенное </w:t>
      </w:r>
      <w:r w:rsidR="00522314" w:rsidRPr="00713E06">
        <w:rPr>
          <w:i/>
          <w:sz w:val="20"/>
          <w:szCs w:val="20"/>
        </w:rPr>
        <w:t>в определение о</w:t>
      </w:r>
      <w:r w:rsidR="00522314" w:rsidRPr="00713E06">
        <w:rPr>
          <w:i/>
          <w:sz w:val="20"/>
          <w:szCs w:val="20"/>
        </w:rPr>
        <w:t>г</w:t>
      </w:r>
      <w:r w:rsidR="00522314" w:rsidRPr="00713E06">
        <w:rPr>
          <w:i/>
          <w:sz w:val="20"/>
          <w:szCs w:val="20"/>
        </w:rPr>
        <w:t>нестрельного оружия ограниченного поражения</w:t>
      </w:r>
      <w:r w:rsidR="00F62E94" w:rsidRPr="00713E06">
        <w:rPr>
          <w:i/>
          <w:sz w:val="20"/>
          <w:szCs w:val="20"/>
        </w:rPr>
        <w:t>, по существу</w:t>
      </w:r>
      <w:r w:rsidR="00522314" w:rsidRPr="00713E06">
        <w:rPr>
          <w:i/>
          <w:sz w:val="20"/>
          <w:szCs w:val="20"/>
        </w:rPr>
        <w:t xml:space="preserve"> </w:t>
      </w:r>
      <w:r w:rsidR="00EE7EF5" w:rsidRPr="00713E06">
        <w:rPr>
          <w:i/>
          <w:sz w:val="20"/>
          <w:szCs w:val="20"/>
        </w:rPr>
        <w:t>не является его отличительной характеристикой</w:t>
      </w:r>
      <w:r w:rsidR="00522314" w:rsidRPr="00713E06">
        <w:rPr>
          <w:i/>
          <w:sz w:val="20"/>
          <w:szCs w:val="20"/>
        </w:rPr>
        <w:t xml:space="preserve">, поскольку </w:t>
      </w:r>
      <w:r w:rsidR="00854BE7" w:rsidRPr="00713E06">
        <w:rPr>
          <w:i/>
          <w:sz w:val="20"/>
          <w:szCs w:val="20"/>
        </w:rPr>
        <w:t xml:space="preserve">для причинения смерти человеку не предназначен </w:t>
      </w:r>
      <w:r w:rsidR="00F62E94" w:rsidRPr="00713E06">
        <w:rPr>
          <w:i/>
          <w:sz w:val="20"/>
          <w:szCs w:val="20"/>
        </w:rPr>
        <w:t>ни один вид оружия (</w:t>
      </w:r>
      <w:r w:rsidR="00E01539" w:rsidRPr="00713E06">
        <w:rPr>
          <w:i/>
          <w:sz w:val="20"/>
          <w:szCs w:val="20"/>
        </w:rPr>
        <w:t>включая</w:t>
      </w:r>
      <w:r w:rsidR="00854BE7" w:rsidRPr="00713E06">
        <w:rPr>
          <w:i/>
          <w:sz w:val="20"/>
          <w:szCs w:val="20"/>
        </w:rPr>
        <w:t xml:space="preserve"> гражданское</w:t>
      </w:r>
      <w:r w:rsidR="00F62E94" w:rsidRPr="00713E06">
        <w:rPr>
          <w:i/>
          <w:sz w:val="20"/>
          <w:szCs w:val="20"/>
        </w:rPr>
        <w:t>, сл</w:t>
      </w:r>
      <w:r w:rsidR="00F62E94" w:rsidRPr="00713E06">
        <w:rPr>
          <w:i/>
          <w:sz w:val="20"/>
          <w:szCs w:val="20"/>
        </w:rPr>
        <w:t>у</w:t>
      </w:r>
      <w:r w:rsidR="00F62E94" w:rsidRPr="00713E06">
        <w:rPr>
          <w:i/>
          <w:sz w:val="20"/>
          <w:szCs w:val="20"/>
        </w:rPr>
        <w:t>жеб</w:t>
      </w:r>
      <w:r w:rsidR="00EE7EF5" w:rsidRPr="00713E06">
        <w:rPr>
          <w:i/>
          <w:sz w:val="20"/>
          <w:szCs w:val="20"/>
        </w:rPr>
        <w:t>ное</w:t>
      </w:r>
      <w:r w:rsidR="00E01539" w:rsidRPr="00713E06">
        <w:rPr>
          <w:i/>
          <w:sz w:val="20"/>
          <w:szCs w:val="20"/>
        </w:rPr>
        <w:t xml:space="preserve">, </w:t>
      </w:r>
      <w:r w:rsidR="00F62E94" w:rsidRPr="00713E06">
        <w:rPr>
          <w:i/>
          <w:sz w:val="20"/>
          <w:szCs w:val="20"/>
        </w:rPr>
        <w:t>бое</w:t>
      </w:r>
      <w:r w:rsidR="00EE7EF5" w:rsidRPr="00713E06">
        <w:rPr>
          <w:i/>
          <w:sz w:val="20"/>
          <w:szCs w:val="20"/>
        </w:rPr>
        <w:t>вое</w:t>
      </w:r>
      <w:r w:rsidR="00F62E94" w:rsidRPr="00713E06">
        <w:rPr>
          <w:i/>
          <w:sz w:val="20"/>
          <w:szCs w:val="20"/>
        </w:rPr>
        <w:t xml:space="preserve"> ручн</w:t>
      </w:r>
      <w:r w:rsidR="00EE7EF5" w:rsidRPr="00713E06">
        <w:rPr>
          <w:i/>
          <w:sz w:val="20"/>
          <w:szCs w:val="20"/>
        </w:rPr>
        <w:t>ое</w:t>
      </w:r>
      <w:r w:rsidR="00F62E94" w:rsidRPr="00713E06">
        <w:rPr>
          <w:i/>
          <w:sz w:val="20"/>
          <w:szCs w:val="20"/>
        </w:rPr>
        <w:t xml:space="preserve"> стре</w:t>
      </w:r>
      <w:r w:rsidR="00F62E94" w:rsidRPr="00713E06">
        <w:rPr>
          <w:i/>
          <w:sz w:val="20"/>
          <w:szCs w:val="20"/>
        </w:rPr>
        <w:t>л</w:t>
      </w:r>
      <w:r w:rsidR="00F62E94" w:rsidRPr="00713E06">
        <w:rPr>
          <w:i/>
          <w:sz w:val="20"/>
          <w:szCs w:val="20"/>
        </w:rPr>
        <w:t>ков</w:t>
      </w:r>
      <w:r w:rsidR="00EE7EF5" w:rsidRPr="00713E06">
        <w:rPr>
          <w:i/>
          <w:sz w:val="20"/>
          <w:szCs w:val="20"/>
        </w:rPr>
        <w:t>ое и холодное</w:t>
      </w:r>
      <w:r w:rsidR="00F62E94" w:rsidRPr="00713E06">
        <w:rPr>
          <w:i/>
          <w:sz w:val="20"/>
          <w:szCs w:val="20"/>
        </w:rPr>
        <w:t>)</w:t>
      </w:r>
    </w:p>
    <w:p w14:paraId="707A4A99" w14:textId="77777777" w:rsidR="00881C05" w:rsidRPr="00713E06" w:rsidRDefault="00881C05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i/>
          <w:sz w:val="20"/>
          <w:szCs w:val="20"/>
        </w:rPr>
      </w:pPr>
    </w:p>
    <w:p w14:paraId="1E8CB257" w14:textId="77777777" w:rsidR="00CD46E4" w:rsidRPr="00713E06" w:rsidRDefault="00CD46E4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i/>
          <w:sz w:val="20"/>
          <w:szCs w:val="20"/>
        </w:rPr>
      </w:pPr>
    </w:p>
    <w:p w14:paraId="16A276AB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2</w:t>
      </w:r>
      <w:r w:rsidR="004F5FBA" w:rsidRPr="00713E06">
        <w:rPr>
          <w:b/>
          <w:sz w:val="20"/>
          <w:szCs w:val="20"/>
        </w:rPr>
        <w:t>1</w:t>
      </w:r>
      <w:r w:rsidR="0028635F" w:rsidRPr="00713E06">
        <w:rPr>
          <w:b/>
          <w:sz w:val="20"/>
          <w:szCs w:val="20"/>
        </w:rPr>
        <w:t xml:space="preserve">. В соответствии с </w:t>
      </w:r>
      <w:r w:rsidR="00AF46B7" w:rsidRPr="00713E06">
        <w:rPr>
          <w:b/>
          <w:sz w:val="20"/>
          <w:szCs w:val="20"/>
        </w:rPr>
        <w:t xml:space="preserve">Федеральным законом «Об оружии» </w:t>
      </w:r>
      <w:r w:rsidR="0028635F" w:rsidRPr="00713E06">
        <w:rPr>
          <w:b/>
          <w:sz w:val="20"/>
          <w:szCs w:val="20"/>
        </w:rPr>
        <w:t>к газо</w:t>
      </w:r>
      <w:r w:rsidR="00932035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вому оружию относится:</w:t>
      </w:r>
    </w:p>
    <w:p w14:paraId="71AF4766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Оружие, предназначенное для поражения цели на расстоянии снар</w:t>
      </w:r>
      <w:r w:rsidRPr="00713E06">
        <w:rPr>
          <w:sz w:val="20"/>
          <w:szCs w:val="20"/>
        </w:rPr>
        <w:t>я</w:t>
      </w:r>
      <w:r w:rsidRPr="00713E06">
        <w:rPr>
          <w:sz w:val="20"/>
          <w:szCs w:val="20"/>
        </w:rPr>
        <w:t>дом, получающим направленное движение за счет энергии сжатого, сж</w:t>
      </w:r>
      <w:r w:rsidRPr="00713E06">
        <w:rPr>
          <w:sz w:val="20"/>
          <w:szCs w:val="20"/>
        </w:rPr>
        <w:t>и</w:t>
      </w:r>
      <w:r w:rsidRPr="00713E06">
        <w:rPr>
          <w:sz w:val="20"/>
          <w:szCs w:val="20"/>
        </w:rPr>
        <w:t>женного или отвержденного газа</w:t>
      </w:r>
    </w:p>
    <w:p w14:paraId="6C53069E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932035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Оружие, предназначенное для временного поражения живой цели п</w:t>
      </w:r>
      <w:r w:rsidRPr="00713E06">
        <w:rPr>
          <w:sz w:val="20"/>
          <w:szCs w:val="20"/>
        </w:rPr>
        <w:t>у</w:t>
      </w:r>
      <w:r w:rsidRPr="00713E06">
        <w:rPr>
          <w:sz w:val="20"/>
          <w:szCs w:val="20"/>
        </w:rPr>
        <w:t>тем применения слезоточивых, раздражающих веществ, или патронов тра</w:t>
      </w:r>
      <w:r w:rsidRPr="00713E06">
        <w:rPr>
          <w:sz w:val="20"/>
          <w:szCs w:val="20"/>
        </w:rPr>
        <w:t>в</w:t>
      </w:r>
      <w:r w:rsidRPr="00713E06">
        <w:rPr>
          <w:sz w:val="20"/>
          <w:szCs w:val="20"/>
        </w:rPr>
        <w:t>матического действия</w:t>
      </w:r>
    </w:p>
    <w:p w14:paraId="4831D143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Оружие, предназначенное для временного химического поражения живой цели путем применения слезоточивых или раздражающих веществ</w:t>
      </w:r>
    </w:p>
    <w:p w14:paraId="3A35C68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3C0E75BF" w14:textId="77777777" w:rsidR="0028635F" w:rsidRPr="00713E06" w:rsidRDefault="0028635F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</w:pPr>
    </w:p>
    <w:p w14:paraId="11C80385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E5092" w:rsidRPr="00713E06">
        <w:rPr>
          <w:b/>
          <w:sz w:val="20"/>
          <w:szCs w:val="20"/>
        </w:rPr>
        <w:t>22</w:t>
      </w:r>
      <w:r w:rsidR="0028635F" w:rsidRPr="00713E06">
        <w:rPr>
          <w:b/>
          <w:sz w:val="20"/>
          <w:szCs w:val="20"/>
        </w:rPr>
        <w:t>. В соответствии с Гражданским кодексом Российской Федер</w:t>
      </w:r>
      <w:r w:rsidR="0028635F" w:rsidRPr="00713E06">
        <w:rPr>
          <w:b/>
          <w:sz w:val="20"/>
          <w:szCs w:val="20"/>
        </w:rPr>
        <w:t>а</w:t>
      </w:r>
      <w:r w:rsidR="0028635F" w:rsidRPr="00713E06">
        <w:rPr>
          <w:b/>
          <w:sz w:val="20"/>
          <w:szCs w:val="20"/>
        </w:rPr>
        <w:t>ции вред, причиненный в состоянии необходимой обороны:</w:t>
      </w:r>
    </w:p>
    <w:p w14:paraId="413BC4B5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Подлежит возмещению, только если превышает</w:t>
      </w:r>
      <w:r w:rsidRPr="00713E06">
        <w:rPr>
          <w:sz w:val="20"/>
          <w:szCs w:val="20"/>
          <w:lang w:eastAsia="ru-RU"/>
        </w:rPr>
        <w:t xml:space="preserve"> </w:t>
      </w:r>
      <w:r w:rsidRPr="00713E06">
        <w:rPr>
          <w:sz w:val="20"/>
          <w:szCs w:val="20"/>
        </w:rPr>
        <w:t>установленный зак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 xml:space="preserve">ном минимальный размер оплаты труда </w:t>
      </w:r>
    </w:p>
    <w:p w14:paraId="2CF620DB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932035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Не подлежит возмещению, если при этом не были превышены преде</w:t>
      </w:r>
      <w:r w:rsidR="00932035" w:rsidRPr="00713E06">
        <w:rPr>
          <w:sz w:val="20"/>
          <w:szCs w:val="20"/>
        </w:rPr>
        <w:softHyphen/>
      </w:r>
      <w:r w:rsidR="00DC19F6" w:rsidRPr="00713E06">
        <w:rPr>
          <w:sz w:val="20"/>
          <w:szCs w:val="20"/>
        </w:rPr>
        <w:t>лы необходимой обороны</w:t>
      </w:r>
    </w:p>
    <w:p w14:paraId="795747DF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В любом случае подлежит возмещению лицом, причинившим вред</w:t>
      </w:r>
    </w:p>
    <w:p w14:paraId="246D3FCF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0E359D2D" w14:textId="77777777" w:rsidR="0028635F" w:rsidRPr="00713E06" w:rsidRDefault="0028635F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sz w:val="20"/>
          <w:szCs w:val="20"/>
        </w:rPr>
      </w:pPr>
    </w:p>
    <w:p w14:paraId="39DB8AEF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E5092" w:rsidRPr="00713E06">
        <w:rPr>
          <w:b/>
          <w:sz w:val="20"/>
          <w:szCs w:val="20"/>
        </w:rPr>
        <w:t>23</w:t>
      </w:r>
      <w:r w:rsidR="0028635F" w:rsidRPr="00713E06">
        <w:rPr>
          <w:b/>
          <w:sz w:val="20"/>
          <w:szCs w:val="20"/>
        </w:rPr>
        <w:t>. В соответствии с Федеральным законом «Об оружии» общее количество</w:t>
      </w:r>
      <w:r w:rsidR="0028635F" w:rsidRPr="00713E06">
        <w:rPr>
          <w:sz w:val="20"/>
          <w:szCs w:val="20"/>
        </w:rPr>
        <w:t xml:space="preserve"> </w:t>
      </w:r>
      <w:r w:rsidR="0028635F" w:rsidRPr="00713E06">
        <w:rPr>
          <w:b/>
          <w:sz w:val="20"/>
          <w:szCs w:val="20"/>
        </w:rPr>
        <w:t>приобретенного гражданином Российской Федерации</w:t>
      </w:r>
      <w:r w:rsidR="0028635F" w:rsidRPr="00713E06">
        <w:rPr>
          <w:sz w:val="20"/>
          <w:szCs w:val="20"/>
        </w:rPr>
        <w:t xml:space="preserve"> </w:t>
      </w:r>
      <w:r w:rsidR="0028635F" w:rsidRPr="00713E06">
        <w:rPr>
          <w:b/>
          <w:sz w:val="20"/>
          <w:szCs w:val="20"/>
        </w:rPr>
        <w:t>огн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стрельного оружия ограниченного поражения (за исключением случаев, если указанное оружие является объектом коллекциони</w:t>
      </w:r>
      <w:r w:rsidR="00932035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 xml:space="preserve">рования) не должно превышать:  </w:t>
      </w:r>
    </w:p>
    <w:p w14:paraId="366DC685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Две единицы </w:t>
      </w:r>
    </w:p>
    <w:p w14:paraId="2C65B209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2.</w:t>
      </w:r>
      <w:r w:rsidR="00932035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Три единицы</w:t>
      </w:r>
    </w:p>
    <w:p w14:paraId="546BD551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Пять единиц</w:t>
      </w:r>
    </w:p>
    <w:p w14:paraId="47E35A4B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80BCF3A" w14:textId="77777777" w:rsidR="0028635F" w:rsidRPr="00713E06" w:rsidRDefault="0028635F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sz w:val="20"/>
          <w:szCs w:val="20"/>
        </w:rPr>
      </w:pPr>
    </w:p>
    <w:p w14:paraId="7819D80E" w14:textId="77777777" w:rsidR="001807CA" w:rsidRPr="00713E06" w:rsidRDefault="001807CA" w:rsidP="001807CA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1.24. В соответствии с Федеральным законом «Об оружии» гражданам Российской Федерации</w:t>
      </w:r>
      <w:r w:rsidRPr="00713E06">
        <w:rPr>
          <w:sz w:val="20"/>
          <w:szCs w:val="20"/>
        </w:rPr>
        <w:t xml:space="preserve"> </w:t>
      </w:r>
      <w:r w:rsidRPr="00713E06">
        <w:rPr>
          <w:b/>
          <w:sz w:val="20"/>
          <w:szCs w:val="20"/>
        </w:rPr>
        <w:t xml:space="preserve">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 </w:t>
      </w:r>
    </w:p>
    <w:p w14:paraId="1282982F" w14:textId="77777777" w:rsidR="001807CA" w:rsidRPr="00713E06" w:rsidRDefault="001807CA" w:rsidP="001807CA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Две единицы </w:t>
      </w:r>
    </w:p>
    <w:p w14:paraId="371509BC" w14:textId="77777777" w:rsidR="001807CA" w:rsidRPr="00713E06" w:rsidRDefault="001807CA" w:rsidP="001807CA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Пятнадцать единиц</w:t>
      </w:r>
    </w:p>
    <w:p w14:paraId="3D232FCA" w14:textId="77777777" w:rsidR="001807CA" w:rsidRPr="00713E06" w:rsidRDefault="001807CA" w:rsidP="001807CA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Десять единиц </w:t>
      </w:r>
    </w:p>
    <w:p w14:paraId="09ED1E98" w14:textId="77777777" w:rsidR="001807CA" w:rsidRPr="00713E06" w:rsidRDefault="001807CA" w:rsidP="001807CA">
      <w:pPr>
        <w:tabs>
          <w:tab w:val="left" w:pos="1080"/>
        </w:tabs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68BB6843" w14:textId="77777777" w:rsidR="0028635F" w:rsidRPr="00713E06" w:rsidRDefault="0028635F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sz w:val="20"/>
          <w:szCs w:val="20"/>
        </w:rPr>
      </w:pPr>
    </w:p>
    <w:p w14:paraId="789BB145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E5092" w:rsidRPr="00713E06">
        <w:rPr>
          <w:b/>
          <w:sz w:val="20"/>
          <w:szCs w:val="20"/>
        </w:rPr>
        <w:t>25</w:t>
      </w:r>
      <w:r w:rsidR="0028635F" w:rsidRPr="00713E06">
        <w:rPr>
          <w:b/>
          <w:sz w:val="20"/>
          <w:szCs w:val="20"/>
        </w:rPr>
        <w:t>. В соответствии с Федеральным законом «Об оружии» по л</w:t>
      </w:r>
      <w:r w:rsidR="0028635F" w:rsidRPr="00713E06">
        <w:rPr>
          <w:b/>
          <w:sz w:val="20"/>
          <w:szCs w:val="20"/>
        </w:rPr>
        <w:t>и</w:t>
      </w:r>
      <w:r w:rsidR="0028635F" w:rsidRPr="00713E06">
        <w:rPr>
          <w:b/>
          <w:sz w:val="20"/>
          <w:szCs w:val="20"/>
        </w:rPr>
        <w:t>цен</w:t>
      </w:r>
      <w:r w:rsidR="00932035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 xml:space="preserve">зии на приобретение газовых пистолетов, револьверов допускается их регистрация в количестве: </w:t>
      </w:r>
    </w:p>
    <w:p w14:paraId="07ECA998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 Не более двух единиц </w:t>
      </w:r>
    </w:p>
    <w:p w14:paraId="1D32D3B5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</w:t>
      </w:r>
      <w:r w:rsidR="00932035" w:rsidRPr="00713E06">
        <w:rPr>
          <w:rFonts w:ascii="Times New Roman" w:eastAsia="Times New Roman" w:hAnsi="Times New Roman" w:cs="Times New Roman"/>
        </w:rPr>
        <w:t xml:space="preserve">  </w:t>
      </w:r>
      <w:r w:rsidRPr="00713E06">
        <w:rPr>
          <w:rFonts w:ascii="Times New Roman" w:eastAsia="Times New Roman" w:hAnsi="Times New Roman" w:cs="Times New Roman"/>
        </w:rPr>
        <w:t xml:space="preserve">Не более трех единиц </w:t>
      </w:r>
    </w:p>
    <w:p w14:paraId="41F09607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3. Не более пяти единиц </w:t>
      </w:r>
    </w:p>
    <w:p w14:paraId="45B86B20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4EF289A2" w14:textId="77777777" w:rsidR="001807CA" w:rsidRPr="00713E06" w:rsidRDefault="001807CA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</w:p>
    <w:p w14:paraId="4996F1FB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E5092" w:rsidRPr="00713E06">
        <w:rPr>
          <w:b/>
          <w:sz w:val="20"/>
          <w:szCs w:val="20"/>
        </w:rPr>
        <w:t>26</w:t>
      </w:r>
      <w:r w:rsidR="0028635F" w:rsidRPr="00713E06">
        <w:rPr>
          <w:b/>
          <w:sz w:val="20"/>
          <w:szCs w:val="20"/>
        </w:rPr>
        <w:t>. В соответствии с Федеральным законом «Об оружии» лице</w:t>
      </w:r>
      <w:r w:rsidR="0028635F" w:rsidRPr="00713E06">
        <w:rPr>
          <w:b/>
          <w:sz w:val="20"/>
          <w:szCs w:val="20"/>
        </w:rPr>
        <w:t>н</w:t>
      </w:r>
      <w:r w:rsidR="0028635F" w:rsidRPr="00713E06">
        <w:rPr>
          <w:b/>
          <w:sz w:val="20"/>
          <w:szCs w:val="20"/>
        </w:rPr>
        <w:t>зия на приобретение оружия не выдается гражданам Российской Фед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ра</w:t>
      </w:r>
      <w:r w:rsidR="00932035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 xml:space="preserve">ции, </w:t>
      </w:r>
      <w:r w:rsidR="00E10001" w:rsidRPr="00713E06">
        <w:rPr>
          <w:b/>
          <w:sz w:val="20"/>
          <w:szCs w:val="20"/>
        </w:rPr>
        <w:t>повторно привлеченным в течение года к административной о</w:t>
      </w:r>
      <w:r w:rsidR="00E10001" w:rsidRPr="00713E06">
        <w:rPr>
          <w:b/>
          <w:sz w:val="20"/>
          <w:szCs w:val="20"/>
        </w:rPr>
        <w:t>т</w:t>
      </w:r>
      <w:r w:rsidR="00E10001" w:rsidRPr="00713E06">
        <w:rPr>
          <w:b/>
          <w:sz w:val="20"/>
          <w:szCs w:val="20"/>
        </w:rPr>
        <w:t>ветственности:</w:t>
      </w:r>
    </w:p>
    <w:p w14:paraId="3ECDF3C3" w14:textId="77777777" w:rsidR="0028635F" w:rsidRPr="00713E06" w:rsidRDefault="00E10001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За совершение любого</w:t>
      </w:r>
      <w:r w:rsidR="0028635F" w:rsidRPr="00713E06">
        <w:rPr>
          <w:sz w:val="20"/>
          <w:szCs w:val="20"/>
        </w:rPr>
        <w:t xml:space="preserve"> административно</w:t>
      </w:r>
      <w:r w:rsidRPr="00713E06">
        <w:rPr>
          <w:sz w:val="20"/>
          <w:szCs w:val="20"/>
        </w:rPr>
        <w:t>го правонарушения</w:t>
      </w:r>
      <w:r w:rsidR="0028635F" w:rsidRPr="00713E06">
        <w:rPr>
          <w:sz w:val="20"/>
          <w:szCs w:val="20"/>
        </w:rPr>
        <w:t xml:space="preserve"> </w:t>
      </w:r>
    </w:p>
    <w:p w14:paraId="7E0D67E9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</w:t>
      </w:r>
      <w:r w:rsidR="00932035" w:rsidRPr="00713E06">
        <w:rPr>
          <w:rFonts w:ascii="Times New Roman" w:eastAsia="Times New Roman" w:hAnsi="Times New Roman" w:cs="Times New Roman"/>
        </w:rPr>
        <w:t xml:space="preserve"> </w:t>
      </w:r>
      <w:r w:rsidR="00E10001" w:rsidRPr="00713E06">
        <w:rPr>
          <w:rFonts w:ascii="Times New Roman" w:eastAsia="Times New Roman" w:hAnsi="Times New Roman" w:cs="Times New Roman"/>
        </w:rPr>
        <w:t>За совершение административного правонарушения, посягающего</w:t>
      </w:r>
      <w:r w:rsidRPr="00713E06">
        <w:rPr>
          <w:rFonts w:ascii="Times New Roman" w:eastAsia="Times New Roman" w:hAnsi="Times New Roman" w:cs="Times New Roman"/>
        </w:rPr>
        <w:t xml:space="preserve"> на институты государственн</w:t>
      </w:r>
      <w:r w:rsidR="00E10001" w:rsidRPr="00713E06">
        <w:rPr>
          <w:rFonts w:ascii="Times New Roman" w:eastAsia="Times New Roman" w:hAnsi="Times New Roman" w:cs="Times New Roman"/>
        </w:rPr>
        <w:t>ой власти, либо административного</w:t>
      </w:r>
      <w:r w:rsidRPr="00713E06">
        <w:rPr>
          <w:rFonts w:ascii="Times New Roman" w:eastAsia="Times New Roman" w:hAnsi="Times New Roman" w:cs="Times New Roman"/>
        </w:rPr>
        <w:t xml:space="preserve"> правонаруш</w:t>
      </w:r>
      <w:r w:rsidRPr="00713E06">
        <w:rPr>
          <w:rFonts w:ascii="Times New Roman" w:eastAsia="Times New Roman" w:hAnsi="Times New Roman" w:cs="Times New Roman"/>
        </w:rPr>
        <w:t>е</w:t>
      </w:r>
      <w:r w:rsidR="00E10001" w:rsidRPr="00713E06">
        <w:rPr>
          <w:rFonts w:ascii="Times New Roman" w:eastAsia="Times New Roman" w:hAnsi="Times New Roman" w:cs="Times New Roman"/>
        </w:rPr>
        <w:t>ния</w:t>
      </w:r>
      <w:r w:rsidRPr="00713E06">
        <w:rPr>
          <w:rFonts w:ascii="Times New Roman" w:eastAsia="Times New Roman" w:hAnsi="Times New Roman" w:cs="Times New Roman"/>
        </w:rPr>
        <w:t>, п</w:t>
      </w:r>
      <w:r w:rsidRPr="00713E06">
        <w:rPr>
          <w:rFonts w:ascii="Times New Roman" w:eastAsia="Times New Roman" w:hAnsi="Times New Roman" w:cs="Times New Roman"/>
        </w:rPr>
        <w:t>о</w:t>
      </w:r>
      <w:r w:rsidRPr="00713E06">
        <w:rPr>
          <w:rFonts w:ascii="Times New Roman" w:eastAsia="Times New Roman" w:hAnsi="Times New Roman" w:cs="Times New Roman"/>
        </w:rPr>
        <w:t>сяга</w:t>
      </w:r>
      <w:r w:rsidR="00932035" w:rsidRPr="00713E06">
        <w:rPr>
          <w:rFonts w:ascii="Times New Roman" w:eastAsia="Times New Roman" w:hAnsi="Times New Roman" w:cs="Times New Roman"/>
        </w:rPr>
        <w:softHyphen/>
      </w:r>
      <w:r w:rsidR="00E10001" w:rsidRPr="00713E06">
        <w:rPr>
          <w:rFonts w:ascii="Times New Roman" w:eastAsia="Times New Roman" w:hAnsi="Times New Roman" w:cs="Times New Roman"/>
        </w:rPr>
        <w:t>ющего</w:t>
      </w:r>
      <w:r w:rsidRPr="00713E06">
        <w:rPr>
          <w:rFonts w:ascii="Times New Roman" w:eastAsia="Times New Roman" w:hAnsi="Times New Roman" w:cs="Times New Roman"/>
        </w:rPr>
        <w:t xml:space="preserve"> на права граждан</w:t>
      </w:r>
    </w:p>
    <w:p w14:paraId="6358614F" w14:textId="77777777" w:rsidR="00E10001" w:rsidRPr="00713E06" w:rsidRDefault="00E10001" w:rsidP="00E10001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За совершение административного правонарушения, посягающего на общ</w:t>
      </w:r>
      <w:r w:rsidRPr="00713E06">
        <w:rPr>
          <w:rFonts w:ascii="Times New Roman" w:eastAsia="Times New Roman" w:hAnsi="Times New Roman" w:cs="Times New Roman"/>
        </w:rPr>
        <w:t>е</w:t>
      </w:r>
      <w:r w:rsidRPr="00713E06">
        <w:rPr>
          <w:rFonts w:ascii="Times New Roman" w:eastAsia="Times New Roman" w:hAnsi="Times New Roman" w:cs="Times New Roman"/>
        </w:rPr>
        <w:t>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</w:t>
      </w:r>
      <w:r w:rsidRPr="00713E06">
        <w:rPr>
          <w:rFonts w:ascii="Times New Roman" w:eastAsia="Times New Roman" w:hAnsi="Times New Roman" w:cs="Times New Roman"/>
        </w:rPr>
        <w:t>б</w:t>
      </w:r>
      <w:r w:rsidRPr="00713E06">
        <w:rPr>
          <w:rFonts w:ascii="Times New Roman" w:eastAsia="Times New Roman" w:hAnsi="Times New Roman" w:cs="Times New Roman"/>
        </w:rPr>
        <w:t>ласти оборота наркотических средств, психотропных веществ, их анал</w:t>
      </w:r>
      <w:r w:rsidRPr="00713E06">
        <w:rPr>
          <w:rFonts w:ascii="Times New Roman" w:eastAsia="Times New Roman" w:hAnsi="Times New Roman" w:cs="Times New Roman"/>
        </w:rPr>
        <w:t>о</w:t>
      </w:r>
      <w:r w:rsidRPr="00713E06">
        <w:rPr>
          <w:rFonts w:ascii="Times New Roman" w:eastAsia="Times New Roman" w:hAnsi="Times New Roman" w:cs="Times New Roman"/>
        </w:rPr>
        <w:t>гов или прекурсоров, растений, содержащих наркотические средства или псих</w:t>
      </w:r>
      <w:r w:rsidRPr="00713E06">
        <w:rPr>
          <w:rFonts w:ascii="Times New Roman" w:eastAsia="Times New Roman" w:hAnsi="Times New Roman" w:cs="Times New Roman"/>
        </w:rPr>
        <w:t>о</w:t>
      </w:r>
      <w:r w:rsidRPr="00713E06">
        <w:rPr>
          <w:rFonts w:ascii="Times New Roman" w:eastAsia="Times New Roman" w:hAnsi="Times New Roman" w:cs="Times New Roman"/>
        </w:rPr>
        <w:t>тропные вещества либо их прекурсоры, или их частей, содержащих нарк</w:t>
      </w:r>
      <w:r w:rsidRPr="00713E06">
        <w:rPr>
          <w:rFonts w:ascii="Times New Roman" w:eastAsia="Times New Roman" w:hAnsi="Times New Roman" w:cs="Times New Roman"/>
        </w:rPr>
        <w:t>о</w:t>
      </w:r>
      <w:r w:rsidRPr="00713E06">
        <w:rPr>
          <w:rFonts w:ascii="Times New Roman" w:eastAsia="Times New Roman" w:hAnsi="Times New Roman" w:cs="Times New Roman"/>
        </w:rPr>
        <w:t>тические средства или психотропные вещества либо их прекурсоры, за и</w:t>
      </w:r>
      <w:r w:rsidRPr="00713E06">
        <w:rPr>
          <w:rFonts w:ascii="Times New Roman" w:eastAsia="Times New Roman" w:hAnsi="Times New Roman" w:cs="Times New Roman"/>
        </w:rPr>
        <w:t>с</w:t>
      </w:r>
      <w:r w:rsidRPr="00713E06">
        <w:rPr>
          <w:rFonts w:ascii="Times New Roman" w:eastAsia="Times New Roman" w:hAnsi="Times New Roman" w:cs="Times New Roman"/>
        </w:rPr>
        <w:t>ключением административных правонарушений, связанных с потреблен</w:t>
      </w:r>
      <w:r w:rsidRPr="00713E06">
        <w:rPr>
          <w:rFonts w:ascii="Times New Roman" w:eastAsia="Times New Roman" w:hAnsi="Times New Roman" w:cs="Times New Roman"/>
        </w:rPr>
        <w:t>и</w:t>
      </w:r>
      <w:r w:rsidRPr="00713E06">
        <w:rPr>
          <w:rFonts w:ascii="Times New Roman" w:eastAsia="Times New Roman" w:hAnsi="Times New Roman" w:cs="Times New Roman"/>
        </w:rPr>
        <w:t xml:space="preserve">ем наркотических средств или психотропных веществ без назначения врача либо новых потенциально опасных психоактивных веществ, - до окончания </w:t>
      </w:r>
      <w:r w:rsidRPr="00713E06">
        <w:rPr>
          <w:rFonts w:ascii="Times New Roman" w:eastAsia="Times New Roman" w:hAnsi="Times New Roman" w:cs="Times New Roman"/>
        </w:rPr>
        <w:lastRenderedPageBreak/>
        <w:t>срока, в течение которого лицо считается подвергнутым административному наказанию</w:t>
      </w:r>
    </w:p>
    <w:p w14:paraId="509A03B7" w14:textId="77777777" w:rsidR="00F45CB9" w:rsidRPr="00713E06" w:rsidRDefault="00C66E9A" w:rsidP="00C66E9A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3F8D7286" w14:textId="77777777" w:rsidR="00F45CB9" w:rsidRPr="00713E06" w:rsidRDefault="00F45CB9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sz w:val="20"/>
          <w:szCs w:val="20"/>
        </w:rPr>
      </w:pPr>
    </w:p>
    <w:p w14:paraId="306F5FDD" w14:textId="77777777" w:rsidR="0028635F" w:rsidRPr="00713E06" w:rsidRDefault="009F73D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E5092" w:rsidRPr="00713E06">
        <w:rPr>
          <w:b/>
          <w:sz w:val="20"/>
          <w:szCs w:val="20"/>
        </w:rPr>
        <w:t>27</w:t>
      </w:r>
      <w:r w:rsidR="0028635F" w:rsidRPr="00713E06">
        <w:rPr>
          <w:b/>
          <w:sz w:val="20"/>
          <w:szCs w:val="20"/>
        </w:rPr>
        <w:t>. За стрельбу из оружия в отведенных для этого местах с нар</w:t>
      </w:r>
      <w:r w:rsidR="0028635F" w:rsidRPr="00713E06">
        <w:rPr>
          <w:b/>
          <w:sz w:val="20"/>
          <w:szCs w:val="20"/>
        </w:rPr>
        <w:t>у</w:t>
      </w:r>
      <w:r w:rsidR="0028635F" w:rsidRPr="00713E06">
        <w:rPr>
          <w:b/>
          <w:sz w:val="20"/>
          <w:szCs w:val="20"/>
        </w:rPr>
        <w:t>ше</w:t>
      </w:r>
      <w:r w:rsidR="00932035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 xml:space="preserve">нием установленных </w:t>
      </w:r>
      <w:hyperlink r:id="rId8" w:tooltip="Приказ Министра обороны РФ N 96, Минобрнауки РФ N 134 от 24.02.2010 &quot;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" w:history="1">
        <w:r w:rsidR="0028635F" w:rsidRPr="00713E06">
          <w:rPr>
            <w:rStyle w:val="a4"/>
            <w:b/>
            <w:color w:val="auto"/>
            <w:sz w:val="20"/>
            <w:szCs w:val="20"/>
            <w:u w:val="none"/>
          </w:rPr>
          <w:t>правил</w:t>
        </w:r>
      </w:hyperlink>
      <w:r w:rsidR="0028635F" w:rsidRPr="00713E06">
        <w:rPr>
          <w:b/>
          <w:sz w:val="20"/>
          <w:szCs w:val="20"/>
        </w:rPr>
        <w:t>:</w:t>
      </w:r>
    </w:p>
    <w:p w14:paraId="3BBD6B51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Не предусмотрено административного наказания </w:t>
      </w:r>
    </w:p>
    <w:p w14:paraId="6CCAC795" w14:textId="77777777" w:rsidR="0028635F" w:rsidRPr="00713E06" w:rsidRDefault="0028635F" w:rsidP="00995D14">
      <w:pPr>
        <w:pStyle w:val="ConsPlusNormal"/>
        <w:widowControl/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 Предусмотрено предупреждение или наложение административного штрафа</w:t>
      </w:r>
    </w:p>
    <w:p w14:paraId="3A579212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Предусмотрено наложение административного штрафа с конфиска</w:t>
      </w:r>
      <w:r w:rsidR="00932035" w:rsidRPr="00713E06">
        <w:rPr>
          <w:rFonts w:ascii="Times New Roman" w:eastAsia="Times New Roman" w:hAnsi="Times New Roman" w:cs="Times New Roman"/>
        </w:rPr>
        <w:softHyphen/>
      </w:r>
      <w:r w:rsidRPr="00713E06">
        <w:rPr>
          <w:rFonts w:ascii="Times New Roman" w:eastAsia="Times New Roman" w:hAnsi="Times New Roman" w:cs="Times New Roman"/>
        </w:rPr>
        <w:t>цией оружия и патронов к нему или без таковой</w:t>
      </w:r>
    </w:p>
    <w:p w14:paraId="4C8B889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2003F0B5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line="120" w:lineRule="auto"/>
        <w:ind w:firstLine="360"/>
        <w:jc w:val="both"/>
        <w:rPr>
          <w:i/>
          <w:sz w:val="20"/>
          <w:szCs w:val="20"/>
        </w:rPr>
      </w:pPr>
    </w:p>
    <w:p w14:paraId="52362027" w14:textId="77777777" w:rsidR="0028635F" w:rsidRPr="00713E06" w:rsidRDefault="00393FBD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2</w:t>
      </w:r>
      <w:r w:rsidR="0058670A" w:rsidRPr="00713E06">
        <w:rPr>
          <w:b/>
          <w:sz w:val="20"/>
          <w:szCs w:val="20"/>
        </w:rPr>
        <w:t>8</w:t>
      </w:r>
      <w:r w:rsidR="0028635F" w:rsidRPr="00713E06">
        <w:rPr>
          <w:b/>
          <w:sz w:val="20"/>
          <w:szCs w:val="20"/>
        </w:rPr>
        <w:t>. Федеральным законом «Об оружии» предусмотрена регистра</w:t>
      </w:r>
      <w:r w:rsidR="00932035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ция приобретенного огнестрельного оружия, огнестрельного оружия ограниченного поражения и охотничьего пневматического оружия с ду</w:t>
      </w:r>
      <w:r w:rsidR="0068243C" w:rsidRPr="00713E06">
        <w:rPr>
          <w:b/>
          <w:sz w:val="20"/>
          <w:szCs w:val="20"/>
        </w:rPr>
        <w:t>л</w:t>
      </w:r>
      <w:r w:rsidR="0068243C" w:rsidRPr="00713E06">
        <w:rPr>
          <w:b/>
          <w:sz w:val="20"/>
          <w:szCs w:val="20"/>
        </w:rPr>
        <w:t>ь</w:t>
      </w:r>
      <w:r w:rsidR="0068243C" w:rsidRPr="00713E06">
        <w:rPr>
          <w:b/>
          <w:sz w:val="20"/>
          <w:szCs w:val="20"/>
        </w:rPr>
        <w:t xml:space="preserve">ной энергией свыше 7,5 Дж, </w:t>
      </w:r>
      <w:r w:rsidR="003D167E" w:rsidRPr="00713E06">
        <w:rPr>
          <w:b/>
          <w:sz w:val="20"/>
          <w:szCs w:val="20"/>
        </w:rPr>
        <w:t xml:space="preserve">охотничьего метательного стрелкового оружия, </w:t>
      </w:r>
      <w:r w:rsidR="0068243C" w:rsidRPr="00713E06">
        <w:rPr>
          <w:b/>
          <w:sz w:val="20"/>
          <w:szCs w:val="20"/>
        </w:rPr>
        <w:t xml:space="preserve">а </w:t>
      </w:r>
      <w:r w:rsidR="0028635F" w:rsidRPr="00713E06">
        <w:rPr>
          <w:b/>
          <w:sz w:val="20"/>
          <w:szCs w:val="20"/>
        </w:rPr>
        <w:t>также газовых пистолетов и револь</w:t>
      </w:r>
      <w:r w:rsidR="00932035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веров,</w:t>
      </w:r>
      <w:r w:rsidR="00540548" w:rsidRPr="00713E06">
        <w:t xml:space="preserve"> </w:t>
      </w:r>
      <w:r w:rsidR="00540548" w:rsidRPr="00713E06">
        <w:rPr>
          <w:b/>
          <w:sz w:val="20"/>
          <w:szCs w:val="20"/>
        </w:rPr>
        <w:t>сигнального ор</w:t>
      </w:r>
      <w:r w:rsidR="00540548" w:rsidRPr="00713E06">
        <w:rPr>
          <w:b/>
          <w:sz w:val="20"/>
          <w:szCs w:val="20"/>
        </w:rPr>
        <w:t>у</w:t>
      </w:r>
      <w:r w:rsidR="00540548" w:rsidRPr="00713E06">
        <w:rPr>
          <w:b/>
          <w:sz w:val="20"/>
          <w:szCs w:val="20"/>
        </w:rPr>
        <w:t>жия, холодного клинкового оружия, предназначенного для ношения с национальными костюмами народов Российской Федерации или каз</w:t>
      </w:r>
      <w:r w:rsidR="00540548" w:rsidRPr="00713E06">
        <w:rPr>
          <w:b/>
          <w:sz w:val="20"/>
          <w:szCs w:val="20"/>
        </w:rPr>
        <w:t>а</w:t>
      </w:r>
      <w:r w:rsidR="00540548" w:rsidRPr="00713E06">
        <w:rPr>
          <w:b/>
          <w:sz w:val="20"/>
          <w:szCs w:val="20"/>
        </w:rPr>
        <w:t>чьей формой</w:t>
      </w:r>
      <w:r w:rsidR="0028635F" w:rsidRPr="00713E06">
        <w:rPr>
          <w:b/>
          <w:sz w:val="20"/>
          <w:szCs w:val="20"/>
        </w:rPr>
        <w:t xml:space="preserve"> </w:t>
      </w:r>
      <w:r w:rsidR="0020348B" w:rsidRPr="00713E06">
        <w:rPr>
          <w:b/>
          <w:sz w:val="20"/>
          <w:szCs w:val="20"/>
        </w:rPr>
        <w:t>в территориальном органе федерального органа исполн</w:t>
      </w:r>
      <w:r w:rsidR="0020348B" w:rsidRPr="00713E06">
        <w:rPr>
          <w:b/>
          <w:sz w:val="20"/>
          <w:szCs w:val="20"/>
        </w:rPr>
        <w:t>и</w:t>
      </w:r>
      <w:r w:rsidR="0020348B" w:rsidRPr="00713E06">
        <w:rPr>
          <w:b/>
          <w:sz w:val="20"/>
          <w:szCs w:val="20"/>
        </w:rPr>
        <w:t xml:space="preserve">тельной власти, уполномоченного </w:t>
      </w:r>
      <w:r w:rsidR="00540548" w:rsidRPr="00713E06">
        <w:rPr>
          <w:b/>
          <w:sz w:val="20"/>
          <w:szCs w:val="20"/>
        </w:rPr>
        <w:t>в сфере оборота оружия или его те</w:t>
      </w:r>
      <w:r w:rsidR="00540548" w:rsidRPr="00713E06">
        <w:rPr>
          <w:b/>
          <w:sz w:val="20"/>
          <w:szCs w:val="20"/>
        </w:rPr>
        <w:t>р</w:t>
      </w:r>
      <w:r w:rsidR="00540548" w:rsidRPr="00713E06">
        <w:rPr>
          <w:b/>
          <w:sz w:val="20"/>
          <w:szCs w:val="20"/>
        </w:rPr>
        <w:t>риториальном органе по месту ж</w:t>
      </w:r>
      <w:r w:rsidR="00540548" w:rsidRPr="00713E06">
        <w:rPr>
          <w:b/>
          <w:sz w:val="20"/>
          <w:szCs w:val="20"/>
        </w:rPr>
        <w:t>и</w:t>
      </w:r>
      <w:r w:rsidR="00540548" w:rsidRPr="00713E06">
        <w:rPr>
          <w:b/>
          <w:sz w:val="20"/>
          <w:szCs w:val="20"/>
        </w:rPr>
        <w:t>тельства</w:t>
      </w:r>
      <w:r w:rsidR="0028635F" w:rsidRPr="00713E06">
        <w:rPr>
          <w:b/>
          <w:sz w:val="20"/>
          <w:szCs w:val="20"/>
        </w:rPr>
        <w:t>:</w:t>
      </w:r>
    </w:p>
    <w:p w14:paraId="017C4E31" w14:textId="77777777" w:rsidR="0028635F" w:rsidRPr="00713E06" w:rsidRDefault="00540548" w:rsidP="00540548">
      <w:pPr>
        <w:tabs>
          <w:tab w:val="left" w:pos="1080"/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В двухнедельный срок</w:t>
      </w:r>
    </w:p>
    <w:p w14:paraId="18D04EFF" w14:textId="77777777" w:rsidR="0028635F" w:rsidRPr="00713E06" w:rsidRDefault="0028635F" w:rsidP="00540548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</w:t>
      </w:r>
      <w:r w:rsidR="00932035" w:rsidRPr="00713E06">
        <w:rPr>
          <w:rFonts w:ascii="Times New Roman" w:eastAsia="Times New Roman" w:hAnsi="Times New Roman" w:cs="Times New Roman"/>
        </w:rPr>
        <w:t xml:space="preserve"> </w:t>
      </w:r>
      <w:r w:rsidRPr="00713E06">
        <w:rPr>
          <w:rFonts w:ascii="Times New Roman" w:eastAsia="Times New Roman" w:hAnsi="Times New Roman" w:cs="Times New Roman"/>
        </w:rPr>
        <w:t>В месячный срок</w:t>
      </w:r>
    </w:p>
    <w:p w14:paraId="0A735206" w14:textId="77777777" w:rsidR="0028635F" w:rsidRPr="00713E06" w:rsidRDefault="0028635F" w:rsidP="00540548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В трехмесячный срок</w:t>
      </w:r>
    </w:p>
    <w:p w14:paraId="051E76CE" w14:textId="77777777" w:rsidR="0028635F" w:rsidRPr="00713E06" w:rsidRDefault="0028635F" w:rsidP="00540548">
      <w:pPr>
        <w:tabs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CC064A8" w14:textId="77777777" w:rsidR="00881C05" w:rsidRPr="00713E06" w:rsidRDefault="00881C05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i/>
          <w:sz w:val="20"/>
          <w:szCs w:val="20"/>
        </w:rPr>
      </w:pPr>
    </w:p>
    <w:p w14:paraId="7BE282D7" w14:textId="77777777" w:rsidR="0028635F" w:rsidRPr="00713E06" w:rsidRDefault="00393FBD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8670A" w:rsidRPr="00713E06">
        <w:rPr>
          <w:b/>
          <w:sz w:val="20"/>
          <w:szCs w:val="20"/>
        </w:rPr>
        <w:t>29</w:t>
      </w:r>
      <w:r w:rsidR="0028635F" w:rsidRPr="00713E06">
        <w:rPr>
          <w:b/>
          <w:sz w:val="20"/>
          <w:szCs w:val="20"/>
        </w:rPr>
        <w:t>. В соответствии с Уголовным кодексом РФ к уголовно наказу</w:t>
      </w:r>
      <w:r w:rsidR="00932035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емым деяниям относится:</w:t>
      </w:r>
    </w:p>
    <w:p w14:paraId="3BC279CD" w14:textId="77777777" w:rsidR="0028635F" w:rsidRPr="00713E06" w:rsidRDefault="0028635F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932035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Причинение тяжкого вреда здоровью по неосторожности, совершен</w:t>
      </w:r>
      <w:r w:rsidR="00932035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ное при превышении пределов необходимой обороны</w:t>
      </w:r>
    </w:p>
    <w:p w14:paraId="2EC78584" w14:textId="77777777" w:rsidR="0028635F" w:rsidRPr="00713E06" w:rsidRDefault="0028635F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932035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Умышленное причинение тяжкого вреда здоровью, совершенное при превышении пределов необходимой обороны</w:t>
      </w:r>
    </w:p>
    <w:p w14:paraId="3759DCD7" w14:textId="77777777" w:rsidR="0028635F" w:rsidRPr="00713E06" w:rsidRDefault="0028635F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932035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Умышленное причинение любого вреда здоровью, совершенное при превышении пределов необходимой обороны </w:t>
      </w:r>
    </w:p>
    <w:p w14:paraId="0D79ED50" w14:textId="77777777" w:rsidR="0028635F" w:rsidRPr="00713E06" w:rsidRDefault="0028635F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1991DB4D" w14:textId="77777777" w:rsidR="0028635F" w:rsidRPr="00713E06" w:rsidRDefault="0028635F" w:rsidP="00995D14">
      <w:pPr>
        <w:tabs>
          <w:tab w:val="left" w:pos="993"/>
        </w:tabs>
        <w:suppressAutoHyphens w:val="0"/>
        <w:autoSpaceDE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0B96C628" w14:textId="77777777" w:rsidR="0028635F" w:rsidRPr="00713E06" w:rsidRDefault="00393FBD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58670A" w:rsidRPr="00713E06">
        <w:rPr>
          <w:b/>
          <w:sz w:val="20"/>
          <w:szCs w:val="20"/>
        </w:rPr>
        <w:t>30</w:t>
      </w:r>
      <w:r w:rsidR="0028635F" w:rsidRPr="00713E06">
        <w:rPr>
          <w:b/>
          <w:sz w:val="20"/>
          <w:szCs w:val="20"/>
        </w:rPr>
        <w:t>. Заведомое оставление без помощи лица, находящегося в опа</w:t>
      </w:r>
      <w:r w:rsidR="0028635F" w:rsidRPr="00713E06">
        <w:rPr>
          <w:b/>
          <w:sz w:val="20"/>
          <w:szCs w:val="20"/>
        </w:rPr>
        <w:t>с</w:t>
      </w:r>
      <w:r w:rsidR="0028635F" w:rsidRPr="00713E06">
        <w:rPr>
          <w:b/>
          <w:sz w:val="20"/>
          <w:szCs w:val="20"/>
        </w:rPr>
        <w:t>ном для жизни или здоровья состоянии и лишенного возможности пр</w:t>
      </w:r>
      <w:r w:rsidR="0028635F" w:rsidRPr="00713E06">
        <w:rPr>
          <w:b/>
          <w:sz w:val="20"/>
          <w:szCs w:val="20"/>
        </w:rPr>
        <w:t>и</w:t>
      </w:r>
      <w:r w:rsidR="0028635F" w:rsidRPr="00713E06">
        <w:rPr>
          <w:b/>
          <w:sz w:val="20"/>
          <w:szCs w:val="20"/>
        </w:rPr>
        <w:t>нять меры к самосохранению (в том случае, если виновный имел во</w:t>
      </w:r>
      <w:r w:rsidR="0028635F" w:rsidRPr="00713E06">
        <w:rPr>
          <w:b/>
          <w:sz w:val="20"/>
          <w:szCs w:val="20"/>
        </w:rPr>
        <w:t>з</w:t>
      </w:r>
      <w:r w:rsidR="0028635F" w:rsidRPr="00713E06">
        <w:rPr>
          <w:b/>
          <w:sz w:val="20"/>
          <w:szCs w:val="20"/>
        </w:rPr>
        <w:t>можность оказать помощь этому лицу и сам поставил его в опасное для жизни или здоровья состояние) является:</w:t>
      </w:r>
    </w:p>
    <w:p w14:paraId="323CB450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Преступлением</w:t>
      </w:r>
    </w:p>
    <w:p w14:paraId="5DDE3B59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2.</w:t>
      </w:r>
      <w:r w:rsidR="00932035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Административным правонарушением</w:t>
      </w:r>
    </w:p>
    <w:p w14:paraId="3197C0D1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Деянием, ответственность за которое не предусмотрена</w:t>
      </w:r>
    </w:p>
    <w:p w14:paraId="25CCD29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3DB7BB5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96" w:lineRule="auto"/>
        <w:ind w:firstLine="360"/>
        <w:jc w:val="both"/>
        <w:rPr>
          <w:b/>
          <w:sz w:val="20"/>
          <w:szCs w:val="20"/>
        </w:rPr>
      </w:pPr>
    </w:p>
    <w:p w14:paraId="4C9A6280" w14:textId="77777777" w:rsidR="0028635F" w:rsidRPr="00713E06" w:rsidRDefault="00D36AC3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pacing w:val="-4"/>
          <w:sz w:val="20"/>
          <w:szCs w:val="20"/>
        </w:rPr>
      </w:pPr>
      <w:r w:rsidRPr="00713E06">
        <w:rPr>
          <w:b/>
          <w:spacing w:val="-4"/>
          <w:sz w:val="20"/>
          <w:szCs w:val="20"/>
        </w:rPr>
        <w:t>1.</w:t>
      </w:r>
      <w:r w:rsidR="0028635F" w:rsidRPr="00713E06">
        <w:rPr>
          <w:b/>
          <w:spacing w:val="-4"/>
          <w:sz w:val="20"/>
          <w:szCs w:val="20"/>
        </w:rPr>
        <w:t>3</w:t>
      </w:r>
      <w:r w:rsidR="0058670A" w:rsidRPr="00713E06">
        <w:rPr>
          <w:b/>
          <w:spacing w:val="-4"/>
          <w:sz w:val="20"/>
          <w:szCs w:val="20"/>
        </w:rPr>
        <w:t>1</w:t>
      </w:r>
      <w:r w:rsidR="0028635F" w:rsidRPr="00713E06">
        <w:rPr>
          <w:b/>
          <w:spacing w:val="-4"/>
          <w:sz w:val="20"/>
          <w:szCs w:val="20"/>
        </w:rPr>
        <w:t xml:space="preserve">. </w:t>
      </w:r>
      <w:r w:rsidR="00954DC8" w:rsidRPr="00713E06">
        <w:rPr>
          <w:b/>
          <w:spacing w:val="-4"/>
          <w:sz w:val="20"/>
          <w:szCs w:val="20"/>
        </w:rPr>
        <w:t>Нарушение гражданином установленных сроков регистрации приобретенного по лицензиям федерального органа исполнительной вл</w:t>
      </w:r>
      <w:r w:rsidR="00954DC8" w:rsidRPr="00713E06">
        <w:rPr>
          <w:b/>
          <w:spacing w:val="-4"/>
          <w:sz w:val="20"/>
          <w:szCs w:val="20"/>
        </w:rPr>
        <w:t>а</w:t>
      </w:r>
      <w:r w:rsidR="00954DC8" w:rsidRPr="00713E06">
        <w:rPr>
          <w:b/>
          <w:spacing w:val="-4"/>
          <w:sz w:val="20"/>
          <w:szCs w:val="20"/>
        </w:rPr>
        <w:t>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разрешений (открытых лицензий) на его хранение и ношение или сроков постановки оружия на учет в федеральном органе исполнительной власти, осущест</w:t>
      </w:r>
      <w:r w:rsidR="00954DC8" w:rsidRPr="00713E06">
        <w:rPr>
          <w:b/>
          <w:spacing w:val="-4"/>
          <w:sz w:val="20"/>
          <w:szCs w:val="20"/>
        </w:rPr>
        <w:t>в</w:t>
      </w:r>
      <w:r w:rsidR="00954DC8" w:rsidRPr="00713E06">
        <w:rPr>
          <w:b/>
          <w:spacing w:val="-4"/>
          <w:sz w:val="20"/>
          <w:szCs w:val="20"/>
        </w:rPr>
        <w:t>ляющем функции в сфере деятельности войск национальной гвардии Ро</w:t>
      </w:r>
      <w:r w:rsidR="00954DC8" w:rsidRPr="00713E06">
        <w:rPr>
          <w:b/>
          <w:spacing w:val="-4"/>
          <w:sz w:val="20"/>
          <w:szCs w:val="20"/>
        </w:rPr>
        <w:t>с</w:t>
      </w:r>
      <w:r w:rsidR="00954DC8" w:rsidRPr="00713E06">
        <w:rPr>
          <w:b/>
          <w:spacing w:val="-4"/>
          <w:sz w:val="20"/>
          <w:szCs w:val="20"/>
        </w:rPr>
        <w:t>сийской Федерации, или его территориальном органе при изменении гражданином постоянного места жительства</w:t>
      </w:r>
      <w:r w:rsidR="00C957BB" w:rsidRPr="00713E06">
        <w:rPr>
          <w:b/>
          <w:spacing w:val="-4"/>
          <w:sz w:val="20"/>
          <w:szCs w:val="20"/>
        </w:rPr>
        <w:t>,</w:t>
      </w:r>
      <w:r w:rsidR="0028635F" w:rsidRPr="00713E06">
        <w:rPr>
          <w:b/>
          <w:spacing w:val="-4"/>
          <w:sz w:val="20"/>
          <w:szCs w:val="20"/>
        </w:rPr>
        <w:t xml:space="preserve"> влечет:</w:t>
      </w:r>
    </w:p>
    <w:p w14:paraId="59C1B24C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Уголовную ответственность </w:t>
      </w:r>
    </w:p>
    <w:p w14:paraId="76E1F9BA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932035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Административную ответственность</w:t>
      </w:r>
    </w:p>
    <w:p w14:paraId="563658E5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Гражданско-правовую ответственность</w:t>
      </w:r>
    </w:p>
    <w:p w14:paraId="7DFD1AA3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71F3CA0F" w14:textId="77777777" w:rsidR="00F12AAC" w:rsidRPr="00713E06" w:rsidRDefault="00F12AAC" w:rsidP="00F12AAC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  <w:u w:val="single"/>
        </w:rPr>
        <w:t>Примечание</w:t>
      </w:r>
      <w:r w:rsidRPr="00713E06">
        <w:rPr>
          <w:i/>
          <w:sz w:val="20"/>
          <w:szCs w:val="20"/>
        </w:rPr>
        <w:t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статье 20.11 КоАП РФ, определяющей содержание данного вопроса, понятие о «продлении» разрешений на текущий период сохраняется.</w:t>
      </w:r>
    </w:p>
    <w:p w14:paraId="309BA28D" w14:textId="77777777" w:rsidR="0028635F" w:rsidRPr="00713E06" w:rsidRDefault="0028635F" w:rsidP="00995D14">
      <w:pPr>
        <w:pStyle w:val="ConsPlusNormal"/>
        <w:widowControl/>
        <w:suppressAutoHyphens w:val="0"/>
        <w:spacing w:line="120" w:lineRule="auto"/>
        <w:ind w:firstLine="360"/>
        <w:jc w:val="both"/>
        <w:outlineLvl w:val="2"/>
        <w:rPr>
          <w:rFonts w:ascii="Times New Roman" w:hAnsi="Times New Roman" w:cs="Times New Roman"/>
        </w:rPr>
      </w:pPr>
    </w:p>
    <w:p w14:paraId="5DB7D3DD" w14:textId="77777777" w:rsidR="0028635F" w:rsidRPr="00713E06" w:rsidRDefault="00D36AC3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3</w:t>
      </w:r>
      <w:r w:rsidR="00393FBD" w:rsidRPr="00713E06">
        <w:rPr>
          <w:b/>
          <w:sz w:val="20"/>
          <w:szCs w:val="20"/>
        </w:rPr>
        <w:t>2</w:t>
      </w:r>
      <w:r w:rsidR="0028635F" w:rsidRPr="00713E06">
        <w:rPr>
          <w:b/>
          <w:sz w:val="20"/>
          <w:szCs w:val="20"/>
        </w:rPr>
        <w:t>. За стрельбу из оружия в населенных пунктах или в других не отведенных для этого местах:</w:t>
      </w:r>
    </w:p>
    <w:p w14:paraId="70479A8D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Не предусмотрено административного наказания </w:t>
      </w:r>
    </w:p>
    <w:p w14:paraId="06010831" w14:textId="77777777" w:rsidR="0028635F" w:rsidRPr="00713E06" w:rsidRDefault="0028635F" w:rsidP="00995D14">
      <w:pPr>
        <w:pStyle w:val="ConsPlusNormal"/>
        <w:widowControl/>
        <w:suppressAutoHyphens w:val="0"/>
        <w:ind w:firstLine="360"/>
        <w:jc w:val="both"/>
        <w:rPr>
          <w:rFonts w:ascii="Times New Roman" w:eastAsia="Times New Roman" w:hAnsi="Times New Roman" w:cs="Times New Roman"/>
          <w:spacing w:val="-10"/>
        </w:rPr>
      </w:pPr>
      <w:r w:rsidRPr="00713E06">
        <w:rPr>
          <w:rFonts w:ascii="Times New Roman" w:eastAsia="Times New Roman" w:hAnsi="Times New Roman" w:cs="Times New Roman"/>
          <w:spacing w:val="-10"/>
        </w:rPr>
        <w:t xml:space="preserve">2. Предусмотрено предупреждение </w:t>
      </w:r>
      <w:r w:rsidR="004065A0" w:rsidRPr="00713E06">
        <w:rPr>
          <w:rFonts w:ascii="Times New Roman" w:eastAsia="Times New Roman" w:hAnsi="Times New Roman" w:cs="Times New Roman"/>
          <w:spacing w:val="-10"/>
        </w:rPr>
        <w:t xml:space="preserve">или наложение административного </w:t>
      </w:r>
      <w:r w:rsidRPr="00713E06">
        <w:rPr>
          <w:rFonts w:ascii="Times New Roman" w:eastAsia="Times New Roman" w:hAnsi="Times New Roman" w:cs="Times New Roman"/>
          <w:spacing w:val="-10"/>
        </w:rPr>
        <w:t>штрафа</w:t>
      </w:r>
    </w:p>
    <w:p w14:paraId="70A3E1BE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Предусмотрено наложение административного штрафа с конфиска</w:t>
      </w:r>
      <w:r w:rsidR="00F02149" w:rsidRPr="00713E06">
        <w:rPr>
          <w:rFonts w:ascii="Times New Roman" w:eastAsia="Times New Roman" w:hAnsi="Times New Roman" w:cs="Times New Roman"/>
        </w:rPr>
        <w:softHyphen/>
      </w:r>
      <w:r w:rsidRPr="00713E06">
        <w:rPr>
          <w:rFonts w:ascii="Times New Roman" w:eastAsia="Times New Roman" w:hAnsi="Times New Roman" w:cs="Times New Roman"/>
        </w:rPr>
        <w:t>цией оружия и патронов к нему либо лишение права на приобретение и хр</w:t>
      </w:r>
      <w:r w:rsidRPr="00713E06">
        <w:rPr>
          <w:rFonts w:ascii="Times New Roman" w:eastAsia="Times New Roman" w:hAnsi="Times New Roman" w:cs="Times New Roman"/>
        </w:rPr>
        <w:t>а</w:t>
      </w:r>
      <w:r w:rsidRPr="00713E06">
        <w:rPr>
          <w:rFonts w:ascii="Times New Roman" w:eastAsia="Times New Roman" w:hAnsi="Times New Roman" w:cs="Times New Roman"/>
        </w:rPr>
        <w:t>нение или хранение и ношение оружия на срок от полутора до трех лет с конфискацией оружия и патронов к нему</w:t>
      </w:r>
    </w:p>
    <w:p w14:paraId="5A181AB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69C63034" w14:textId="77777777" w:rsidR="00D3207D" w:rsidRPr="00713E06" w:rsidRDefault="00D3207D" w:rsidP="00995D14">
      <w:pPr>
        <w:suppressAutoHyphens w:val="0"/>
        <w:ind w:firstLine="360"/>
        <w:jc w:val="both"/>
        <w:rPr>
          <w:b/>
          <w:sz w:val="6"/>
          <w:szCs w:val="6"/>
        </w:rPr>
      </w:pPr>
    </w:p>
    <w:p w14:paraId="73342489" w14:textId="77777777" w:rsidR="0028635F" w:rsidRPr="00713E06" w:rsidRDefault="00D36AC3" w:rsidP="00995D14">
      <w:pPr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3</w:t>
      </w:r>
      <w:r w:rsidR="00393FBD" w:rsidRPr="00713E06">
        <w:rPr>
          <w:b/>
          <w:sz w:val="20"/>
          <w:szCs w:val="20"/>
        </w:rPr>
        <w:t>3</w:t>
      </w:r>
      <w:r w:rsidR="0028635F" w:rsidRPr="00713E06">
        <w:rPr>
          <w:b/>
          <w:sz w:val="20"/>
          <w:szCs w:val="20"/>
        </w:rPr>
        <w:t xml:space="preserve">. </w:t>
      </w:r>
      <w:r w:rsidR="007E1225" w:rsidRPr="00713E06">
        <w:rPr>
          <w:b/>
          <w:sz w:val="20"/>
          <w:szCs w:val="20"/>
        </w:rPr>
        <w:t>Р</w:t>
      </w:r>
      <w:r w:rsidR="0028635F" w:rsidRPr="00713E06">
        <w:rPr>
          <w:b/>
          <w:sz w:val="20"/>
          <w:szCs w:val="20"/>
        </w:rPr>
        <w:t>езультаты прохождения проверки знания правил безопасного обращения с оружием и наличия навыков безопасного обращения с оружием оформляются:</w:t>
      </w:r>
    </w:p>
    <w:p w14:paraId="326AA052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Актом прохождения проверки</w:t>
      </w:r>
    </w:p>
    <w:p w14:paraId="3F9529B4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Свидетельством о прохождении проверки</w:t>
      </w:r>
    </w:p>
    <w:p w14:paraId="586DB5E8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Экзаменационным листом</w:t>
      </w:r>
    </w:p>
    <w:p w14:paraId="03E8651E" w14:textId="77777777" w:rsidR="0028635F" w:rsidRPr="00713E06" w:rsidRDefault="0028635F" w:rsidP="00995D14">
      <w:pPr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057BEF97" w14:textId="77777777" w:rsidR="0028635F" w:rsidRPr="00713E06" w:rsidRDefault="0028635F" w:rsidP="006F68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</w:pPr>
    </w:p>
    <w:p w14:paraId="7EA33677" w14:textId="77777777" w:rsidR="006444A8" w:rsidRPr="00713E06" w:rsidRDefault="00D36AC3" w:rsidP="00995D14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3</w:t>
      </w:r>
      <w:r w:rsidR="00393FBD" w:rsidRPr="00713E06">
        <w:rPr>
          <w:b/>
          <w:sz w:val="20"/>
          <w:szCs w:val="20"/>
        </w:rPr>
        <w:t>4</w:t>
      </w:r>
      <w:r w:rsidR="0028635F" w:rsidRPr="00713E06">
        <w:rPr>
          <w:b/>
          <w:sz w:val="20"/>
          <w:szCs w:val="20"/>
        </w:rPr>
        <w:t xml:space="preserve">. </w:t>
      </w:r>
      <w:r w:rsidR="006444A8" w:rsidRPr="00713E06">
        <w:rPr>
          <w:b/>
          <w:sz w:val="20"/>
          <w:szCs w:val="20"/>
        </w:rPr>
        <w:t>Лицензия на приобретение оружия и разрешение на хранение или хранение и ношение оружия аннулируются:</w:t>
      </w:r>
      <w:r w:rsidR="006444A8" w:rsidRPr="00713E06">
        <w:t xml:space="preserve"> </w:t>
      </w:r>
    </w:p>
    <w:p w14:paraId="566D5F6D" w14:textId="77777777" w:rsidR="0028635F" w:rsidRPr="00713E06" w:rsidRDefault="006444A8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1. Органами</w:t>
      </w:r>
      <w:r w:rsidR="0028635F" w:rsidRPr="00713E06">
        <w:rPr>
          <w:sz w:val="20"/>
          <w:szCs w:val="20"/>
        </w:rPr>
        <w:t xml:space="preserve"> местного само</w:t>
      </w:r>
      <w:r w:rsidRPr="00713E06">
        <w:rPr>
          <w:sz w:val="20"/>
          <w:szCs w:val="20"/>
        </w:rPr>
        <w:t>управления.</w:t>
      </w:r>
    </w:p>
    <w:p w14:paraId="3CF2BD87" w14:textId="77777777" w:rsidR="0028635F" w:rsidRPr="00713E06" w:rsidRDefault="006444A8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Органами</w:t>
      </w:r>
      <w:r w:rsidR="0028635F" w:rsidRPr="00713E06">
        <w:rPr>
          <w:sz w:val="20"/>
          <w:szCs w:val="20"/>
        </w:rPr>
        <w:t>, уполномоченные на выдачу охотничьих билетов.</w:t>
      </w:r>
    </w:p>
    <w:p w14:paraId="475DB138" w14:textId="77777777" w:rsidR="006444A8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6444A8" w:rsidRPr="00713E06">
        <w:rPr>
          <w:sz w:val="20"/>
          <w:szCs w:val="20"/>
        </w:rPr>
        <w:t>Органами, выдавшими эти лицензию и (или) разрешение.</w:t>
      </w:r>
    </w:p>
    <w:p w14:paraId="70648EA0" w14:textId="77777777" w:rsidR="006444A8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5CC095CC" w14:textId="77777777" w:rsidR="0028635F" w:rsidRPr="00713E06" w:rsidRDefault="0028635F" w:rsidP="006F681B">
      <w:pPr>
        <w:tabs>
          <w:tab w:val="left" w:pos="1080"/>
        </w:tabs>
        <w:suppressAutoHyphens w:val="0"/>
        <w:spacing w:line="72" w:lineRule="auto"/>
        <w:ind w:firstLine="0"/>
        <w:jc w:val="both"/>
        <w:rPr>
          <w:b/>
          <w:sz w:val="20"/>
          <w:szCs w:val="20"/>
          <w:lang w:val="en-US"/>
        </w:rPr>
      </w:pPr>
    </w:p>
    <w:p w14:paraId="633F8EBF" w14:textId="77777777" w:rsidR="0028635F" w:rsidRPr="00713E06" w:rsidRDefault="00D36AC3" w:rsidP="00995D14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3</w:t>
      </w:r>
      <w:r w:rsidR="00393FBD" w:rsidRPr="00713E06">
        <w:rPr>
          <w:b/>
          <w:sz w:val="20"/>
          <w:szCs w:val="20"/>
        </w:rPr>
        <w:t>5</w:t>
      </w:r>
      <w:r w:rsidR="0028635F" w:rsidRPr="00713E06">
        <w:rPr>
          <w:b/>
          <w:sz w:val="20"/>
          <w:szCs w:val="20"/>
        </w:rPr>
        <w:t>. Проверка знания правил безопасного обращения с оружием и наличия навыков безопасного обращения с оружием владельцами огн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стрельного оружия ограниченного поражения, газовых пистолетов, р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вольверов, гражданского огнестрельно</w:t>
      </w:r>
      <w:r w:rsidR="00F02149" w:rsidRPr="00713E06">
        <w:rPr>
          <w:b/>
          <w:sz w:val="20"/>
          <w:szCs w:val="20"/>
        </w:rPr>
        <w:t>го гладкоствольного длин</w:t>
      </w:r>
      <w:r w:rsidR="00F02149" w:rsidRPr="00713E06">
        <w:rPr>
          <w:b/>
          <w:sz w:val="20"/>
          <w:szCs w:val="20"/>
        </w:rPr>
        <w:softHyphen/>
        <w:t>ностволь</w:t>
      </w:r>
      <w:r w:rsidR="0028635F" w:rsidRPr="00713E06">
        <w:rPr>
          <w:b/>
          <w:sz w:val="20"/>
          <w:szCs w:val="20"/>
        </w:rPr>
        <w:t>ного оружия самообороны проводится:</w:t>
      </w:r>
    </w:p>
    <w:p w14:paraId="185414D9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Не реже одного раза в год</w:t>
      </w:r>
    </w:p>
    <w:p w14:paraId="6CB08C0A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 реже одного раза в три года</w:t>
      </w:r>
    </w:p>
    <w:p w14:paraId="4BF95936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реже одного раза в пять лет</w:t>
      </w:r>
    </w:p>
    <w:p w14:paraId="37E056F1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34742BBA" w14:textId="77777777" w:rsidR="0028635F" w:rsidRPr="00713E06" w:rsidRDefault="0028635F" w:rsidP="006F681B">
      <w:pPr>
        <w:tabs>
          <w:tab w:val="left" w:pos="1080"/>
        </w:tabs>
        <w:suppressAutoHyphens w:val="0"/>
        <w:spacing w:line="72" w:lineRule="auto"/>
        <w:ind w:firstLine="0"/>
        <w:jc w:val="both"/>
        <w:rPr>
          <w:b/>
          <w:sz w:val="20"/>
          <w:szCs w:val="20"/>
        </w:rPr>
      </w:pPr>
    </w:p>
    <w:p w14:paraId="67BE3FAE" w14:textId="77777777" w:rsidR="001807CA" w:rsidRPr="00713E06" w:rsidRDefault="001807CA" w:rsidP="001807CA">
      <w:pPr>
        <w:pStyle w:val="af3"/>
        <w:shd w:val="clear" w:color="auto" w:fill="FFFFFF"/>
        <w:spacing w:before="0" w:after="0"/>
        <w:ind w:firstLine="357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1.36. 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нового разрешения взамен ранее выданного:</w:t>
      </w:r>
    </w:p>
    <w:p w14:paraId="089DF07F" w14:textId="77777777" w:rsidR="001807CA" w:rsidRPr="00713E06" w:rsidRDefault="001807CA" w:rsidP="001807CA">
      <w:pPr>
        <w:pStyle w:val="af3"/>
        <w:shd w:val="clear" w:color="auto" w:fill="FFFFFF"/>
        <w:spacing w:before="0" w:after="0"/>
        <w:ind w:firstLine="3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В любое время, но не позднее чем за один месяц до дня окончания срока его действия</w:t>
      </w:r>
    </w:p>
    <w:p w14:paraId="2E1FFC66" w14:textId="77777777" w:rsidR="001807CA" w:rsidRPr="00713E06" w:rsidRDefault="001807CA" w:rsidP="001807CA">
      <w:pPr>
        <w:tabs>
          <w:tab w:val="left" w:pos="1080"/>
        </w:tabs>
        <w:ind w:firstLine="3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 ранее чем за шесть месяцев и не позднее чем за один месяц до дня окончания срока его действия</w:t>
      </w:r>
    </w:p>
    <w:p w14:paraId="1C229ABE" w14:textId="77777777" w:rsidR="001807CA" w:rsidRPr="00713E06" w:rsidRDefault="001807CA" w:rsidP="001807CA">
      <w:pPr>
        <w:tabs>
          <w:tab w:val="left" w:pos="1080"/>
        </w:tabs>
        <w:ind w:firstLine="3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ранее чем за шесть месяцев и не позднее чем за два месяца до дня окончания срока его действия</w:t>
      </w:r>
    </w:p>
    <w:p w14:paraId="76971BA6" w14:textId="77777777" w:rsidR="001807CA" w:rsidRPr="00713E06" w:rsidRDefault="001807CA" w:rsidP="009D4579">
      <w:pPr>
        <w:pStyle w:val="af3"/>
        <w:shd w:val="clear" w:color="auto" w:fill="FFFFFF"/>
        <w:spacing w:before="0" w:after="0"/>
        <w:ind w:firstLine="357"/>
        <w:jc w:val="both"/>
        <w:rPr>
          <w:i/>
          <w:iCs/>
          <w:sz w:val="20"/>
          <w:szCs w:val="20"/>
        </w:rPr>
      </w:pPr>
      <w:r w:rsidRPr="00713E06">
        <w:rPr>
          <w:i/>
          <w:iCs/>
          <w:sz w:val="20"/>
          <w:szCs w:val="20"/>
        </w:rPr>
        <w:t>1</w:t>
      </w:r>
    </w:p>
    <w:p w14:paraId="1E0CAB17" w14:textId="77777777" w:rsidR="009D4579" w:rsidRPr="00713E06" w:rsidRDefault="009D4579" w:rsidP="009D4579">
      <w:pPr>
        <w:tabs>
          <w:tab w:val="left" w:pos="1080"/>
        </w:tabs>
        <w:suppressAutoHyphens w:val="0"/>
        <w:ind w:firstLine="357"/>
        <w:jc w:val="both"/>
        <w:rPr>
          <w:b/>
          <w:sz w:val="6"/>
          <w:szCs w:val="6"/>
          <w:lang w:val="en-US"/>
        </w:rPr>
      </w:pPr>
      <w:r w:rsidRPr="00713E06">
        <w:rPr>
          <w:b/>
          <w:sz w:val="10"/>
          <w:szCs w:val="10"/>
          <w:lang w:val="en-US"/>
        </w:rPr>
        <w:t xml:space="preserve"> </w:t>
      </w:r>
    </w:p>
    <w:p w14:paraId="670C4787" w14:textId="77777777" w:rsidR="0028635F" w:rsidRPr="00713E06" w:rsidRDefault="00D36AC3" w:rsidP="009A5C12">
      <w:pPr>
        <w:tabs>
          <w:tab w:val="left" w:pos="1080"/>
        </w:tabs>
        <w:suppressAutoHyphens w:val="0"/>
        <w:spacing w:line="240" w:lineRule="atLeast"/>
        <w:ind w:firstLine="35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3</w:t>
      </w:r>
      <w:r w:rsidR="00393FBD" w:rsidRPr="00713E06">
        <w:rPr>
          <w:b/>
          <w:sz w:val="20"/>
          <w:szCs w:val="20"/>
        </w:rPr>
        <w:t>7</w:t>
      </w:r>
      <w:r w:rsidR="0028635F" w:rsidRPr="00713E06">
        <w:rPr>
          <w:b/>
          <w:sz w:val="20"/>
          <w:szCs w:val="20"/>
        </w:rPr>
        <w:t>. При выдаче новых лицензий и разрешений ранее полученные, с истекшим сроком действия:</w:t>
      </w:r>
    </w:p>
    <w:p w14:paraId="5D20EC65" w14:textId="77777777" w:rsidR="0028635F" w:rsidRPr="00713E06" w:rsidRDefault="0028635F" w:rsidP="00995D14">
      <w:pPr>
        <w:tabs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Остаются у владельца оружия</w:t>
      </w:r>
    </w:p>
    <w:p w14:paraId="5319BD2D" w14:textId="77777777" w:rsidR="0028635F" w:rsidRPr="00713E06" w:rsidRDefault="0028635F" w:rsidP="00995D14">
      <w:pPr>
        <w:tabs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Подлежат сдаче </w:t>
      </w:r>
      <w:r w:rsidR="00D2394A" w:rsidRPr="00713E06">
        <w:rPr>
          <w:sz w:val="20"/>
          <w:szCs w:val="20"/>
        </w:rPr>
        <w:t>в территориальный орган федерального органа и</w:t>
      </w:r>
      <w:r w:rsidR="00D2394A" w:rsidRPr="00713E06">
        <w:rPr>
          <w:sz w:val="20"/>
          <w:szCs w:val="20"/>
        </w:rPr>
        <w:t>с</w:t>
      </w:r>
      <w:r w:rsidR="00D2394A" w:rsidRPr="00713E06">
        <w:rPr>
          <w:sz w:val="20"/>
          <w:szCs w:val="20"/>
        </w:rPr>
        <w:t>полнительной власти, уполномоченного в сфере оборота оружия.</w:t>
      </w:r>
    </w:p>
    <w:p w14:paraId="1D7B4310" w14:textId="77777777" w:rsidR="0028635F" w:rsidRPr="00713E06" w:rsidRDefault="00D2394A" w:rsidP="00995D14">
      <w:pPr>
        <w:tabs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Подлежат </w:t>
      </w:r>
      <w:r w:rsidR="0028635F" w:rsidRPr="00713E06">
        <w:rPr>
          <w:sz w:val="20"/>
          <w:szCs w:val="20"/>
        </w:rPr>
        <w:t xml:space="preserve">сдаче </w:t>
      </w:r>
      <w:r w:rsidRPr="00713E06">
        <w:rPr>
          <w:sz w:val="20"/>
          <w:szCs w:val="20"/>
        </w:rPr>
        <w:t>в территориальный орган федерального органа и</w:t>
      </w:r>
      <w:r w:rsidRPr="00713E06">
        <w:rPr>
          <w:sz w:val="20"/>
          <w:szCs w:val="20"/>
        </w:rPr>
        <w:t>с</w:t>
      </w:r>
      <w:r w:rsidRPr="00713E06">
        <w:rPr>
          <w:sz w:val="20"/>
          <w:szCs w:val="20"/>
        </w:rPr>
        <w:t>полнительной власти, уполномоченного в сфере оборота оружия</w:t>
      </w:r>
      <w:r w:rsidR="0028635F" w:rsidRPr="00713E06">
        <w:rPr>
          <w:sz w:val="20"/>
          <w:szCs w:val="20"/>
        </w:rPr>
        <w:t>, только если выдавались на огнестрельное оружие.</w:t>
      </w:r>
    </w:p>
    <w:p w14:paraId="1CC87CE1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526B82D4" w14:textId="77777777" w:rsidR="009A5C12" w:rsidRPr="00713E06" w:rsidRDefault="009A5C12" w:rsidP="00995D14">
      <w:pPr>
        <w:tabs>
          <w:tab w:val="left" w:pos="1080"/>
        </w:tabs>
        <w:suppressAutoHyphens w:val="0"/>
        <w:ind w:firstLine="360"/>
        <w:jc w:val="both"/>
        <w:rPr>
          <w:i/>
          <w:sz w:val="6"/>
          <w:szCs w:val="6"/>
        </w:rPr>
      </w:pPr>
    </w:p>
    <w:p w14:paraId="0186D69C" w14:textId="77777777" w:rsidR="00947303" w:rsidRPr="00713E06" w:rsidRDefault="00D36AC3" w:rsidP="00C771C6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3</w:t>
      </w:r>
      <w:r w:rsidR="00393FBD" w:rsidRPr="00713E06">
        <w:rPr>
          <w:b/>
          <w:sz w:val="20"/>
          <w:szCs w:val="20"/>
        </w:rPr>
        <w:t>8</w:t>
      </w:r>
      <w:r w:rsidR="0028635F" w:rsidRPr="00713E06">
        <w:rPr>
          <w:b/>
          <w:sz w:val="20"/>
          <w:szCs w:val="20"/>
        </w:rPr>
        <w:t xml:space="preserve">. </w:t>
      </w:r>
      <w:r w:rsidR="00C771C6" w:rsidRPr="00713E06">
        <w:rPr>
          <w:b/>
          <w:sz w:val="20"/>
          <w:szCs w:val="20"/>
        </w:rPr>
        <w:t>В соответствии с Федеральным законом «Об оружии» дульная энергия при выстреле из гражданского огнестрельного гладкоствол</w:t>
      </w:r>
      <w:r w:rsidR="00C771C6" w:rsidRPr="00713E06">
        <w:rPr>
          <w:b/>
          <w:sz w:val="20"/>
          <w:szCs w:val="20"/>
        </w:rPr>
        <w:t>ь</w:t>
      </w:r>
      <w:r w:rsidR="00C771C6" w:rsidRPr="00713E06">
        <w:rPr>
          <w:b/>
          <w:sz w:val="20"/>
          <w:szCs w:val="20"/>
        </w:rPr>
        <w:t>ного длинноствольного оружия патронами травматического действия:</w:t>
      </w:r>
    </w:p>
    <w:p w14:paraId="2CE3DF1D" w14:textId="77777777" w:rsidR="0028635F" w:rsidRPr="00713E06" w:rsidRDefault="0028635F" w:rsidP="00995D14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C771C6" w:rsidRPr="00713E06">
        <w:rPr>
          <w:sz w:val="20"/>
          <w:szCs w:val="20"/>
        </w:rPr>
        <w:t>Не должна превышать 150 Дж</w:t>
      </w:r>
    </w:p>
    <w:p w14:paraId="3CF3171B" w14:textId="77777777" w:rsidR="00C771C6" w:rsidRPr="00713E06" w:rsidRDefault="0028635F" w:rsidP="00995D14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C771C6" w:rsidRPr="00713E06">
        <w:rPr>
          <w:sz w:val="20"/>
          <w:szCs w:val="20"/>
        </w:rPr>
        <w:t xml:space="preserve">Не должна превышать 91 Дж </w:t>
      </w:r>
    </w:p>
    <w:p w14:paraId="54CA354C" w14:textId="77777777" w:rsidR="0028635F" w:rsidRPr="00713E06" w:rsidRDefault="0028635F" w:rsidP="00995D14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C771C6" w:rsidRPr="00713E06">
        <w:rPr>
          <w:sz w:val="20"/>
          <w:szCs w:val="20"/>
        </w:rPr>
        <w:t>Не должна превышать 80 Дж</w:t>
      </w:r>
    </w:p>
    <w:p w14:paraId="6C6B7588" w14:textId="77777777" w:rsidR="0028635F" w:rsidRPr="00713E06" w:rsidRDefault="00C771C6" w:rsidP="00995D14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188C2D6" w14:textId="77777777" w:rsidR="008C4D57" w:rsidRPr="00713E06" w:rsidRDefault="008C4D57" w:rsidP="00C771C6">
      <w:pPr>
        <w:tabs>
          <w:tab w:val="left" w:pos="1080"/>
        </w:tabs>
        <w:suppressAutoHyphens w:val="0"/>
        <w:ind w:firstLine="360"/>
        <w:jc w:val="both"/>
        <w:rPr>
          <w:i/>
          <w:sz w:val="10"/>
          <w:szCs w:val="10"/>
        </w:rPr>
      </w:pPr>
    </w:p>
    <w:p w14:paraId="26A78341" w14:textId="77777777" w:rsidR="00C771C6" w:rsidRPr="00713E06" w:rsidRDefault="00C771C6" w:rsidP="00C771C6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 xml:space="preserve">1.39. В соответствии с Федеральным законом «Об оружии» дульная энергия при выстреле из </w:t>
      </w:r>
      <w:r w:rsidR="008C4D57" w:rsidRPr="00713E06">
        <w:rPr>
          <w:b/>
          <w:sz w:val="20"/>
          <w:szCs w:val="20"/>
        </w:rPr>
        <w:t>гражданского огнестрельного оружия огран</w:t>
      </w:r>
      <w:r w:rsidR="008C4D57" w:rsidRPr="00713E06">
        <w:rPr>
          <w:b/>
          <w:sz w:val="20"/>
          <w:szCs w:val="20"/>
        </w:rPr>
        <w:t>и</w:t>
      </w:r>
      <w:r w:rsidR="008C4D57" w:rsidRPr="00713E06">
        <w:rPr>
          <w:b/>
          <w:sz w:val="20"/>
          <w:szCs w:val="20"/>
        </w:rPr>
        <w:t xml:space="preserve">ченного поражения </w:t>
      </w:r>
      <w:r w:rsidRPr="00713E06">
        <w:rPr>
          <w:b/>
          <w:sz w:val="20"/>
          <w:szCs w:val="20"/>
        </w:rPr>
        <w:t>патронами травматического действия:</w:t>
      </w:r>
    </w:p>
    <w:p w14:paraId="036323AB" w14:textId="77777777" w:rsidR="00C771C6" w:rsidRPr="00713E06" w:rsidRDefault="00C771C6" w:rsidP="008C4D57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Не должна превышать 150 Дж</w:t>
      </w:r>
    </w:p>
    <w:p w14:paraId="0D5BFC70" w14:textId="77777777" w:rsidR="00C771C6" w:rsidRPr="00713E06" w:rsidRDefault="00C771C6" w:rsidP="008C4D57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Не должна превышать 91 Дж </w:t>
      </w:r>
    </w:p>
    <w:p w14:paraId="1CF019B3" w14:textId="77777777" w:rsidR="00C771C6" w:rsidRPr="00713E06" w:rsidRDefault="00C771C6" w:rsidP="008C4D57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должна превышать 80 Дж</w:t>
      </w:r>
    </w:p>
    <w:p w14:paraId="4216A6AB" w14:textId="77777777" w:rsidR="00C771C6" w:rsidRPr="00713E06" w:rsidRDefault="008C4D57" w:rsidP="008C4D57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7A04C243" w14:textId="77777777" w:rsidR="00B131AE" w:rsidRPr="00713E06" w:rsidRDefault="00B131AE" w:rsidP="008C4D5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i/>
          <w:sz w:val="10"/>
          <w:szCs w:val="10"/>
        </w:rPr>
      </w:pPr>
    </w:p>
    <w:p w14:paraId="239D83DF" w14:textId="77777777" w:rsidR="0028635F" w:rsidRPr="00713E06" w:rsidRDefault="00D36AC3" w:rsidP="00995D14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8C4D57" w:rsidRPr="00713E06">
        <w:rPr>
          <w:b/>
          <w:sz w:val="20"/>
          <w:szCs w:val="20"/>
        </w:rPr>
        <w:t>40</w:t>
      </w:r>
      <w:r w:rsidR="0028635F" w:rsidRPr="00713E06">
        <w:rPr>
          <w:b/>
          <w:sz w:val="20"/>
          <w:szCs w:val="20"/>
        </w:rPr>
        <w:t xml:space="preserve">. </w:t>
      </w:r>
      <w:r w:rsidR="000F06ED" w:rsidRPr="00713E06">
        <w:rPr>
          <w:b/>
          <w:sz w:val="20"/>
          <w:szCs w:val="20"/>
        </w:rPr>
        <w:t>Возраст, по достижении которого граждане Российской Фед</w:t>
      </w:r>
      <w:r w:rsidR="000F06ED" w:rsidRPr="00713E06">
        <w:rPr>
          <w:b/>
          <w:sz w:val="20"/>
          <w:szCs w:val="20"/>
        </w:rPr>
        <w:t>е</w:t>
      </w:r>
      <w:r w:rsidR="000F06ED" w:rsidRPr="00713E06">
        <w:rPr>
          <w:b/>
          <w:sz w:val="20"/>
          <w:szCs w:val="20"/>
        </w:rPr>
        <w:t>рации имеют право на приобретение охотничьего огнестрельного гла</w:t>
      </w:r>
      <w:r w:rsidR="000F06ED" w:rsidRPr="00713E06">
        <w:rPr>
          <w:b/>
          <w:sz w:val="20"/>
          <w:szCs w:val="20"/>
        </w:rPr>
        <w:t>д</w:t>
      </w:r>
      <w:r w:rsidR="000F06ED" w:rsidRPr="00713E06">
        <w:rPr>
          <w:b/>
          <w:sz w:val="20"/>
          <w:szCs w:val="20"/>
        </w:rPr>
        <w:t>коствольного длинноствольного оружия</w:t>
      </w:r>
      <w:r w:rsidR="0028635F" w:rsidRPr="00713E06">
        <w:rPr>
          <w:b/>
          <w:sz w:val="20"/>
          <w:szCs w:val="20"/>
        </w:rPr>
        <w:t>:</w:t>
      </w:r>
    </w:p>
    <w:p w14:paraId="6CD8BB7B" w14:textId="77777777" w:rsidR="000F06ED" w:rsidRPr="00713E06" w:rsidRDefault="0028635F" w:rsidP="00995D14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0F06ED" w:rsidRPr="00713E06">
        <w:rPr>
          <w:sz w:val="20"/>
          <w:szCs w:val="20"/>
        </w:rPr>
        <w:t>Может быть снижен не более чем на два года по решению законод</w:t>
      </w:r>
      <w:r w:rsidR="000F06ED" w:rsidRPr="00713E06">
        <w:rPr>
          <w:sz w:val="20"/>
          <w:szCs w:val="20"/>
        </w:rPr>
        <w:t>а</w:t>
      </w:r>
      <w:r w:rsidR="000F06ED" w:rsidRPr="00713E06">
        <w:rPr>
          <w:sz w:val="20"/>
          <w:szCs w:val="20"/>
        </w:rPr>
        <w:t>тельного (представительного) органа государственной власти субъекта Ро</w:t>
      </w:r>
      <w:r w:rsidR="000F06ED" w:rsidRPr="00713E06">
        <w:rPr>
          <w:sz w:val="20"/>
          <w:szCs w:val="20"/>
        </w:rPr>
        <w:t>с</w:t>
      </w:r>
      <w:r w:rsidR="000F06ED" w:rsidRPr="00713E06">
        <w:rPr>
          <w:sz w:val="20"/>
          <w:szCs w:val="20"/>
        </w:rPr>
        <w:t xml:space="preserve">сийской Федерации </w:t>
      </w:r>
    </w:p>
    <w:p w14:paraId="519D43BC" w14:textId="77777777" w:rsidR="000F06ED" w:rsidRPr="00713E06" w:rsidRDefault="0028635F" w:rsidP="00995D14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Может быть снижен </w:t>
      </w:r>
      <w:r w:rsidR="000F06ED" w:rsidRPr="00713E06">
        <w:rPr>
          <w:sz w:val="20"/>
          <w:szCs w:val="20"/>
        </w:rPr>
        <w:t>не более чем на один год по решению законод</w:t>
      </w:r>
      <w:r w:rsidR="000F06ED" w:rsidRPr="00713E06">
        <w:rPr>
          <w:sz w:val="20"/>
          <w:szCs w:val="20"/>
        </w:rPr>
        <w:t>а</w:t>
      </w:r>
      <w:r w:rsidR="000F06ED" w:rsidRPr="00713E06">
        <w:rPr>
          <w:sz w:val="20"/>
          <w:szCs w:val="20"/>
        </w:rPr>
        <w:t>тельного (представительного) органа государственной власти субъекта Ро</w:t>
      </w:r>
      <w:r w:rsidR="000F06ED" w:rsidRPr="00713E06">
        <w:rPr>
          <w:sz w:val="20"/>
          <w:szCs w:val="20"/>
        </w:rPr>
        <w:t>с</w:t>
      </w:r>
      <w:r w:rsidR="000F06ED" w:rsidRPr="00713E06">
        <w:rPr>
          <w:sz w:val="20"/>
          <w:szCs w:val="20"/>
        </w:rPr>
        <w:t>си</w:t>
      </w:r>
      <w:r w:rsidR="000F06ED" w:rsidRPr="00713E06">
        <w:rPr>
          <w:sz w:val="20"/>
          <w:szCs w:val="20"/>
        </w:rPr>
        <w:t>й</w:t>
      </w:r>
      <w:r w:rsidR="000F06ED" w:rsidRPr="00713E06">
        <w:rPr>
          <w:sz w:val="20"/>
          <w:szCs w:val="20"/>
        </w:rPr>
        <w:t xml:space="preserve">ской Федерации </w:t>
      </w:r>
    </w:p>
    <w:p w14:paraId="193C6C6D" w14:textId="77777777" w:rsidR="0028635F" w:rsidRPr="00713E06" w:rsidRDefault="0028635F" w:rsidP="00995D14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может быть снижен.</w:t>
      </w:r>
    </w:p>
    <w:p w14:paraId="3E183F01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4335E60D" w14:textId="77777777" w:rsidR="005F43B4" w:rsidRPr="00713E06" w:rsidRDefault="005F43B4" w:rsidP="00881C05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spacing w:val="-2"/>
          <w:sz w:val="10"/>
          <w:szCs w:val="10"/>
        </w:rPr>
      </w:pPr>
    </w:p>
    <w:p w14:paraId="05C74EA7" w14:textId="77777777" w:rsidR="0028635F" w:rsidRPr="00713E06" w:rsidRDefault="008C4D57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pacing w:val="-2"/>
          <w:sz w:val="20"/>
          <w:szCs w:val="20"/>
        </w:rPr>
      </w:pPr>
      <w:r w:rsidRPr="00713E06">
        <w:rPr>
          <w:b/>
          <w:spacing w:val="-2"/>
          <w:sz w:val="20"/>
          <w:szCs w:val="20"/>
        </w:rPr>
        <w:t>1.41</w:t>
      </w:r>
      <w:r w:rsidR="0028635F" w:rsidRPr="00713E06">
        <w:rPr>
          <w:b/>
          <w:spacing w:val="-2"/>
          <w:sz w:val="20"/>
          <w:szCs w:val="20"/>
        </w:rPr>
        <w:t>. В соответствии с Федеральным законом «Об оружии» огне</w:t>
      </w:r>
      <w:r w:rsidR="00F02149" w:rsidRPr="00713E06">
        <w:rPr>
          <w:b/>
          <w:spacing w:val="-2"/>
          <w:sz w:val="20"/>
          <w:szCs w:val="20"/>
        </w:rPr>
        <w:softHyphen/>
      </w:r>
      <w:r w:rsidR="0028635F" w:rsidRPr="00713E06">
        <w:rPr>
          <w:b/>
          <w:spacing w:val="-2"/>
          <w:sz w:val="20"/>
          <w:szCs w:val="20"/>
        </w:rPr>
        <w:t>стрель</w:t>
      </w:r>
      <w:r w:rsidR="00F02149" w:rsidRPr="00713E06">
        <w:rPr>
          <w:b/>
          <w:spacing w:val="-2"/>
          <w:sz w:val="20"/>
          <w:szCs w:val="20"/>
        </w:rPr>
        <w:softHyphen/>
      </w:r>
      <w:r w:rsidR="00F02149" w:rsidRPr="00713E06">
        <w:rPr>
          <w:b/>
          <w:spacing w:val="-2"/>
          <w:sz w:val="20"/>
          <w:szCs w:val="20"/>
        </w:rPr>
        <w:softHyphen/>
      </w:r>
      <w:r w:rsidR="0028635F" w:rsidRPr="00713E06">
        <w:rPr>
          <w:b/>
          <w:spacing w:val="-2"/>
          <w:sz w:val="20"/>
          <w:szCs w:val="20"/>
        </w:rPr>
        <w:t>ное оружие ограниченного поражения иностранного произ</w:t>
      </w:r>
      <w:r w:rsidR="00F02149" w:rsidRPr="00713E06">
        <w:rPr>
          <w:b/>
          <w:spacing w:val="-2"/>
          <w:sz w:val="20"/>
          <w:szCs w:val="20"/>
        </w:rPr>
        <w:softHyphen/>
      </w:r>
      <w:r w:rsidR="0028635F" w:rsidRPr="00713E06">
        <w:rPr>
          <w:b/>
          <w:spacing w:val="-2"/>
          <w:sz w:val="20"/>
          <w:szCs w:val="20"/>
        </w:rPr>
        <w:t>водства, его основные части, а также патроны травматического действия, изг</w:t>
      </w:r>
      <w:r w:rsidR="0028635F" w:rsidRPr="00713E06">
        <w:rPr>
          <w:b/>
          <w:spacing w:val="-2"/>
          <w:sz w:val="20"/>
          <w:szCs w:val="20"/>
        </w:rPr>
        <w:t>о</w:t>
      </w:r>
      <w:r w:rsidR="0028635F" w:rsidRPr="00713E06">
        <w:rPr>
          <w:b/>
          <w:spacing w:val="-2"/>
          <w:sz w:val="20"/>
          <w:szCs w:val="20"/>
        </w:rPr>
        <w:t>тов</w:t>
      </w:r>
      <w:r w:rsidR="00F02149" w:rsidRPr="00713E06">
        <w:rPr>
          <w:b/>
          <w:spacing w:val="-2"/>
          <w:sz w:val="20"/>
          <w:szCs w:val="20"/>
        </w:rPr>
        <w:softHyphen/>
      </w:r>
      <w:r w:rsidR="0028635F" w:rsidRPr="00713E06">
        <w:rPr>
          <w:b/>
          <w:spacing w:val="-2"/>
          <w:sz w:val="20"/>
          <w:szCs w:val="20"/>
        </w:rPr>
        <w:t>ленные за пределами территории Российской Феде</w:t>
      </w:r>
      <w:r w:rsidR="00F02149" w:rsidRPr="00713E06">
        <w:rPr>
          <w:b/>
          <w:spacing w:val="-2"/>
          <w:sz w:val="20"/>
          <w:szCs w:val="20"/>
        </w:rPr>
        <w:softHyphen/>
      </w:r>
      <w:r w:rsidR="0028635F" w:rsidRPr="00713E06">
        <w:rPr>
          <w:b/>
          <w:spacing w:val="-2"/>
          <w:sz w:val="20"/>
          <w:szCs w:val="20"/>
        </w:rPr>
        <w:t xml:space="preserve">рации: </w:t>
      </w:r>
    </w:p>
    <w:p w14:paraId="4A210C8C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Подлежат ввозу в Российскую Федерацию, если их технические ха</w:t>
      </w:r>
      <w:r w:rsidR="00F02149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рак</w:t>
      </w:r>
      <w:r w:rsidR="00F02149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те</w:t>
      </w:r>
      <w:r w:rsidR="00F02149" w:rsidRPr="00713E06">
        <w:rPr>
          <w:sz w:val="20"/>
          <w:szCs w:val="20"/>
        </w:rPr>
        <w:softHyphen/>
      </w:r>
      <w:r w:rsidR="00F02149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ристики соответствуют аналогичным моделям отечественного прои</w:t>
      </w:r>
      <w:r w:rsidRPr="00713E06">
        <w:rPr>
          <w:sz w:val="20"/>
          <w:szCs w:val="20"/>
        </w:rPr>
        <w:t>з</w:t>
      </w:r>
      <w:r w:rsidRPr="00713E06">
        <w:rPr>
          <w:sz w:val="20"/>
          <w:szCs w:val="20"/>
        </w:rPr>
        <w:t>водства.</w:t>
      </w:r>
    </w:p>
    <w:p w14:paraId="70EB3351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F02149" w:rsidRPr="00713E06">
        <w:rPr>
          <w:sz w:val="20"/>
          <w:szCs w:val="20"/>
        </w:rPr>
        <w:t xml:space="preserve">  </w:t>
      </w:r>
      <w:r w:rsidRPr="00713E06">
        <w:rPr>
          <w:sz w:val="20"/>
          <w:szCs w:val="20"/>
        </w:rPr>
        <w:t xml:space="preserve">Подлежат ввозу в Российскую Федерацию. </w:t>
      </w:r>
    </w:p>
    <w:p w14:paraId="0A1CB02D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Не подлежат ввозу в Российскую Федерацию.</w:t>
      </w:r>
    </w:p>
    <w:p w14:paraId="099F6AAB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43CBDE10" w14:textId="77777777" w:rsidR="00CD46E4" w:rsidRPr="00713E06" w:rsidRDefault="00CD46E4" w:rsidP="00995D14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14:paraId="7F12F1A3" w14:textId="77777777" w:rsidR="0028635F" w:rsidRPr="00713E06" w:rsidRDefault="00393FBD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4</w:t>
      </w:r>
      <w:r w:rsidR="008C4D57" w:rsidRPr="00713E06">
        <w:rPr>
          <w:b/>
          <w:sz w:val="20"/>
          <w:szCs w:val="20"/>
        </w:rPr>
        <w:t>2</w:t>
      </w:r>
      <w:r w:rsidR="0028635F" w:rsidRPr="00713E06">
        <w:rPr>
          <w:b/>
          <w:sz w:val="20"/>
          <w:szCs w:val="20"/>
        </w:rPr>
        <w:t>. В случае изменения места жительства гражданин Российской Федерации обязан обратиться с заявлением о постановке на учет при</w:t>
      </w:r>
      <w:r w:rsidR="00F02149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надлежащего ему оружия:</w:t>
      </w:r>
    </w:p>
    <w:p w14:paraId="14CCF4A7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В </w:t>
      </w:r>
      <w:r w:rsidR="00481689" w:rsidRPr="00713E06">
        <w:rPr>
          <w:sz w:val="20"/>
          <w:szCs w:val="20"/>
        </w:rPr>
        <w:t>территориальный орган федерального органа исполнительной вл</w:t>
      </w:r>
      <w:r w:rsidR="00481689" w:rsidRPr="00713E06">
        <w:rPr>
          <w:sz w:val="20"/>
          <w:szCs w:val="20"/>
        </w:rPr>
        <w:t>а</w:t>
      </w:r>
      <w:r w:rsidR="00481689" w:rsidRPr="00713E06">
        <w:rPr>
          <w:sz w:val="20"/>
          <w:szCs w:val="20"/>
        </w:rPr>
        <w:t xml:space="preserve">сти, уполномоченного в сфере оборота оружия </w:t>
      </w:r>
      <w:r w:rsidRPr="00713E06">
        <w:rPr>
          <w:sz w:val="20"/>
          <w:szCs w:val="20"/>
        </w:rPr>
        <w:t>по прежнему месту жител</w:t>
      </w:r>
      <w:r w:rsidRPr="00713E06">
        <w:rPr>
          <w:sz w:val="20"/>
          <w:szCs w:val="20"/>
        </w:rPr>
        <w:t>ь</w:t>
      </w:r>
      <w:r w:rsidRPr="00713E06">
        <w:rPr>
          <w:sz w:val="20"/>
          <w:szCs w:val="20"/>
        </w:rPr>
        <w:t>ства в двух</w:t>
      </w:r>
      <w:r w:rsidR="00F02149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недельный срок со дня регистрации</w:t>
      </w:r>
      <w:r w:rsidR="00481689" w:rsidRPr="00713E06">
        <w:rPr>
          <w:sz w:val="20"/>
          <w:szCs w:val="20"/>
        </w:rPr>
        <w:t>.</w:t>
      </w:r>
    </w:p>
    <w:p w14:paraId="15D256A7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F02149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В соответствующий </w:t>
      </w:r>
      <w:r w:rsidR="00481689" w:rsidRPr="00713E06">
        <w:rPr>
          <w:sz w:val="20"/>
          <w:szCs w:val="20"/>
        </w:rPr>
        <w:t>территориальный орган федерального органа и</w:t>
      </w:r>
      <w:r w:rsidR="00481689" w:rsidRPr="00713E06">
        <w:rPr>
          <w:sz w:val="20"/>
          <w:szCs w:val="20"/>
        </w:rPr>
        <w:t>с</w:t>
      </w:r>
      <w:r w:rsidR="00481689" w:rsidRPr="00713E06">
        <w:rPr>
          <w:sz w:val="20"/>
          <w:szCs w:val="20"/>
        </w:rPr>
        <w:t xml:space="preserve">полнительной власти, уполномоченного в сфере оборота оружия </w:t>
      </w:r>
      <w:r w:rsidRPr="00713E06">
        <w:rPr>
          <w:sz w:val="20"/>
          <w:szCs w:val="20"/>
        </w:rPr>
        <w:t>по новому месту житель</w:t>
      </w:r>
      <w:r w:rsidR="00F02149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ства в двухнедельный срок со дня регистрации</w:t>
      </w:r>
      <w:r w:rsidR="00481689" w:rsidRPr="00713E06">
        <w:rPr>
          <w:sz w:val="20"/>
          <w:szCs w:val="20"/>
        </w:rPr>
        <w:t>.</w:t>
      </w:r>
    </w:p>
    <w:p w14:paraId="4153100C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3. В </w:t>
      </w:r>
      <w:r w:rsidR="00481689" w:rsidRPr="00713E06">
        <w:rPr>
          <w:rFonts w:ascii="Times New Roman" w:eastAsia="Times New Roman" w:hAnsi="Times New Roman" w:cs="Times New Roman"/>
        </w:rPr>
        <w:t xml:space="preserve">территориальные органы федерального органа исполнительной власти, уполномоченного в сфере оборота оружия </w:t>
      </w:r>
      <w:r w:rsidR="00B32F69" w:rsidRPr="00713E06">
        <w:rPr>
          <w:rFonts w:ascii="Times New Roman" w:eastAsia="Times New Roman" w:hAnsi="Times New Roman" w:cs="Times New Roman"/>
        </w:rPr>
        <w:t xml:space="preserve">по </w:t>
      </w:r>
      <w:r w:rsidRPr="00713E06">
        <w:rPr>
          <w:rFonts w:ascii="Times New Roman" w:eastAsia="Times New Roman" w:hAnsi="Times New Roman" w:cs="Times New Roman"/>
        </w:rPr>
        <w:t>прежнему, а также по новому месту жительства, в течении месяца со дня регистрации</w:t>
      </w:r>
      <w:r w:rsidR="00481689" w:rsidRPr="00713E06">
        <w:rPr>
          <w:rFonts w:ascii="Times New Roman" w:eastAsia="Times New Roman" w:hAnsi="Times New Roman" w:cs="Times New Roman"/>
        </w:rPr>
        <w:t>.</w:t>
      </w:r>
    </w:p>
    <w:p w14:paraId="2A9B6BDC" w14:textId="77777777" w:rsidR="000600F4" w:rsidRPr="00713E06" w:rsidRDefault="0028635F" w:rsidP="00995D14">
      <w:pPr>
        <w:tabs>
          <w:tab w:val="left" w:pos="165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lastRenderedPageBreak/>
        <w:t>2</w:t>
      </w:r>
    </w:p>
    <w:p w14:paraId="2785A60C" w14:textId="77777777" w:rsidR="0028635F" w:rsidRPr="00713E06" w:rsidRDefault="0028635F" w:rsidP="00995D14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14:paraId="4D3FED01" w14:textId="77777777" w:rsidR="0028635F" w:rsidRPr="00713E06" w:rsidRDefault="00393FBD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4</w:t>
      </w:r>
      <w:r w:rsidR="008C4D57" w:rsidRPr="00713E06">
        <w:rPr>
          <w:b/>
          <w:sz w:val="20"/>
          <w:szCs w:val="20"/>
        </w:rPr>
        <w:t>3</w:t>
      </w:r>
      <w:r w:rsidR="0028635F" w:rsidRPr="00713E06">
        <w:rPr>
          <w:b/>
          <w:sz w:val="20"/>
          <w:szCs w:val="20"/>
        </w:rPr>
        <w:t>. Оружие, находящееся на законных основаниях на праве ли</w:t>
      </w:r>
      <w:r w:rsidR="0028635F" w:rsidRPr="00713E06">
        <w:rPr>
          <w:b/>
          <w:sz w:val="20"/>
          <w:szCs w:val="20"/>
        </w:rPr>
        <w:t>ч</w:t>
      </w:r>
      <w:r w:rsidR="0028635F" w:rsidRPr="00713E06">
        <w:rPr>
          <w:b/>
          <w:sz w:val="20"/>
          <w:szCs w:val="20"/>
        </w:rPr>
        <w:t>ной собственности у гражданина Российской Федерации может быть про</w:t>
      </w:r>
      <w:r w:rsidR="00F02149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дано другому гражданину,</w:t>
      </w:r>
      <w:r w:rsidR="0028635F" w:rsidRPr="00713E06">
        <w:rPr>
          <w:sz w:val="20"/>
          <w:szCs w:val="20"/>
        </w:rPr>
        <w:t xml:space="preserve"> </w:t>
      </w:r>
      <w:r w:rsidR="0028635F" w:rsidRPr="00713E06">
        <w:rPr>
          <w:b/>
          <w:sz w:val="20"/>
          <w:szCs w:val="20"/>
        </w:rPr>
        <w:t>имеющему лицензию на приобретение ору</w:t>
      </w:r>
      <w:r w:rsidR="00F02149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жия, его коллекционирование или экспонирование:</w:t>
      </w:r>
    </w:p>
    <w:p w14:paraId="2874269E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1. После перерегистрации оружия </w:t>
      </w:r>
      <w:r w:rsidR="00345F94" w:rsidRPr="00713E06">
        <w:rPr>
          <w:rFonts w:ascii="Times New Roman" w:eastAsia="Times New Roman" w:hAnsi="Times New Roman" w:cs="Times New Roman"/>
        </w:rPr>
        <w:t>в федеральном органе исполнител</w:t>
      </w:r>
      <w:r w:rsidR="00345F94" w:rsidRPr="00713E06">
        <w:rPr>
          <w:rFonts w:ascii="Times New Roman" w:eastAsia="Times New Roman" w:hAnsi="Times New Roman" w:cs="Times New Roman"/>
        </w:rPr>
        <w:t>ь</w:t>
      </w:r>
      <w:r w:rsidR="00345F94" w:rsidRPr="00713E06">
        <w:rPr>
          <w:rFonts w:ascii="Times New Roman" w:eastAsia="Times New Roman" w:hAnsi="Times New Roman" w:cs="Times New Roman"/>
        </w:rPr>
        <w:t>ной власти, уполномоченном в сфере оборота оружия, или его территор</w:t>
      </w:r>
      <w:r w:rsidR="00345F94" w:rsidRPr="00713E06">
        <w:rPr>
          <w:rFonts w:ascii="Times New Roman" w:eastAsia="Times New Roman" w:hAnsi="Times New Roman" w:cs="Times New Roman"/>
        </w:rPr>
        <w:t>и</w:t>
      </w:r>
      <w:r w:rsidR="00345F94" w:rsidRPr="00713E06">
        <w:rPr>
          <w:rFonts w:ascii="Times New Roman" w:eastAsia="Times New Roman" w:hAnsi="Times New Roman" w:cs="Times New Roman"/>
        </w:rPr>
        <w:t xml:space="preserve">альном органе </w:t>
      </w:r>
      <w:r w:rsidRPr="00713E06">
        <w:rPr>
          <w:rFonts w:ascii="Times New Roman" w:eastAsia="Times New Roman" w:hAnsi="Times New Roman" w:cs="Times New Roman"/>
        </w:rPr>
        <w:t>по месту жительства лица, приобретающего оружие.</w:t>
      </w:r>
    </w:p>
    <w:p w14:paraId="0AFA3A6B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 После внесения записи о перерегистрации оружия в лицензию нового владельца самим гражданином, продающим оружие.</w:t>
      </w:r>
    </w:p>
    <w:p w14:paraId="3C9FC522" w14:textId="77777777" w:rsidR="00345F94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После перерегистрации оружия</w:t>
      </w:r>
      <w:r w:rsidR="006E7BEC" w:rsidRPr="00713E06">
        <w:rPr>
          <w:rFonts w:ascii="Times New Roman" w:eastAsia="Times New Roman" w:hAnsi="Times New Roman" w:cs="Times New Roman"/>
        </w:rPr>
        <w:t xml:space="preserve"> </w:t>
      </w:r>
      <w:r w:rsidR="00345F94" w:rsidRPr="00713E06">
        <w:rPr>
          <w:rFonts w:ascii="Times New Roman" w:eastAsia="Times New Roman" w:hAnsi="Times New Roman" w:cs="Times New Roman"/>
        </w:rPr>
        <w:t>в федеральном органе исполнител</w:t>
      </w:r>
      <w:r w:rsidR="00345F94" w:rsidRPr="00713E06">
        <w:rPr>
          <w:rFonts w:ascii="Times New Roman" w:eastAsia="Times New Roman" w:hAnsi="Times New Roman" w:cs="Times New Roman"/>
        </w:rPr>
        <w:t>ь</w:t>
      </w:r>
      <w:r w:rsidR="00345F94" w:rsidRPr="00713E06">
        <w:rPr>
          <w:rFonts w:ascii="Times New Roman" w:eastAsia="Times New Roman" w:hAnsi="Times New Roman" w:cs="Times New Roman"/>
        </w:rPr>
        <w:t>ной власти, уполномоченном в сфере оборота оружия, или его территор</w:t>
      </w:r>
      <w:r w:rsidR="00345F94" w:rsidRPr="00713E06">
        <w:rPr>
          <w:rFonts w:ascii="Times New Roman" w:eastAsia="Times New Roman" w:hAnsi="Times New Roman" w:cs="Times New Roman"/>
        </w:rPr>
        <w:t>и</w:t>
      </w:r>
      <w:r w:rsidR="00345F94" w:rsidRPr="00713E06">
        <w:rPr>
          <w:rFonts w:ascii="Times New Roman" w:eastAsia="Times New Roman" w:hAnsi="Times New Roman" w:cs="Times New Roman"/>
        </w:rPr>
        <w:t xml:space="preserve">альном органе по месту учета указанного оружия. </w:t>
      </w:r>
    </w:p>
    <w:p w14:paraId="585A6DE9" w14:textId="77777777" w:rsidR="00F2249E" w:rsidRPr="00713E06" w:rsidRDefault="0028635F" w:rsidP="00995D14">
      <w:pPr>
        <w:tabs>
          <w:tab w:val="left" w:pos="165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20376534" w14:textId="77777777" w:rsidR="00BF3F4D" w:rsidRPr="00713E06" w:rsidRDefault="00BF3F4D" w:rsidP="00CD46E4">
      <w:pPr>
        <w:pStyle w:val="ConsPlusNormal"/>
        <w:widowControl/>
        <w:suppressAutoHyphens w:val="0"/>
        <w:ind w:firstLine="360"/>
        <w:jc w:val="both"/>
        <w:rPr>
          <w:b/>
          <w:sz w:val="10"/>
          <w:szCs w:val="10"/>
        </w:rPr>
      </w:pPr>
    </w:p>
    <w:p w14:paraId="08324267" w14:textId="77777777" w:rsidR="0028635F" w:rsidRPr="00713E06" w:rsidRDefault="00393FBD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4</w:t>
      </w:r>
      <w:r w:rsidR="008C4D57" w:rsidRPr="00713E06">
        <w:rPr>
          <w:b/>
          <w:sz w:val="20"/>
          <w:szCs w:val="20"/>
        </w:rPr>
        <w:t>4</w:t>
      </w:r>
      <w:r w:rsidR="0028635F" w:rsidRPr="00713E06">
        <w:rPr>
          <w:b/>
          <w:sz w:val="20"/>
          <w:szCs w:val="20"/>
        </w:rPr>
        <w:t xml:space="preserve">. </w:t>
      </w:r>
      <w:r w:rsidR="00DE6B07" w:rsidRPr="00713E06">
        <w:rPr>
          <w:b/>
          <w:sz w:val="20"/>
          <w:szCs w:val="20"/>
        </w:rPr>
        <w:t>Согласно Правил</w:t>
      </w:r>
      <w:r w:rsidR="0028635F" w:rsidRPr="00713E06">
        <w:rPr>
          <w:b/>
          <w:sz w:val="20"/>
          <w:szCs w:val="20"/>
        </w:rPr>
        <w:t xml:space="preserve"> оборота гражданского и служебного оружия и патронов к нему на территории Российской Федерации, принадле</w:t>
      </w:r>
      <w:r w:rsidR="00F02149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жащие гражданам Российской Федерации оружие и патроны по месту их проживания:</w:t>
      </w:r>
    </w:p>
    <w:p w14:paraId="0B2A19FA" w14:textId="77777777" w:rsidR="003B2D78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1. Должны хранитьс</w:t>
      </w:r>
      <w:r w:rsidR="003B2D78" w:rsidRPr="00713E06">
        <w:rPr>
          <w:rFonts w:ascii="Times New Roman" w:eastAsia="Times New Roman" w:hAnsi="Times New Roman" w:cs="Times New Roman"/>
        </w:rPr>
        <w:t>я с соблюдением условий, обеспечивающих их с</w:t>
      </w:r>
      <w:r w:rsidR="003B2D78" w:rsidRPr="00713E06">
        <w:rPr>
          <w:rFonts w:ascii="Times New Roman" w:eastAsia="Times New Roman" w:hAnsi="Times New Roman" w:cs="Times New Roman"/>
        </w:rPr>
        <w:t>о</w:t>
      </w:r>
      <w:r w:rsidR="003B2D78" w:rsidRPr="00713E06">
        <w:rPr>
          <w:rFonts w:ascii="Times New Roman" w:eastAsia="Times New Roman" w:hAnsi="Times New Roman" w:cs="Times New Roman"/>
        </w:rPr>
        <w:t>хранность, безопасность хранения и исключающих доступ к ним посторо</w:t>
      </w:r>
      <w:r w:rsidR="003B2D78" w:rsidRPr="00713E06">
        <w:rPr>
          <w:rFonts w:ascii="Times New Roman" w:eastAsia="Times New Roman" w:hAnsi="Times New Roman" w:cs="Times New Roman"/>
        </w:rPr>
        <w:t>н</w:t>
      </w:r>
      <w:r w:rsidR="003B2D78" w:rsidRPr="00713E06">
        <w:rPr>
          <w:rFonts w:ascii="Times New Roman" w:eastAsia="Times New Roman" w:hAnsi="Times New Roman" w:cs="Times New Roman"/>
        </w:rPr>
        <w:t>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</w:p>
    <w:p w14:paraId="693333E8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 Должны храниться с соблюдением условий, обеспечивающих их с</w:t>
      </w:r>
      <w:r w:rsidRPr="00713E06">
        <w:rPr>
          <w:rFonts w:ascii="Times New Roman" w:eastAsia="Times New Roman" w:hAnsi="Times New Roman" w:cs="Times New Roman"/>
        </w:rPr>
        <w:t>о</w:t>
      </w:r>
      <w:r w:rsidRPr="00713E06">
        <w:rPr>
          <w:rFonts w:ascii="Times New Roman" w:eastAsia="Times New Roman" w:hAnsi="Times New Roman" w:cs="Times New Roman"/>
        </w:rPr>
        <w:t>хранность, безопасность хранения и исключающих доступ к ним посторо</w:t>
      </w:r>
      <w:r w:rsidRPr="00713E06">
        <w:rPr>
          <w:rFonts w:ascii="Times New Roman" w:eastAsia="Times New Roman" w:hAnsi="Times New Roman" w:cs="Times New Roman"/>
        </w:rPr>
        <w:t>н</w:t>
      </w:r>
      <w:r w:rsidRPr="00713E06">
        <w:rPr>
          <w:rFonts w:ascii="Times New Roman" w:eastAsia="Times New Roman" w:hAnsi="Times New Roman" w:cs="Times New Roman"/>
        </w:rPr>
        <w:t>них лиц, в любых запирающихся на замок ящиках.</w:t>
      </w:r>
    </w:p>
    <w:p w14:paraId="6C5B2BF0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Хранятся в произвольном порядке.</w:t>
      </w:r>
    </w:p>
    <w:p w14:paraId="00B17C2B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33F5395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10"/>
          <w:szCs w:val="10"/>
        </w:rPr>
      </w:pPr>
    </w:p>
    <w:p w14:paraId="61A58F87" w14:textId="77777777" w:rsidR="0028635F" w:rsidRPr="00713E06" w:rsidRDefault="003F0642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28635F" w:rsidRPr="00713E06">
        <w:rPr>
          <w:b/>
          <w:sz w:val="20"/>
          <w:szCs w:val="20"/>
        </w:rPr>
        <w:t>4</w:t>
      </w:r>
      <w:r w:rsidR="008C4D57" w:rsidRPr="00713E06">
        <w:rPr>
          <w:b/>
          <w:sz w:val="20"/>
          <w:szCs w:val="20"/>
        </w:rPr>
        <w:t>5</w:t>
      </w:r>
      <w:r w:rsidR="0028635F" w:rsidRPr="00713E06">
        <w:rPr>
          <w:b/>
          <w:sz w:val="20"/>
          <w:szCs w:val="20"/>
        </w:rPr>
        <w:t xml:space="preserve">. </w:t>
      </w:r>
      <w:r w:rsidR="007C26F1" w:rsidRPr="00713E06">
        <w:rPr>
          <w:b/>
          <w:sz w:val="20"/>
          <w:szCs w:val="20"/>
        </w:rPr>
        <w:t>Согласно Правил</w:t>
      </w:r>
      <w:r w:rsidR="0028635F" w:rsidRPr="00713E06">
        <w:rPr>
          <w:b/>
          <w:sz w:val="20"/>
          <w:szCs w:val="20"/>
        </w:rPr>
        <w:t xml:space="preserve"> оборота гражданского и служебного оружия и патронов к нему на территории Российской Федерации, хранение оружия и патронов гражданами Российской Федерации в местах вр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менн</w:t>
      </w:r>
      <w:r w:rsidR="0028635F" w:rsidRPr="00713E06">
        <w:rPr>
          <w:b/>
          <w:sz w:val="20"/>
          <w:szCs w:val="20"/>
        </w:rPr>
        <w:t>о</w:t>
      </w:r>
      <w:r w:rsidR="0028635F" w:rsidRPr="00713E06">
        <w:rPr>
          <w:b/>
          <w:sz w:val="20"/>
          <w:szCs w:val="20"/>
        </w:rPr>
        <w:t>го пребывания:</w:t>
      </w:r>
    </w:p>
    <w:p w14:paraId="278019FB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1. Должно осуществляться с соблюдением условий, исключающих д</w:t>
      </w:r>
      <w:r w:rsidRPr="00713E06">
        <w:rPr>
          <w:rFonts w:ascii="Times New Roman" w:eastAsia="Times New Roman" w:hAnsi="Times New Roman" w:cs="Times New Roman"/>
        </w:rPr>
        <w:t>о</w:t>
      </w:r>
      <w:r w:rsidRPr="00713E06">
        <w:rPr>
          <w:rFonts w:ascii="Times New Roman" w:eastAsia="Times New Roman" w:hAnsi="Times New Roman" w:cs="Times New Roman"/>
        </w:rPr>
        <w:t>ступ к оружию посторонних лиц.</w:t>
      </w:r>
    </w:p>
    <w:p w14:paraId="78716B93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 Должно осуществляться с соблюдением условий, исключающих д</w:t>
      </w:r>
      <w:r w:rsidRPr="00713E06">
        <w:rPr>
          <w:rFonts w:ascii="Times New Roman" w:eastAsia="Times New Roman" w:hAnsi="Times New Roman" w:cs="Times New Roman"/>
        </w:rPr>
        <w:t>о</w:t>
      </w:r>
      <w:r w:rsidRPr="00713E06">
        <w:rPr>
          <w:rFonts w:ascii="Times New Roman" w:eastAsia="Times New Roman" w:hAnsi="Times New Roman" w:cs="Times New Roman"/>
        </w:rPr>
        <w:t>ступ к оружию посторонних лиц и только в запирающихся на замок</w:t>
      </w:r>
      <w:r w:rsidR="00D673E1" w:rsidRPr="00713E06">
        <w:rPr>
          <w:rFonts w:ascii="Times New Roman" w:eastAsia="Times New Roman" w:hAnsi="Times New Roman" w:cs="Times New Roman"/>
        </w:rPr>
        <w:t xml:space="preserve"> (замки) </w:t>
      </w:r>
      <w:r w:rsidRPr="00713E06">
        <w:rPr>
          <w:rFonts w:ascii="Times New Roman" w:eastAsia="Times New Roman" w:hAnsi="Times New Roman" w:cs="Times New Roman"/>
        </w:rPr>
        <w:t>сейфах или металлических шкафах</w:t>
      </w:r>
      <w:r w:rsidR="00D673E1" w:rsidRPr="00713E06">
        <w:rPr>
          <w:rFonts w:ascii="Times New Roman" w:eastAsia="Times New Roman" w:hAnsi="Times New Roman" w:cs="Times New Roman"/>
        </w:rPr>
        <w:t xml:space="preserve"> для хранения оружия</w:t>
      </w:r>
      <w:r w:rsidRPr="00713E06">
        <w:rPr>
          <w:rFonts w:ascii="Times New Roman" w:eastAsia="Times New Roman" w:hAnsi="Times New Roman" w:cs="Times New Roman"/>
        </w:rPr>
        <w:t>, ящиках из выс</w:t>
      </w:r>
      <w:r w:rsidRPr="00713E06">
        <w:rPr>
          <w:rFonts w:ascii="Times New Roman" w:eastAsia="Times New Roman" w:hAnsi="Times New Roman" w:cs="Times New Roman"/>
        </w:rPr>
        <w:t>о</w:t>
      </w:r>
      <w:r w:rsidRPr="00713E06">
        <w:rPr>
          <w:rFonts w:ascii="Times New Roman" w:eastAsia="Times New Roman" w:hAnsi="Times New Roman" w:cs="Times New Roman"/>
        </w:rPr>
        <w:t>копрочных материалов либо в деревянных ящиках, обитых железом.</w:t>
      </w:r>
    </w:p>
    <w:p w14:paraId="3238EBDA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 Осуществляется в произвольном порядке.</w:t>
      </w:r>
    </w:p>
    <w:p w14:paraId="4CBCD10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02AADFCB" w14:textId="77777777" w:rsidR="0028635F" w:rsidRPr="00713E06" w:rsidRDefault="0028635F" w:rsidP="00995D14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14:paraId="70582CB6" w14:textId="77777777" w:rsidR="0028635F" w:rsidRPr="00713E06" w:rsidRDefault="003F0642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lastRenderedPageBreak/>
        <w:t>1.</w:t>
      </w:r>
      <w:r w:rsidR="0028635F" w:rsidRPr="00713E06">
        <w:rPr>
          <w:b/>
          <w:sz w:val="20"/>
          <w:szCs w:val="20"/>
        </w:rPr>
        <w:t>4</w:t>
      </w:r>
      <w:r w:rsidR="008C4D57" w:rsidRPr="00713E06">
        <w:rPr>
          <w:b/>
          <w:sz w:val="20"/>
          <w:szCs w:val="20"/>
        </w:rPr>
        <w:t>6</w:t>
      </w:r>
      <w:r w:rsidR="0028635F" w:rsidRPr="00713E06">
        <w:rPr>
          <w:b/>
          <w:sz w:val="20"/>
          <w:szCs w:val="20"/>
        </w:rPr>
        <w:t>. Хранение оружия и патронов, принадлежащего гражданам Российской Федерации, являющихся членами спортивных стрелковых обществ и клубов на спортивных стрелково-стендовых объектах по м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сту проведения тренировочных стрельб и соревнований:</w:t>
      </w:r>
    </w:p>
    <w:p w14:paraId="01B82448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1. Допускается.</w:t>
      </w:r>
    </w:p>
    <w:p w14:paraId="10548067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 Не допускается.</w:t>
      </w:r>
    </w:p>
    <w:p w14:paraId="14CEA346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</w:t>
      </w:r>
      <w:r w:rsidR="00F02149" w:rsidRPr="00713E06">
        <w:rPr>
          <w:rFonts w:ascii="Times New Roman" w:eastAsia="Times New Roman" w:hAnsi="Times New Roman" w:cs="Times New Roman"/>
        </w:rPr>
        <w:t xml:space="preserve"> </w:t>
      </w:r>
      <w:r w:rsidRPr="00713E06">
        <w:rPr>
          <w:rFonts w:ascii="Times New Roman" w:eastAsia="Times New Roman" w:hAnsi="Times New Roman" w:cs="Times New Roman"/>
        </w:rPr>
        <w:t>Допускается только при условии, что названные граждане являются спортсменами высокого класса.</w:t>
      </w:r>
    </w:p>
    <w:p w14:paraId="565A7338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67030D6C" w14:textId="77777777" w:rsidR="005F43B4" w:rsidRPr="00713E06" w:rsidRDefault="005F43B4" w:rsidP="0014278E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0"/>
        <w:jc w:val="both"/>
        <w:rPr>
          <w:b/>
          <w:sz w:val="10"/>
          <w:szCs w:val="10"/>
        </w:rPr>
      </w:pPr>
    </w:p>
    <w:p w14:paraId="7B26DF84" w14:textId="77777777" w:rsidR="009D4579" w:rsidRPr="00713E06" w:rsidRDefault="009D4579" w:rsidP="009D4579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1.47. 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</w:t>
      </w:r>
    </w:p>
    <w:p w14:paraId="1D59D1C0" w14:textId="77777777" w:rsidR="009D4579" w:rsidRPr="00713E06" w:rsidRDefault="009D4579" w:rsidP="009D4579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- занимаются профессиональной деятельностью, связанной с охотой; 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</w:r>
    </w:p>
    <w:p w14:paraId="19D083E6" w14:textId="77777777" w:rsidR="009D4579" w:rsidRPr="00713E06" w:rsidRDefault="009D4579" w:rsidP="009D4579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- занимаются профессиональной деятельностью, связанной с охотой; 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14:paraId="6F60DD87" w14:textId="77777777" w:rsidR="009D4579" w:rsidRPr="00713E06" w:rsidRDefault="009D4579" w:rsidP="009D4579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- занимаются правоохранительной деятельностью;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14:paraId="721F6F1D" w14:textId="77777777" w:rsidR="009D4579" w:rsidRPr="00713E06" w:rsidRDefault="009D4579" w:rsidP="009D4579">
      <w:pPr>
        <w:tabs>
          <w:tab w:val="left" w:pos="1080"/>
        </w:tabs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3AF69B1B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10"/>
          <w:szCs w:val="10"/>
        </w:rPr>
      </w:pPr>
    </w:p>
    <w:p w14:paraId="21A9201F" w14:textId="77777777" w:rsidR="0028635F" w:rsidRPr="00713E06" w:rsidRDefault="00810682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lastRenderedPageBreak/>
        <w:t>1.4</w:t>
      </w:r>
      <w:r w:rsidR="008C4D57" w:rsidRPr="00713E06">
        <w:rPr>
          <w:b/>
          <w:sz w:val="20"/>
          <w:szCs w:val="20"/>
        </w:rPr>
        <w:t>8</w:t>
      </w:r>
      <w:r w:rsidR="0028635F" w:rsidRPr="00713E06">
        <w:rPr>
          <w:b/>
          <w:sz w:val="20"/>
          <w:szCs w:val="20"/>
        </w:rPr>
        <w:t>. Согласно Правил оборота гражданского и служебного оружия и патронов к нему на территории Российской Федерации, транспорти</w:t>
      </w:r>
      <w:r w:rsidR="00F02149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рование принадлежащего гражданам оружия:</w:t>
      </w:r>
    </w:p>
    <w:p w14:paraId="7041F969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1. Осущес</w:t>
      </w:r>
      <w:r w:rsidR="00B506BF" w:rsidRPr="00713E06">
        <w:rPr>
          <w:rFonts w:ascii="Times New Roman" w:eastAsia="Times New Roman" w:hAnsi="Times New Roman" w:cs="Times New Roman"/>
        </w:rPr>
        <w:t>твляется в произвольном порядке</w:t>
      </w:r>
    </w:p>
    <w:p w14:paraId="2E0A1B2B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 Осуществляется в кобурах, чехлах; при их отсутствии - в ингиби</w:t>
      </w:r>
      <w:r w:rsidR="00F02149" w:rsidRPr="00713E06">
        <w:rPr>
          <w:rFonts w:ascii="Times New Roman" w:eastAsia="Times New Roman" w:hAnsi="Times New Roman" w:cs="Times New Roman"/>
        </w:rPr>
        <w:softHyphen/>
      </w:r>
      <w:r w:rsidR="00B506BF" w:rsidRPr="00713E06">
        <w:rPr>
          <w:rFonts w:ascii="Times New Roman" w:eastAsia="Times New Roman" w:hAnsi="Times New Roman" w:cs="Times New Roman"/>
        </w:rPr>
        <w:t>торной бумаге</w:t>
      </w:r>
    </w:p>
    <w:p w14:paraId="54C11B5C" w14:textId="77777777" w:rsidR="0028635F" w:rsidRPr="00713E06" w:rsidRDefault="0028635F" w:rsidP="00995D14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3. Осуществляется в чехлах, кобурах или специальных футлярах</w:t>
      </w:r>
      <w:r w:rsidR="00D84E4D" w:rsidRPr="00713E06">
        <w:t xml:space="preserve">, </w:t>
      </w:r>
      <w:r w:rsidR="00D84E4D" w:rsidRPr="00713E06">
        <w:rPr>
          <w:rFonts w:ascii="Times New Roman" w:eastAsia="Times New Roman" w:hAnsi="Times New Roman" w:cs="Times New Roman"/>
        </w:rPr>
        <w:t>а та</w:t>
      </w:r>
      <w:r w:rsidR="00D84E4D" w:rsidRPr="00713E06">
        <w:rPr>
          <w:rFonts w:ascii="Times New Roman" w:eastAsia="Times New Roman" w:hAnsi="Times New Roman" w:cs="Times New Roman"/>
        </w:rPr>
        <w:t>к</w:t>
      </w:r>
      <w:r w:rsidR="00D84E4D" w:rsidRPr="00713E06">
        <w:rPr>
          <w:rFonts w:ascii="Times New Roman" w:eastAsia="Times New Roman" w:hAnsi="Times New Roman" w:cs="Times New Roman"/>
        </w:rPr>
        <w:t>же в специальной упаковке производителя оружия</w:t>
      </w:r>
    </w:p>
    <w:p w14:paraId="0F4370FE" w14:textId="77777777" w:rsidR="00AB36AB" w:rsidRPr="00713E06" w:rsidRDefault="0028635F" w:rsidP="00CD46E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29526836" w14:textId="77777777" w:rsidR="0058713C" w:rsidRPr="00713E06" w:rsidRDefault="00810682" w:rsidP="0058713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BA014C" w:rsidRPr="00713E06">
        <w:rPr>
          <w:b/>
          <w:sz w:val="20"/>
          <w:szCs w:val="20"/>
        </w:rPr>
        <w:t>4</w:t>
      </w:r>
      <w:r w:rsidR="008C4D57" w:rsidRPr="00713E06">
        <w:rPr>
          <w:b/>
          <w:sz w:val="20"/>
          <w:szCs w:val="20"/>
        </w:rPr>
        <w:t>9</w:t>
      </w:r>
      <w:r w:rsidR="0058713C" w:rsidRPr="00713E06">
        <w:rPr>
          <w:b/>
          <w:sz w:val="20"/>
          <w:szCs w:val="20"/>
        </w:rPr>
        <w:t>. Согласно Правил оборота гражданского и служебного оружия и патронов к нему на т</w:t>
      </w:r>
      <w:r w:rsidR="00BA014C" w:rsidRPr="00713E06">
        <w:rPr>
          <w:b/>
          <w:sz w:val="20"/>
          <w:szCs w:val="20"/>
        </w:rPr>
        <w:t xml:space="preserve">ерритории Российской </w:t>
      </w:r>
      <w:r w:rsidR="00B506BF" w:rsidRPr="00713E06">
        <w:rPr>
          <w:b/>
          <w:sz w:val="20"/>
          <w:szCs w:val="20"/>
        </w:rPr>
        <w:t>Федераци</w:t>
      </w:r>
      <w:r w:rsidR="00BA014C" w:rsidRPr="00713E06">
        <w:rPr>
          <w:b/>
          <w:sz w:val="20"/>
          <w:szCs w:val="20"/>
        </w:rPr>
        <w:t>и</w:t>
      </w:r>
      <w:r w:rsidR="00B506BF" w:rsidRPr="00713E06">
        <w:rPr>
          <w:b/>
          <w:sz w:val="20"/>
          <w:szCs w:val="20"/>
        </w:rPr>
        <w:t xml:space="preserve"> (</w:t>
      </w:r>
      <w:r w:rsidR="00BA014C" w:rsidRPr="00713E06">
        <w:rPr>
          <w:b/>
          <w:sz w:val="20"/>
          <w:szCs w:val="20"/>
        </w:rPr>
        <w:t>в части</w:t>
      </w:r>
      <w:r w:rsidR="00B506BF" w:rsidRPr="00713E06">
        <w:rPr>
          <w:b/>
          <w:sz w:val="20"/>
          <w:szCs w:val="20"/>
        </w:rPr>
        <w:t>,</w:t>
      </w:r>
      <w:r w:rsidR="00BA014C" w:rsidRPr="00713E06">
        <w:rPr>
          <w:b/>
          <w:sz w:val="20"/>
          <w:szCs w:val="20"/>
        </w:rPr>
        <w:t xml:space="preserve"> </w:t>
      </w:r>
      <w:r w:rsidR="00B506BF" w:rsidRPr="00713E06">
        <w:rPr>
          <w:b/>
          <w:sz w:val="20"/>
          <w:szCs w:val="20"/>
        </w:rPr>
        <w:t>рег</w:t>
      </w:r>
      <w:r w:rsidR="00B506BF" w:rsidRPr="00713E06">
        <w:rPr>
          <w:b/>
          <w:sz w:val="20"/>
          <w:szCs w:val="20"/>
        </w:rPr>
        <w:t>у</w:t>
      </w:r>
      <w:r w:rsidR="00B506BF" w:rsidRPr="00713E06">
        <w:rPr>
          <w:b/>
          <w:sz w:val="20"/>
          <w:szCs w:val="20"/>
        </w:rPr>
        <w:t>лирующей</w:t>
      </w:r>
      <w:r w:rsidR="00BA014C" w:rsidRPr="00713E06">
        <w:rPr>
          <w:b/>
          <w:sz w:val="20"/>
          <w:szCs w:val="20"/>
        </w:rPr>
        <w:t xml:space="preserve"> </w:t>
      </w:r>
      <w:r w:rsidR="00B506BF" w:rsidRPr="00713E06">
        <w:rPr>
          <w:b/>
          <w:sz w:val="20"/>
          <w:szCs w:val="20"/>
        </w:rPr>
        <w:t xml:space="preserve">транспортирование </w:t>
      </w:r>
      <w:r w:rsidR="00BA014C" w:rsidRPr="00713E06">
        <w:rPr>
          <w:b/>
          <w:sz w:val="20"/>
          <w:szCs w:val="20"/>
        </w:rPr>
        <w:t>принадлежащего гражданам оружия</w:t>
      </w:r>
      <w:r w:rsidR="00B506BF" w:rsidRPr="00713E06">
        <w:rPr>
          <w:b/>
          <w:sz w:val="20"/>
          <w:szCs w:val="20"/>
        </w:rPr>
        <w:t>)</w:t>
      </w:r>
      <w:r w:rsidR="0058713C" w:rsidRPr="00713E06">
        <w:rPr>
          <w:b/>
          <w:sz w:val="20"/>
          <w:szCs w:val="20"/>
        </w:rPr>
        <w:t>:</w:t>
      </w:r>
    </w:p>
    <w:p w14:paraId="5974B256" w14:textId="77777777" w:rsidR="0058713C" w:rsidRPr="00713E06" w:rsidRDefault="0058713C" w:rsidP="0058713C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1. </w:t>
      </w:r>
      <w:r w:rsidR="00B506BF" w:rsidRPr="00713E06">
        <w:rPr>
          <w:rFonts w:ascii="Times New Roman" w:eastAsia="Times New Roman" w:hAnsi="Times New Roman" w:cs="Times New Roman"/>
        </w:rPr>
        <w:t>Оружие при транспортировании должно быть разряженным</w:t>
      </w:r>
      <w:r w:rsidR="00E2332A" w:rsidRPr="00713E06">
        <w:rPr>
          <w:rFonts w:ascii="Times New Roman" w:eastAsia="Times New Roman" w:hAnsi="Times New Roman" w:cs="Times New Roman"/>
        </w:rPr>
        <w:t xml:space="preserve"> только в случае транспортирования</w:t>
      </w:r>
      <w:r w:rsidR="00B506BF" w:rsidRPr="00713E06">
        <w:rPr>
          <w:rFonts w:ascii="Times New Roman" w:eastAsia="Times New Roman" w:hAnsi="Times New Roman" w:cs="Times New Roman"/>
        </w:rPr>
        <w:t xml:space="preserve"> в специальной упаковке производителя ор</w:t>
      </w:r>
      <w:r w:rsidR="00B506BF" w:rsidRPr="00713E06">
        <w:rPr>
          <w:rFonts w:ascii="Times New Roman" w:eastAsia="Times New Roman" w:hAnsi="Times New Roman" w:cs="Times New Roman"/>
        </w:rPr>
        <w:t>у</w:t>
      </w:r>
      <w:r w:rsidR="00B506BF" w:rsidRPr="00713E06">
        <w:rPr>
          <w:rFonts w:ascii="Times New Roman" w:eastAsia="Times New Roman" w:hAnsi="Times New Roman" w:cs="Times New Roman"/>
        </w:rPr>
        <w:t>жия</w:t>
      </w:r>
    </w:p>
    <w:p w14:paraId="6CEA7B76" w14:textId="77777777" w:rsidR="0058713C" w:rsidRPr="00713E06" w:rsidRDefault="0058713C" w:rsidP="0058713C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2. </w:t>
      </w:r>
      <w:r w:rsidR="00BA014C" w:rsidRPr="00713E06">
        <w:rPr>
          <w:rFonts w:ascii="Times New Roman" w:eastAsia="Times New Roman" w:hAnsi="Times New Roman" w:cs="Times New Roman"/>
        </w:rPr>
        <w:t>Оружие при транспортировании должно находиться в разряженном состоянии отдельно от п</w:t>
      </w:r>
      <w:r w:rsidR="00BA014C" w:rsidRPr="00713E06">
        <w:rPr>
          <w:rFonts w:ascii="Times New Roman" w:eastAsia="Times New Roman" w:hAnsi="Times New Roman" w:cs="Times New Roman"/>
        </w:rPr>
        <w:t>а</w:t>
      </w:r>
      <w:r w:rsidR="00BA014C" w:rsidRPr="00713E06">
        <w:rPr>
          <w:rFonts w:ascii="Times New Roman" w:eastAsia="Times New Roman" w:hAnsi="Times New Roman" w:cs="Times New Roman"/>
        </w:rPr>
        <w:t>тронов</w:t>
      </w:r>
    </w:p>
    <w:p w14:paraId="7A8F3F1F" w14:textId="77777777" w:rsidR="0058713C" w:rsidRPr="00713E06" w:rsidRDefault="0058713C" w:rsidP="0058713C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3. </w:t>
      </w:r>
      <w:r w:rsidR="00AB36AB" w:rsidRPr="00713E06">
        <w:rPr>
          <w:rFonts w:ascii="Times New Roman" w:eastAsia="Times New Roman" w:hAnsi="Times New Roman" w:cs="Times New Roman"/>
        </w:rPr>
        <w:t>Оружие при транспортировании может находиться как в разряже</w:t>
      </w:r>
      <w:r w:rsidR="00AB36AB" w:rsidRPr="00713E06">
        <w:rPr>
          <w:rFonts w:ascii="Times New Roman" w:eastAsia="Times New Roman" w:hAnsi="Times New Roman" w:cs="Times New Roman"/>
        </w:rPr>
        <w:t>н</w:t>
      </w:r>
      <w:r w:rsidR="00AB36AB" w:rsidRPr="00713E06">
        <w:rPr>
          <w:rFonts w:ascii="Times New Roman" w:eastAsia="Times New Roman" w:hAnsi="Times New Roman" w:cs="Times New Roman"/>
        </w:rPr>
        <w:t>ном, так и в заряженном состоянии (по усмотрению владельца)</w:t>
      </w:r>
    </w:p>
    <w:p w14:paraId="64757FC5" w14:textId="77777777" w:rsidR="0058713C" w:rsidRPr="00713E06" w:rsidRDefault="00BA014C" w:rsidP="0058713C">
      <w:pPr>
        <w:suppressAutoHyphens w:val="0"/>
        <w:autoSpaceDE w:val="0"/>
        <w:autoSpaceDN w:val="0"/>
        <w:adjustRightInd w:val="0"/>
        <w:ind w:firstLine="360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0AB39DFC" w14:textId="77777777" w:rsidR="00B506BF" w:rsidRPr="00713E06" w:rsidRDefault="00B506BF" w:rsidP="00EA515B">
      <w:pPr>
        <w:suppressAutoHyphens w:val="0"/>
        <w:autoSpaceDE w:val="0"/>
        <w:autoSpaceDN w:val="0"/>
        <w:adjustRightInd w:val="0"/>
        <w:ind w:firstLine="360"/>
        <w:jc w:val="both"/>
        <w:rPr>
          <w:i/>
          <w:sz w:val="10"/>
          <w:szCs w:val="10"/>
        </w:rPr>
      </w:pPr>
    </w:p>
    <w:p w14:paraId="27C071DD" w14:textId="77777777" w:rsidR="00586F1B" w:rsidRPr="00713E06" w:rsidRDefault="00810682" w:rsidP="00586F1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8C4D57" w:rsidRPr="00713E06">
        <w:rPr>
          <w:b/>
          <w:sz w:val="20"/>
          <w:szCs w:val="20"/>
        </w:rPr>
        <w:t>50</w:t>
      </w:r>
      <w:r w:rsidR="00586F1B" w:rsidRPr="00713E06">
        <w:rPr>
          <w:b/>
          <w:sz w:val="20"/>
          <w:szCs w:val="20"/>
        </w:rPr>
        <w:t xml:space="preserve">. </w:t>
      </w:r>
      <w:r w:rsidR="00B33487" w:rsidRPr="00713E06">
        <w:rPr>
          <w:b/>
          <w:sz w:val="20"/>
          <w:szCs w:val="20"/>
        </w:rPr>
        <w:t>При</w:t>
      </w:r>
      <w:r w:rsidR="00EB44B3" w:rsidRPr="00713E06">
        <w:rPr>
          <w:b/>
          <w:sz w:val="20"/>
          <w:szCs w:val="20"/>
        </w:rPr>
        <w:t xml:space="preserve"> </w:t>
      </w:r>
      <w:r w:rsidR="0075543C" w:rsidRPr="00713E06">
        <w:rPr>
          <w:b/>
          <w:sz w:val="20"/>
          <w:szCs w:val="20"/>
        </w:rPr>
        <w:t xml:space="preserve">получении заявления о </w:t>
      </w:r>
      <w:r w:rsidR="00EB44B3" w:rsidRPr="00713E06">
        <w:rPr>
          <w:b/>
          <w:sz w:val="20"/>
          <w:szCs w:val="20"/>
        </w:rPr>
        <w:t>продлени</w:t>
      </w:r>
      <w:r w:rsidR="00B33487" w:rsidRPr="00713E06">
        <w:rPr>
          <w:b/>
          <w:sz w:val="20"/>
          <w:szCs w:val="20"/>
        </w:rPr>
        <w:t>и</w:t>
      </w:r>
      <w:r w:rsidR="00586F1B" w:rsidRPr="00713E06">
        <w:rPr>
          <w:b/>
          <w:sz w:val="20"/>
          <w:szCs w:val="20"/>
        </w:rPr>
        <w:t xml:space="preserve"> срока действия </w:t>
      </w:r>
      <w:r w:rsidR="00B33487" w:rsidRPr="00713E06">
        <w:rPr>
          <w:b/>
          <w:sz w:val="20"/>
          <w:szCs w:val="20"/>
        </w:rPr>
        <w:t>разр</w:t>
      </w:r>
      <w:r w:rsidR="00B33487" w:rsidRPr="00713E06">
        <w:rPr>
          <w:b/>
          <w:sz w:val="20"/>
          <w:szCs w:val="20"/>
        </w:rPr>
        <w:t>е</w:t>
      </w:r>
      <w:r w:rsidR="00B33487" w:rsidRPr="00713E06">
        <w:rPr>
          <w:b/>
          <w:sz w:val="20"/>
          <w:szCs w:val="20"/>
        </w:rPr>
        <w:t>шений</w:t>
      </w:r>
      <w:r w:rsidR="00EB44B3" w:rsidRPr="00713E06">
        <w:rPr>
          <w:b/>
          <w:sz w:val="20"/>
          <w:szCs w:val="20"/>
        </w:rPr>
        <w:t xml:space="preserve"> на хранение </w:t>
      </w:r>
      <w:r w:rsidR="00090B3E" w:rsidRPr="00713E06">
        <w:rPr>
          <w:b/>
          <w:sz w:val="20"/>
          <w:szCs w:val="20"/>
        </w:rPr>
        <w:t xml:space="preserve">(либо </w:t>
      </w:r>
      <w:r w:rsidR="00EB44B3" w:rsidRPr="00713E06">
        <w:rPr>
          <w:b/>
          <w:sz w:val="20"/>
          <w:szCs w:val="20"/>
        </w:rPr>
        <w:t>хранение и ношение</w:t>
      </w:r>
      <w:r w:rsidR="00090B3E" w:rsidRPr="00713E06">
        <w:rPr>
          <w:b/>
          <w:sz w:val="20"/>
          <w:szCs w:val="20"/>
        </w:rPr>
        <w:t>)</w:t>
      </w:r>
      <w:r w:rsidR="00EB44B3" w:rsidRPr="00713E06">
        <w:rPr>
          <w:b/>
          <w:sz w:val="20"/>
          <w:szCs w:val="20"/>
        </w:rPr>
        <w:t xml:space="preserve"> оружия</w:t>
      </w:r>
      <w:r w:rsidR="00B33487" w:rsidRPr="00713E06">
        <w:rPr>
          <w:b/>
          <w:sz w:val="20"/>
          <w:szCs w:val="20"/>
        </w:rPr>
        <w:t xml:space="preserve">, </w:t>
      </w:r>
      <w:r w:rsidR="0075543C" w:rsidRPr="00713E06">
        <w:rPr>
          <w:b/>
          <w:sz w:val="20"/>
          <w:szCs w:val="20"/>
        </w:rPr>
        <w:t xml:space="preserve">дата и время </w:t>
      </w:r>
      <w:r w:rsidR="00B33487" w:rsidRPr="00713E06">
        <w:rPr>
          <w:b/>
          <w:sz w:val="20"/>
          <w:szCs w:val="20"/>
        </w:rPr>
        <w:t>проверк</w:t>
      </w:r>
      <w:r w:rsidR="0075543C" w:rsidRPr="00713E06">
        <w:rPr>
          <w:b/>
          <w:sz w:val="20"/>
          <w:szCs w:val="20"/>
        </w:rPr>
        <w:t>и</w:t>
      </w:r>
      <w:r w:rsidR="00B33487" w:rsidRPr="00713E06">
        <w:rPr>
          <w:b/>
          <w:sz w:val="20"/>
          <w:szCs w:val="20"/>
        </w:rPr>
        <w:t xml:space="preserve"> </w:t>
      </w:r>
      <w:r w:rsidR="0067118B" w:rsidRPr="00713E06">
        <w:rPr>
          <w:b/>
          <w:sz w:val="20"/>
          <w:szCs w:val="20"/>
        </w:rPr>
        <w:t xml:space="preserve">уполномоченными сотрудниками </w:t>
      </w:r>
      <w:r w:rsidR="0073386F" w:rsidRPr="00713E06">
        <w:rPr>
          <w:b/>
          <w:sz w:val="20"/>
          <w:szCs w:val="20"/>
        </w:rPr>
        <w:t xml:space="preserve">обеспечения </w:t>
      </w:r>
      <w:r w:rsidR="00B33487" w:rsidRPr="00713E06">
        <w:rPr>
          <w:b/>
          <w:sz w:val="20"/>
          <w:szCs w:val="20"/>
        </w:rPr>
        <w:t>условий хр</w:t>
      </w:r>
      <w:r w:rsidR="00B33487" w:rsidRPr="00713E06">
        <w:rPr>
          <w:b/>
          <w:sz w:val="20"/>
          <w:szCs w:val="20"/>
        </w:rPr>
        <w:t>а</w:t>
      </w:r>
      <w:r w:rsidR="00B33487" w:rsidRPr="00713E06">
        <w:rPr>
          <w:b/>
          <w:sz w:val="20"/>
          <w:szCs w:val="20"/>
        </w:rPr>
        <w:t>нения</w:t>
      </w:r>
      <w:r w:rsidR="00090B3E" w:rsidRPr="00713E06">
        <w:rPr>
          <w:b/>
          <w:sz w:val="20"/>
          <w:szCs w:val="20"/>
        </w:rPr>
        <w:t xml:space="preserve"> (сохранности) оружия и патронов</w:t>
      </w:r>
      <w:r w:rsidR="00B33487" w:rsidRPr="00713E06">
        <w:rPr>
          <w:b/>
          <w:sz w:val="20"/>
          <w:szCs w:val="20"/>
        </w:rPr>
        <w:t xml:space="preserve"> </w:t>
      </w:r>
      <w:r w:rsidR="0075543C" w:rsidRPr="00713E06">
        <w:rPr>
          <w:b/>
          <w:sz w:val="20"/>
          <w:szCs w:val="20"/>
        </w:rPr>
        <w:t xml:space="preserve">определяется </w:t>
      </w:r>
      <w:r w:rsidR="00B33487" w:rsidRPr="00713E06">
        <w:rPr>
          <w:b/>
          <w:sz w:val="20"/>
          <w:szCs w:val="20"/>
        </w:rPr>
        <w:t>в следующем п</w:t>
      </w:r>
      <w:r w:rsidR="00B33487" w:rsidRPr="00713E06">
        <w:rPr>
          <w:b/>
          <w:sz w:val="20"/>
          <w:szCs w:val="20"/>
        </w:rPr>
        <w:t>о</w:t>
      </w:r>
      <w:r w:rsidR="00B33487" w:rsidRPr="00713E06">
        <w:rPr>
          <w:b/>
          <w:sz w:val="20"/>
          <w:szCs w:val="20"/>
        </w:rPr>
        <w:t>рядке</w:t>
      </w:r>
      <w:r w:rsidR="00586F1B" w:rsidRPr="00713E06">
        <w:rPr>
          <w:b/>
          <w:sz w:val="20"/>
          <w:szCs w:val="20"/>
        </w:rPr>
        <w:t>:</w:t>
      </w:r>
    </w:p>
    <w:p w14:paraId="1CDCF04C" w14:textId="77777777" w:rsidR="0075543C" w:rsidRPr="00713E06" w:rsidRDefault="00586F1B" w:rsidP="00586F1B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1.</w:t>
      </w:r>
      <w:r w:rsidR="007724BE" w:rsidRPr="00713E06">
        <w:rPr>
          <w:rFonts w:ascii="Times New Roman" w:eastAsia="Times New Roman" w:hAnsi="Times New Roman" w:cs="Times New Roman"/>
        </w:rPr>
        <w:t xml:space="preserve"> В течение 2 рабочих дней со дня регистрации заявления сотрудник по согласованию с </w:t>
      </w:r>
      <w:r w:rsidR="0075543C" w:rsidRPr="00713E06">
        <w:rPr>
          <w:rFonts w:ascii="Times New Roman" w:eastAsia="Times New Roman" w:hAnsi="Times New Roman" w:cs="Times New Roman"/>
        </w:rPr>
        <w:t xml:space="preserve">вышестоящим </w:t>
      </w:r>
      <w:r w:rsidR="007724BE" w:rsidRPr="00713E06">
        <w:rPr>
          <w:rFonts w:ascii="Times New Roman" w:eastAsia="Times New Roman" w:hAnsi="Times New Roman" w:cs="Times New Roman"/>
        </w:rPr>
        <w:t>руководством определя</w:t>
      </w:r>
      <w:r w:rsidR="0075543C" w:rsidRPr="00713E06">
        <w:rPr>
          <w:rFonts w:ascii="Times New Roman" w:eastAsia="Times New Roman" w:hAnsi="Times New Roman" w:cs="Times New Roman"/>
        </w:rPr>
        <w:t>ет дату</w:t>
      </w:r>
      <w:r w:rsidR="007724BE" w:rsidRPr="00713E06">
        <w:rPr>
          <w:rFonts w:ascii="Times New Roman" w:eastAsia="Times New Roman" w:hAnsi="Times New Roman" w:cs="Times New Roman"/>
        </w:rPr>
        <w:t xml:space="preserve"> и время пр</w:t>
      </w:r>
      <w:r w:rsidR="007724BE" w:rsidRPr="00713E06">
        <w:rPr>
          <w:rFonts w:ascii="Times New Roman" w:eastAsia="Times New Roman" w:hAnsi="Times New Roman" w:cs="Times New Roman"/>
        </w:rPr>
        <w:t>о</w:t>
      </w:r>
      <w:r w:rsidR="007724BE" w:rsidRPr="00713E06">
        <w:rPr>
          <w:rFonts w:ascii="Times New Roman" w:eastAsia="Times New Roman" w:hAnsi="Times New Roman" w:cs="Times New Roman"/>
        </w:rPr>
        <w:t xml:space="preserve">верки, о которых заявитель оповещается </w:t>
      </w:r>
      <w:r w:rsidR="0075543C" w:rsidRPr="00713E06">
        <w:rPr>
          <w:rFonts w:ascii="Times New Roman" w:eastAsia="Times New Roman" w:hAnsi="Times New Roman" w:cs="Times New Roman"/>
        </w:rPr>
        <w:t>по его контактным т</w:t>
      </w:r>
      <w:r w:rsidR="0075543C" w:rsidRPr="00713E06">
        <w:rPr>
          <w:rFonts w:ascii="Times New Roman" w:eastAsia="Times New Roman" w:hAnsi="Times New Roman" w:cs="Times New Roman"/>
        </w:rPr>
        <w:t>е</w:t>
      </w:r>
      <w:r w:rsidR="0075543C" w:rsidRPr="00713E06">
        <w:rPr>
          <w:rFonts w:ascii="Times New Roman" w:eastAsia="Times New Roman" w:hAnsi="Times New Roman" w:cs="Times New Roman"/>
        </w:rPr>
        <w:t>лефонам либо по электронной по</w:t>
      </w:r>
      <w:r w:rsidR="00B506BF" w:rsidRPr="00713E06">
        <w:rPr>
          <w:rFonts w:ascii="Times New Roman" w:eastAsia="Times New Roman" w:hAnsi="Times New Roman" w:cs="Times New Roman"/>
        </w:rPr>
        <w:t>чте</w:t>
      </w:r>
    </w:p>
    <w:p w14:paraId="62FB523F" w14:textId="77777777" w:rsidR="00586F1B" w:rsidRPr="00713E06" w:rsidRDefault="00586F1B" w:rsidP="00586F1B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>2.</w:t>
      </w:r>
      <w:r w:rsidR="007724BE" w:rsidRPr="00713E06">
        <w:rPr>
          <w:rFonts w:ascii="Times New Roman" w:eastAsia="Times New Roman" w:hAnsi="Times New Roman" w:cs="Times New Roman"/>
        </w:rPr>
        <w:t xml:space="preserve"> В течение 2 рабочих дней со дня р</w:t>
      </w:r>
      <w:r w:rsidR="0075543C" w:rsidRPr="00713E06">
        <w:rPr>
          <w:rFonts w:ascii="Times New Roman" w:eastAsia="Times New Roman" w:hAnsi="Times New Roman" w:cs="Times New Roman"/>
        </w:rPr>
        <w:t>егистрации заявления сотрудник</w:t>
      </w:r>
      <w:r w:rsidR="007724BE" w:rsidRPr="00713E06">
        <w:rPr>
          <w:rFonts w:ascii="Times New Roman" w:eastAsia="Times New Roman" w:hAnsi="Times New Roman" w:cs="Times New Roman"/>
        </w:rPr>
        <w:t xml:space="preserve"> самостоятельно определя</w:t>
      </w:r>
      <w:r w:rsidR="0075543C" w:rsidRPr="00713E06">
        <w:rPr>
          <w:rFonts w:ascii="Times New Roman" w:eastAsia="Times New Roman" w:hAnsi="Times New Roman" w:cs="Times New Roman"/>
        </w:rPr>
        <w:t>ет дату</w:t>
      </w:r>
      <w:r w:rsidR="007724BE" w:rsidRPr="00713E06">
        <w:rPr>
          <w:rFonts w:ascii="Times New Roman" w:eastAsia="Times New Roman" w:hAnsi="Times New Roman" w:cs="Times New Roman"/>
        </w:rPr>
        <w:t xml:space="preserve"> и время проверки, о которых заявитель оповещается</w:t>
      </w:r>
      <w:r w:rsidR="007724BE" w:rsidRPr="00713E06">
        <w:t xml:space="preserve"> </w:t>
      </w:r>
      <w:r w:rsidR="007724BE" w:rsidRPr="00713E06">
        <w:rPr>
          <w:rFonts w:ascii="Times New Roman" w:eastAsia="Times New Roman" w:hAnsi="Times New Roman" w:cs="Times New Roman"/>
        </w:rPr>
        <w:t>по его контакт</w:t>
      </w:r>
      <w:r w:rsidR="0075543C" w:rsidRPr="00713E06">
        <w:rPr>
          <w:rFonts w:ascii="Times New Roman" w:eastAsia="Times New Roman" w:hAnsi="Times New Roman" w:cs="Times New Roman"/>
        </w:rPr>
        <w:t xml:space="preserve">ным телефонам либо </w:t>
      </w:r>
      <w:r w:rsidR="007724BE" w:rsidRPr="00713E06">
        <w:rPr>
          <w:rFonts w:ascii="Times New Roman" w:eastAsia="Times New Roman" w:hAnsi="Times New Roman" w:cs="Times New Roman"/>
        </w:rPr>
        <w:t>по электронной п</w:t>
      </w:r>
      <w:r w:rsidR="007724BE" w:rsidRPr="00713E06">
        <w:rPr>
          <w:rFonts w:ascii="Times New Roman" w:eastAsia="Times New Roman" w:hAnsi="Times New Roman" w:cs="Times New Roman"/>
        </w:rPr>
        <w:t>о</w:t>
      </w:r>
      <w:r w:rsidR="007724BE" w:rsidRPr="00713E06">
        <w:rPr>
          <w:rFonts w:ascii="Times New Roman" w:eastAsia="Times New Roman" w:hAnsi="Times New Roman" w:cs="Times New Roman"/>
        </w:rPr>
        <w:t>чте</w:t>
      </w:r>
    </w:p>
    <w:p w14:paraId="5E8F3565" w14:textId="77777777" w:rsidR="0000138C" w:rsidRPr="00713E06" w:rsidRDefault="00586F1B" w:rsidP="00B33487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3. </w:t>
      </w:r>
      <w:r w:rsidR="00B33487" w:rsidRPr="00713E06">
        <w:rPr>
          <w:rFonts w:ascii="Times New Roman" w:eastAsia="Times New Roman" w:hAnsi="Times New Roman" w:cs="Times New Roman"/>
        </w:rPr>
        <w:t>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</w:t>
      </w:r>
      <w:r w:rsidR="0073386F" w:rsidRPr="00713E06">
        <w:rPr>
          <w:rFonts w:ascii="Times New Roman" w:eastAsia="Times New Roman" w:hAnsi="Times New Roman" w:cs="Times New Roman"/>
        </w:rPr>
        <w:t>еделяются дата и время проверки</w:t>
      </w:r>
    </w:p>
    <w:p w14:paraId="37003CDB" w14:textId="77777777" w:rsidR="0000138C" w:rsidRPr="00713E06" w:rsidRDefault="0000138C" w:rsidP="0000138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1F2B7D3F" w14:textId="77777777" w:rsidR="00332CBE" w:rsidRPr="00713E06" w:rsidRDefault="00332CBE" w:rsidP="00332CBE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  <w:u w:val="single"/>
        </w:rPr>
        <w:t>Примечание</w:t>
      </w:r>
      <w:r w:rsidRPr="00713E06">
        <w:rPr>
          <w:i/>
          <w:sz w:val="20"/>
          <w:szCs w:val="20"/>
        </w:rPr>
        <w:t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соответствующих Административных регламентах, утвержденных приказами Росгвардии и определяющих содержание данного вопроса, понятие «продление срока действия разрешений» на текущий период сохраняется.</w:t>
      </w:r>
    </w:p>
    <w:p w14:paraId="62708BA3" w14:textId="77777777" w:rsidR="0028635F" w:rsidRPr="00713E06" w:rsidRDefault="0028635F" w:rsidP="0014278E">
      <w:pPr>
        <w:tabs>
          <w:tab w:val="left" w:pos="1080"/>
        </w:tabs>
        <w:suppressAutoHyphens w:val="0"/>
        <w:ind w:firstLine="0"/>
        <w:jc w:val="both"/>
        <w:rPr>
          <w:b/>
          <w:sz w:val="10"/>
          <w:szCs w:val="10"/>
        </w:rPr>
      </w:pPr>
    </w:p>
    <w:p w14:paraId="12A9DD6F" w14:textId="77777777" w:rsidR="0028635F" w:rsidRPr="00713E06" w:rsidRDefault="008C4D57" w:rsidP="00995D14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lastRenderedPageBreak/>
        <w:t>1.51</w:t>
      </w:r>
      <w:r w:rsidR="0028635F" w:rsidRPr="00713E06">
        <w:rPr>
          <w:b/>
          <w:sz w:val="20"/>
          <w:szCs w:val="20"/>
        </w:rPr>
        <w:t>. Имеют ли право на необходимую оборону лица, имеющие во</w:t>
      </w:r>
      <w:r w:rsidR="0028635F" w:rsidRPr="00713E06">
        <w:rPr>
          <w:b/>
          <w:sz w:val="20"/>
          <w:szCs w:val="20"/>
        </w:rPr>
        <w:t>з</w:t>
      </w:r>
      <w:r w:rsidR="0028635F" w:rsidRPr="00713E06">
        <w:rPr>
          <w:b/>
          <w:sz w:val="20"/>
          <w:szCs w:val="20"/>
        </w:rPr>
        <w:t>можность избежать общественно опасного посягательства или обр</w:t>
      </w:r>
      <w:r w:rsidR="0028635F" w:rsidRPr="00713E06">
        <w:rPr>
          <w:b/>
          <w:sz w:val="20"/>
          <w:szCs w:val="20"/>
        </w:rPr>
        <w:t>а</w:t>
      </w:r>
      <w:r w:rsidR="0028635F" w:rsidRPr="00713E06">
        <w:rPr>
          <w:b/>
          <w:sz w:val="20"/>
          <w:szCs w:val="20"/>
        </w:rPr>
        <w:t>титься за помощью к другим лицам или органам власти?</w:t>
      </w:r>
    </w:p>
    <w:p w14:paraId="19A0B069" w14:textId="77777777" w:rsidR="0028635F" w:rsidRPr="00713E06" w:rsidRDefault="00B506B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Да, имеют</w:t>
      </w:r>
    </w:p>
    <w:p w14:paraId="449C71C1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B506BF" w:rsidRPr="00713E06">
        <w:rPr>
          <w:sz w:val="20"/>
          <w:szCs w:val="20"/>
        </w:rPr>
        <w:t xml:space="preserve"> Нет, не имеют</w:t>
      </w:r>
    </w:p>
    <w:p w14:paraId="40C4C923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Имеют, если посягательство сопряжено с насилием, о</w:t>
      </w:r>
      <w:r w:rsidR="00B506BF" w:rsidRPr="00713E06">
        <w:rPr>
          <w:sz w:val="20"/>
          <w:szCs w:val="20"/>
        </w:rPr>
        <w:t>пасным для жизни обороняющегося</w:t>
      </w:r>
    </w:p>
    <w:p w14:paraId="58651D41" w14:textId="77777777" w:rsidR="0028635F" w:rsidRPr="00713E06" w:rsidRDefault="0028635F" w:rsidP="00995D14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3A2022C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68" w:lineRule="auto"/>
        <w:ind w:firstLine="360"/>
        <w:jc w:val="both"/>
        <w:rPr>
          <w:b/>
          <w:sz w:val="6"/>
          <w:szCs w:val="6"/>
        </w:rPr>
      </w:pPr>
    </w:p>
    <w:p w14:paraId="7DE2EFCD" w14:textId="77777777" w:rsidR="0028635F" w:rsidRPr="00713E06" w:rsidRDefault="008C4D57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pacing w:val="-4"/>
          <w:sz w:val="20"/>
          <w:szCs w:val="20"/>
        </w:rPr>
      </w:pPr>
      <w:r w:rsidRPr="00713E06">
        <w:rPr>
          <w:b/>
          <w:spacing w:val="-4"/>
          <w:sz w:val="20"/>
          <w:szCs w:val="20"/>
        </w:rPr>
        <w:t>1.52</w:t>
      </w:r>
      <w:r w:rsidR="0028635F" w:rsidRPr="00713E06">
        <w:rPr>
          <w:b/>
          <w:spacing w:val="-4"/>
          <w:sz w:val="20"/>
          <w:szCs w:val="20"/>
        </w:rPr>
        <w:t>. Правилами оборота гражданского и служебного оружия и патр</w:t>
      </w:r>
      <w:r w:rsidR="0028635F" w:rsidRPr="00713E06">
        <w:rPr>
          <w:b/>
          <w:spacing w:val="-4"/>
          <w:sz w:val="20"/>
          <w:szCs w:val="20"/>
        </w:rPr>
        <w:t>о</w:t>
      </w:r>
      <w:r w:rsidR="0028635F" w:rsidRPr="00713E06">
        <w:rPr>
          <w:b/>
          <w:spacing w:val="-4"/>
          <w:sz w:val="20"/>
          <w:szCs w:val="20"/>
        </w:rPr>
        <w:t>нов к нему на территории Российской Федерации установлен следующий п</w:t>
      </w:r>
      <w:r w:rsidR="0028635F" w:rsidRPr="00713E06">
        <w:rPr>
          <w:b/>
          <w:spacing w:val="-4"/>
          <w:sz w:val="20"/>
          <w:szCs w:val="20"/>
        </w:rPr>
        <w:t>о</w:t>
      </w:r>
      <w:r w:rsidR="0028635F" w:rsidRPr="00713E06">
        <w:rPr>
          <w:b/>
          <w:spacing w:val="-4"/>
          <w:sz w:val="20"/>
          <w:szCs w:val="20"/>
        </w:rPr>
        <w:t>рядок ношения огнестрельного короткоствольного оружия:</w:t>
      </w:r>
    </w:p>
    <w:p w14:paraId="06167E91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F02149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В кобуре, со снаряженным магазином или барабаном, поставленным на предохранитель</w:t>
      </w:r>
      <w:r w:rsidR="00B506BF" w:rsidRPr="00713E06">
        <w:rPr>
          <w:sz w:val="20"/>
          <w:szCs w:val="20"/>
        </w:rPr>
        <w:t xml:space="preserve"> (при наличии)</w:t>
      </w:r>
    </w:p>
    <w:p w14:paraId="2802342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В кобуре, с патроном в патроннике, со взведенным курком</w:t>
      </w:r>
    </w:p>
    <w:p w14:paraId="77978DD6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F02149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В кобуре, с патроном в патроннике, поставленным на предохранитель</w:t>
      </w:r>
      <w:r w:rsidR="00B506BF" w:rsidRPr="00713E06">
        <w:rPr>
          <w:sz w:val="20"/>
          <w:szCs w:val="20"/>
        </w:rPr>
        <w:t xml:space="preserve"> (при наличии)</w:t>
      </w:r>
    </w:p>
    <w:p w14:paraId="0C294A80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1</w:t>
      </w:r>
    </w:p>
    <w:p w14:paraId="271BB870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68" w:lineRule="auto"/>
        <w:ind w:firstLine="360"/>
        <w:jc w:val="both"/>
        <w:rPr>
          <w:b/>
          <w:sz w:val="10"/>
          <w:szCs w:val="10"/>
        </w:rPr>
      </w:pPr>
    </w:p>
    <w:p w14:paraId="6D7F7368" w14:textId="77777777" w:rsidR="0028635F" w:rsidRPr="00713E06" w:rsidRDefault="00656388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pacing w:val="-4"/>
          <w:sz w:val="20"/>
          <w:szCs w:val="20"/>
        </w:rPr>
      </w:pPr>
      <w:r w:rsidRPr="00713E06">
        <w:rPr>
          <w:b/>
          <w:spacing w:val="-4"/>
          <w:sz w:val="20"/>
          <w:szCs w:val="20"/>
        </w:rPr>
        <w:t>1.5</w:t>
      </w:r>
      <w:r w:rsidR="008C4D57" w:rsidRPr="00713E06">
        <w:rPr>
          <w:b/>
          <w:spacing w:val="-4"/>
          <w:sz w:val="20"/>
          <w:szCs w:val="20"/>
        </w:rPr>
        <w:t>3</w:t>
      </w:r>
      <w:r w:rsidR="0028635F" w:rsidRPr="00713E06">
        <w:rPr>
          <w:b/>
          <w:spacing w:val="-4"/>
          <w:sz w:val="20"/>
          <w:szCs w:val="20"/>
        </w:rPr>
        <w:t>. В соответствии с Федеральным законом «Об оружии» на терри</w:t>
      </w:r>
      <w:r w:rsidR="00E72739" w:rsidRPr="00713E06">
        <w:rPr>
          <w:b/>
          <w:spacing w:val="-4"/>
          <w:sz w:val="20"/>
          <w:szCs w:val="20"/>
        </w:rPr>
        <w:softHyphen/>
      </w:r>
      <w:r w:rsidR="0028635F" w:rsidRPr="00713E06">
        <w:rPr>
          <w:b/>
          <w:spacing w:val="-4"/>
          <w:sz w:val="20"/>
          <w:szCs w:val="20"/>
        </w:rPr>
        <w:t>то</w:t>
      </w:r>
      <w:r w:rsidR="00E72739" w:rsidRPr="00713E06">
        <w:rPr>
          <w:b/>
          <w:spacing w:val="-4"/>
          <w:sz w:val="20"/>
          <w:szCs w:val="20"/>
        </w:rPr>
        <w:softHyphen/>
      </w:r>
      <w:r w:rsidR="0028635F" w:rsidRPr="00713E06">
        <w:rPr>
          <w:b/>
          <w:spacing w:val="-4"/>
          <w:sz w:val="20"/>
          <w:szCs w:val="20"/>
        </w:rPr>
        <w:t>рии Российской Федерации</w:t>
      </w:r>
      <w:r w:rsidR="0028635F" w:rsidRPr="00713E06">
        <w:rPr>
          <w:spacing w:val="-4"/>
          <w:sz w:val="20"/>
          <w:szCs w:val="20"/>
        </w:rPr>
        <w:t xml:space="preserve"> </w:t>
      </w:r>
      <w:r w:rsidR="0028635F" w:rsidRPr="00713E06">
        <w:rPr>
          <w:b/>
          <w:spacing w:val="-4"/>
          <w:sz w:val="20"/>
          <w:szCs w:val="20"/>
        </w:rPr>
        <w:t xml:space="preserve">ношение гражданами в целях самообороны </w:t>
      </w:r>
      <w:r w:rsidR="008F5101" w:rsidRPr="00713E06">
        <w:rPr>
          <w:b/>
          <w:spacing w:val="-4"/>
          <w:sz w:val="20"/>
          <w:szCs w:val="20"/>
        </w:rPr>
        <w:t>огнестрельного длинноствольного оружия, холодного оружия и метател</w:t>
      </w:r>
      <w:r w:rsidR="008F5101" w:rsidRPr="00713E06">
        <w:rPr>
          <w:b/>
          <w:spacing w:val="-4"/>
          <w:sz w:val="20"/>
          <w:szCs w:val="20"/>
        </w:rPr>
        <w:t>ь</w:t>
      </w:r>
      <w:r w:rsidR="008F5101" w:rsidRPr="00713E06">
        <w:rPr>
          <w:b/>
          <w:spacing w:val="-4"/>
          <w:sz w:val="20"/>
          <w:szCs w:val="20"/>
        </w:rPr>
        <w:t>ного стрелкового оружия:</w:t>
      </w:r>
    </w:p>
    <w:p w14:paraId="4D7B4B00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F02149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Разрешается на территории того субъекта Российской Федерации, в котором проживает владелец указанного оружия </w:t>
      </w:r>
    </w:p>
    <w:p w14:paraId="0DF92056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sz w:val="20"/>
          <w:szCs w:val="20"/>
        </w:rPr>
        <w:t>2. Разрешается на всей территории Российской Федерации</w:t>
      </w:r>
    </w:p>
    <w:p w14:paraId="295A34D9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F02149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Запрещается, за исключением случаев перевозки или транспорти</w:t>
      </w:r>
      <w:r w:rsidR="00E72739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рования указанного оружия</w:t>
      </w:r>
    </w:p>
    <w:p w14:paraId="04AA25C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3</w:t>
      </w:r>
    </w:p>
    <w:p w14:paraId="0E77041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line="168" w:lineRule="auto"/>
        <w:ind w:firstLine="360"/>
        <w:jc w:val="both"/>
        <w:rPr>
          <w:bCs/>
          <w:i/>
          <w:sz w:val="10"/>
          <w:szCs w:val="10"/>
        </w:rPr>
      </w:pPr>
    </w:p>
    <w:p w14:paraId="06E43821" w14:textId="77777777" w:rsidR="0028635F" w:rsidRPr="00713E06" w:rsidRDefault="00656388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1.5</w:t>
      </w:r>
      <w:r w:rsidR="008C4D57" w:rsidRPr="00713E06">
        <w:rPr>
          <w:b/>
          <w:sz w:val="20"/>
          <w:szCs w:val="20"/>
        </w:rPr>
        <w:t>4</w:t>
      </w:r>
      <w:r w:rsidR="0028635F" w:rsidRPr="00713E06">
        <w:rPr>
          <w:b/>
          <w:sz w:val="20"/>
          <w:szCs w:val="20"/>
        </w:rPr>
        <w:t>. В соответствии с Федеральным законом «Об оружии» гра</w:t>
      </w:r>
      <w:r w:rsidR="0028635F" w:rsidRPr="00713E06">
        <w:rPr>
          <w:b/>
          <w:sz w:val="20"/>
          <w:szCs w:val="20"/>
        </w:rPr>
        <w:t>ж</w:t>
      </w:r>
      <w:r w:rsidR="0028635F" w:rsidRPr="00713E06">
        <w:rPr>
          <w:b/>
          <w:sz w:val="20"/>
          <w:szCs w:val="20"/>
        </w:rPr>
        <w:t>данское огнестрельное оружие (за исключением спортивного оружия) дол</w:t>
      </w:r>
      <w:r w:rsidR="00A70984" w:rsidRPr="00713E06">
        <w:rPr>
          <w:b/>
          <w:sz w:val="20"/>
          <w:szCs w:val="20"/>
        </w:rPr>
        <w:t xml:space="preserve">жно иметь </w:t>
      </w:r>
      <w:r w:rsidR="0028635F" w:rsidRPr="00713E06">
        <w:rPr>
          <w:b/>
          <w:sz w:val="20"/>
          <w:szCs w:val="20"/>
        </w:rPr>
        <w:t>емкость магазина (барабана):</w:t>
      </w:r>
    </w:p>
    <w:p w14:paraId="7C49FAB0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F02149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Не более 8 патронов </w:t>
      </w:r>
    </w:p>
    <w:p w14:paraId="3D2334B0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Не более 10 патронов </w:t>
      </w:r>
    </w:p>
    <w:p w14:paraId="0AA91C6E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E72739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Не более 12 патронов </w:t>
      </w:r>
    </w:p>
    <w:p w14:paraId="14B46F4C" w14:textId="77777777" w:rsidR="0028635F" w:rsidRPr="00713E06" w:rsidRDefault="0028635F" w:rsidP="00CD46E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2</w:t>
      </w:r>
    </w:p>
    <w:p w14:paraId="691E6716" w14:textId="77777777" w:rsidR="001534B9" w:rsidRPr="00713E06" w:rsidRDefault="001534B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sz w:val="20"/>
          <w:szCs w:val="20"/>
        </w:rPr>
      </w:pPr>
    </w:p>
    <w:p w14:paraId="4E65A4D6" w14:textId="77777777" w:rsidR="00395EAD" w:rsidRPr="00713E06" w:rsidRDefault="008C4D57" w:rsidP="00395EA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1.55</w:t>
      </w:r>
      <w:r w:rsidR="001A4DDC" w:rsidRPr="00713E06">
        <w:rPr>
          <w:b/>
          <w:sz w:val="20"/>
          <w:szCs w:val="20"/>
        </w:rPr>
        <w:t xml:space="preserve">. </w:t>
      </w:r>
      <w:r w:rsidR="00395EAD" w:rsidRPr="00713E06">
        <w:rPr>
          <w:b/>
          <w:sz w:val="20"/>
          <w:szCs w:val="20"/>
        </w:rPr>
        <w:t>В соответствии с Федеральным законом «Об оружии» гра</w:t>
      </w:r>
      <w:r w:rsidR="00395EAD" w:rsidRPr="00713E06">
        <w:rPr>
          <w:b/>
          <w:sz w:val="20"/>
          <w:szCs w:val="20"/>
        </w:rPr>
        <w:t>ж</w:t>
      </w:r>
      <w:r w:rsidR="00395EAD" w:rsidRPr="00713E06">
        <w:rPr>
          <w:b/>
          <w:sz w:val="20"/>
          <w:szCs w:val="20"/>
        </w:rPr>
        <w:t>данское огнестрельное оружие:</w:t>
      </w:r>
    </w:p>
    <w:p w14:paraId="2C718A86" w14:textId="77777777" w:rsidR="00395EAD" w:rsidRPr="00713E06" w:rsidRDefault="00395EAD" w:rsidP="00395EA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241B50" w:rsidRPr="00713E06">
        <w:rPr>
          <w:sz w:val="20"/>
          <w:szCs w:val="20"/>
        </w:rPr>
        <w:t>Должно исключать ведение огня очередями</w:t>
      </w:r>
    </w:p>
    <w:p w14:paraId="1ADBF5EC" w14:textId="77777777" w:rsidR="00395EAD" w:rsidRPr="00713E06" w:rsidRDefault="00395EAD" w:rsidP="00395EA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241B50" w:rsidRPr="00713E06">
        <w:rPr>
          <w:sz w:val="20"/>
          <w:szCs w:val="20"/>
        </w:rPr>
        <w:t>Может вести огонь очередями</w:t>
      </w:r>
    </w:p>
    <w:p w14:paraId="03761DE7" w14:textId="77777777" w:rsidR="00395EAD" w:rsidRPr="00713E06" w:rsidRDefault="00395EAD" w:rsidP="00395EA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241B50" w:rsidRPr="00713E06">
        <w:rPr>
          <w:sz w:val="20"/>
          <w:szCs w:val="20"/>
        </w:rPr>
        <w:t>Может вести огонь очередями только в случае, когда оно является охотничьим</w:t>
      </w:r>
      <w:r w:rsidRPr="00713E06">
        <w:rPr>
          <w:sz w:val="20"/>
          <w:szCs w:val="20"/>
        </w:rPr>
        <w:t xml:space="preserve"> </w:t>
      </w:r>
    </w:p>
    <w:p w14:paraId="6565DF1D" w14:textId="77777777" w:rsidR="001A4DDC" w:rsidRPr="00713E06" w:rsidRDefault="00241B50" w:rsidP="00395EA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1</w:t>
      </w:r>
    </w:p>
    <w:p w14:paraId="102D3E38" w14:textId="77777777" w:rsidR="001A4DDC" w:rsidRPr="00713E06" w:rsidRDefault="001A4DDC" w:rsidP="001A4DDC">
      <w:pPr>
        <w:tabs>
          <w:tab w:val="left" w:pos="1080"/>
        </w:tabs>
        <w:suppressAutoHyphens w:val="0"/>
        <w:ind w:firstLine="360"/>
        <w:jc w:val="both"/>
        <w:rPr>
          <w:b/>
          <w:spacing w:val="-4"/>
          <w:sz w:val="10"/>
          <w:szCs w:val="10"/>
        </w:rPr>
      </w:pPr>
    </w:p>
    <w:p w14:paraId="32B8A64A" w14:textId="77777777" w:rsidR="001A4DDC" w:rsidRPr="00713E06" w:rsidRDefault="001A4DDC" w:rsidP="001A4DDC">
      <w:pPr>
        <w:tabs>
          <w:tab w:val="left" w:pos="1080"/>
        </w:tabs>
        <w:suppressAutoHyphens w:val="0"/>
        <w:ind w:firstLine="360"/>
        <w:jc w:val="both"/>
        <w:rPr>
          <w:b/>
          <w:spacing w:val="-4"/>
          <w:sz w:val="20"/>
          <w:szCs w:val="20"/>
        </w:rPr>
      </w:pPr>
      <w:r w:rsidRPr="00713E06">
        <w:rPr>
          <w:b/>
          <w:spacing w:val="-4"/>
          <w:sz w:val="20"/>
          <w:szCs w:val="20"/>
        </w:rPr>
        <w:t>1.5</w:t>
      </w:r>
      <w:r w:rsidR="008C4D57" w:rsidRPr="00713E06">
        <w:rPr>
          <w:b/>
          <w:spacing w:val="-4"/>
          <w:sz w:val="20"/>
          <w:szCs w:val="20"/>
        </w:rPr>
        <w:t>6</w:t>
      </w:r>
      <w:r w:rsidRPr="00713E06">
        <w:rPr>
          <w:b/>
          <w:spacing w:val="-4"/>
          <w:sz w:val="20"/>
          <w:szCs w:val="20"/>
        </w:rPr>
        <w:t>. Согласно Правил оборота гражданского и служебного оружия и патронов к нему на территории Российской Федерации, граждане Росси</w:t>
      </w:r>
      <w:r w:rsidRPr="00713E06">
        <w:rPr>
          <w:b/>
          <w:spacing w:val="-4"/>
          <w:sz w:val="20"/>
          <w:szCs w:val="20"/>
        </w:rPr>
        <w:t>й</w:t>
      </w:r>
      <w:r w:rsidRPr="00713E06">
        <w:rPr>
          <w:b/>
          <w:spacing w:val="-4"/>
          <w:sz w:val="20"/>
          <w:szCs w:val="20"/>
        </w:rPr>
        <w:t>ской Федерации осуществляют ношение и использование оружия (с учетом ограничений, установленных Федеральным законом «Об оружии»):</w:t>
      </w:r>
    </w:p>
    <w:p w14:paraId="70D02458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Во время охоты, проведения спортивных мероприятий, трениро</w:t>
      </w:r>
      <w:r w:rsidRPr="00713E06">
        <w:rPr>
          <w:sz w:val="20"/>
          <w:szCs w:val="20"/>
        </w:rPr>
        <w:softHyphen/>
        <w:t>вочных и учебных стрельб, а также в целях самообороны.</w:t>
      </w:r>
    </w:p>
    <w:p w14:paraId="7C0F3E66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Во время охоты, проведения спортивных мероприятий, трениро</w:t>
      </w:r>
      <w:r w:rsidRPr="00713E06">
        <w:rPr>
          <w:sz w:val="20"/>
          <w:szCs w:val="20"/>
        </w:rPr>
        <w:softHyphen/>
        <w:t>вочных и учебных стрельб.</w:t>
      </w:r>
    </w:p>
    <w:p w14:paraId="6FD9C7C3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Только во время охоты и в целях самообороны.</w:t>
      </w:r>
    </w:p>
    <w:p w14:paraId="10D175A9" w14:textId="77777777" w:rsidR="001A4DDC" w:rsidRPr="00713E06" w:rsidRDefault="001A4DDC" w:rsidP="001A4DDC">
      <w:pPr>
        <w:tabs>
          <w:tab w:val="left" w:pos="108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4E9B8493" w14:textId="77777777" w:rsidR="001A4DDC" w:rsidRPr="00713E06" w:rsidRDefault="001A4DDC" w:rsidP="001A4DDC">
      <w:pPr>
        <w:tabs>
          <w:tab w:val="left" w:pos="1080"/>
        </w:tabs>
        <w:suppressAutoHyphens w:val="0"/>
        <w:ind w:firstLine="0"/>
        <w:jc w:val="both"/>
        <w:rPr>
          <w:b/>
          <w:sz w:val="10"/>
          <w:szCs w:val="10"/>
        </w:rPr>
      </w:pPr>
    </w:p>
    <w:p w14:paraId="3F39CD60" w14:textId="77777777" w:rsidR="001A4DDC" w:rsidRPr="00713E06" w:rsidRDefault="001A4DDC" w:rsidP="001A4DDC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1.5</w:t>
      </w:r>
      <w:r w:rsidR="008C4D57" w:rsidRPr="00713E06">
        <w:rPr>
          <w:b/>
          <w:sz w:val="20"/>
          <w:szCs w:val="20"/>
        </w:rPr>
        <w:t>7</w:t>
      </w:r>
      <w:r w:rsidRPr="00713E06">
        <w:rPr>
          <w:b/>
          <w:sz w:val="20"/>
          <w:szCs w:val="20"/>
        </w:rPr>
        <w:t>. В соответствии с Федеральным законом «Об оружии» осмотр врачом-психиатром и врачом-психиатром-наркологом при проведении медицинского освидетельствования на наличие медицинских проти</w:t>
      </w:r>
      <w:r w:rsidRPr="00713E06">
        <w:rPr>
          <w:b/>
          <w:sz w:val="20"/>
          <w:szCs w:val="20"/>
        </w:rPr>
        <w:softHyphen/>
        <w:t>вопоказаний к владению оружием и химико-токсикологические иссле</w:t>
      </w:r>
      <w:r w:rsidRPr="00713E06">
        <w:rPr>
          <w:b/>
          <w:sz w:val="20"/>
          <w:szCs w:val="20"/>
        </w:rPr>
        <w:softHyphen/>
        <w:t>до</w:t>
      </w:r>
      <w:r w:rsidRPr="00713E06">
        <w:rPr>
          <w:b/>
          <w:sz w:val="20"/>
          <w:szCs w:val="20"/>
        </w:rPr>
        <w:softHyphen/>
        <w:t>вания наличия в организме человека наркот</w:t>
      </w:r>
      <w:r w:rsidR="00415DB3">
        <w:rPr>
          <w:b/>
          <w:sz w:val="20"/>
          <w:szCs w:val="20"/>
        </w:rPr>
        <w:t>ических средств, психо</w:t>
      </w:r>
      <w:r w:rsidR="00415DB3">
        <w:rPr>
          <w:b/>
          <w:sz w:val="20"/>
          <w:szCs w:val="20"/>
        </w:rPr>
        <w:softHyphen/>
        <w:t xml:space="preserve">тропных </w:t>
      </w:r>
      <w:r w:rsidRPr="00713E06">
        <w:rPr>
          <w:b/>
          <w:sz w:val="20"/>
          <w:szCs w:val="20"/>
        </w:rPr>
        <w:t>веществ и их метаболитов осуществляется:</w:t>
      </w:r>
    </w:p>
    <w:p w14:paraId="2788AAC7" w14:textId="77777777" w:rsidR="001A4DDC" w:rsidRPr="00713E06" w:rsidRDefault="001A4DDC" w:rsidP="001A4DDC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В любых медицинских организациях.</w:t>
      </w:r>
    </w:p>
    <w:p w14:paraId="410C5209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В медицинских организациях государственной или муниципальной системы здравоохранения только по месту жительства гражданина Росси</w:t>
      </w:r>
      <w:r w:rsidRPr="00713E06">
        <w:rPr>
          <w:sz w:val="20"/>
          <w:szCs w:val="20"/>
        </w:rPr>
        <w:t>й</w:t>
      </w:r>
      <w:r w:rsidRPr="00713E06">
        <w:rPr>
          <w:sz w:val="20"/>
          <w:szCs w:val="20"/>
        </w:rPr>
        <w:t>ской Федерации.</w:t>
      </w:r>
    </w:p>
    <w:p w14:paraId="10B3F086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В медицинских организациях государственной или муниципальной системы здравоохранения по месту жительства (пребывания) гражданина Российской Федерации.</w:t>
      </w:r>
    </w:p>
    <w:p w14:paraId="621F0292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5AB2763A" w14:textId="77777777" w:rsidR="001A4DDC" w:rsidRPr="00713E06" w:rsidRDefault="001A4DDC" w:rsidP="001A4DDC">
      <w:pPr>
        <w:tabs>
          <w:tab w:val="left" w:pos="1080"/>
        </w:tabs>
        <w:suppressAutoHyphens w:val="0"/>
        <w:ind w:firstLine="0"/>
        <w:jc w:val="both"/>
        <w:rPr>
          <w:b/>
          <w:sz w:val="10"/>
          <w:szCs w:val="10"/>
        </w:rPr>
      </w:pPr>
    </w:p>
    <w:p w14:paraId="0B6E6B16" w14:textId="77777777" w:rsidR="001A4DDC" w:rsidRPr="00713E06" w:rsidRDefault="001A4DDC" w:rsidP="001A4DDC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1.5</w:t>
      </w:r>
      <w:r w:rsidR="008C4D57" w:rsidRPr="00713E06">
        <w:rPr>
          <w:b/>
          <w:sz w:val="20"/>
          <w:szCs w:val="20"/>
        </w:rPr>
        <w:t>8</w:t>
      </w:r>
      <w:r w:rsidRPr="00713E06">
        <w:rPr>
          <w:b/>
          <w:sz w:val="20"/>
          <w:szCs w:val="20"/>
        </w:rPr>
        <w:t>. В соответствии с Федеральным законом «Об оружии»</w:t>
      </w:r>
      <w:r w:rsidRPr="00713E06">
        <w:rPr>
          <w:sz w:val="20"/>
          <w:szCs w:val="20"/>
        </w:rPr>
        <w:t xml:space="preserve"> </w:t>
      </w:r>
      <w:r w:rsidRPr="00713E06">
        <w:rPr>
          <w:b/>
          <w:sz w:val="20"/>
          <w:szCs w:val="20"/>
        </w:rPr>
        <w:t>запреща</w:t>
      </w:r>
      <w:r w:rsidRPr="00713E06">
        <w:rPr>
          <w:b/>
          <w:sz w:val="20"/>
          <w:szCs w:val="20"/>
        </w:rPr>
        <w:softHyphen/>
        <w:t>ется ношение огнестрельного оружия:</w:t>
      </w:r>
    </w:p>
    <w:p w14:paraId="260EE091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 На стрелковых объектах. </w:t>
      </w:r>
    </w:p>
    <w:p w14:paraId="23C9EFA6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 В состоянии опьянения. </w:t>
      </w:r>
    </w:p>
    <w:p w14:paraId="14FB6609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За пределами субъекта Российской Федерации, где зарегистрировано огнестрельное оружие. </w:t>
      </w:r>
    </w:p>
    <w:p w14:paraId="0B8619A0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3291C500" w14:textId="77777777" w:rsidR="001A4DDC" w:rsidRPr="00713E06" w:rsidRDefault="001A4DDC" w:rsidP="001A4DDC">
      <w:pPr>
        <w:tabs>
          <w:tab w:val="left" w:pos="900"/>
        </w:tabs>
        <w:suppressAutoHyphens w:val="0"/>
        <w:ind w:firstLine="0"/>
        <w:jc w:val="both"/>
        <w:rPr>
          <w:i/>
          <w:sz w:val="10"/>
          <w:szCs w:val="10"/>
        </w:rPr>
      </w:pPr>
    </w:p>
    <w:p w14:paraId="1D3F5B7B" w14:textId="77777777" w:rsidR="001A4DDC" w:rsidRPr="00713E06" w:rsidRDefault="00AE07DA" w:rsidP="001A4DDC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1.5</w:t>
      </w:r>
      <w:r w:rsidR="008C4D57" w:rsidRPr="00713E06">
        <w:rPr>
          <w:b/>
          <w:sz w:val="20"/>
          <w:szCs w:val="20"/>
        </w:rPr>
        <w:t>9</w:t>
      </w:r>
      <w:r w:rsidR="001A4DDC" w:rsidRPr="00713E06">
        <w:rPr>
          <w:b/>
          <w:sz w:val="20"/>
          <w:szCs w:val="20"/>
        </w:rPr>
        <w:t>. В соответствии с Федеральным законом «Об оружии»</w:t>
      </w:r>
      <w:r w:rsidR="001A4DDC" w:rsidRPr="00713E06">
        <w:rPr>
          <w:sz w:val="20"/>
          <w:szCs w:val="20"/>
        </w:rPr>
        <w:t xml:space="preserve"> </w:t>
      </w:r>
      <w:r w:rsidR="001A4DDC" w:rsidRPr="00713E06">
        <w:rPr>
          <w:b/>
          <w:sz w:val="20"/>
          <w:szCs w:val="20"/>
        </w:rPr>
        <w:t>запреща</w:t>
      </w:r>
      <w:r w:rsidR="001A4DDC" w:rsidRPr="00713E06">
        <w:rPr>
          <w:b/>
          <w:sz w:val="20"/>
          <w:szCs w:val="20"/>
        </w:rPr>
        <w:softHyphen/>
        <w:t>ется ношение гражданами огнестрельного оружия ограниченного пор</w:t>
      </w:r>
      <w:r w:rsidR="001A4DDC" w:rsidRPr="00713E06">
        <w:rPr>
          <w:b/>
          <w:sz w:val="20"/>
          <w:szCs w:val="20"/>
        </w:rPr>
        <w:t>а</w:t>
      </w:r>
      <w:r w:rsidR="001A4DDC" w:rsidRPr="00713E06">
        <w:rPr>
          <w:b/>
          <w:sz w:val="20"/>
          <w:szCs w:val="20"/>
        </w:rPr>
        <w:t>жения:</w:t>
      </w:r>
    </w:p>
    <w:p w14:paraId="22A5464B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  На стрелковых объектах.</w:t>
      </w:r>
    </w:p>
    <w:p w14:paraId="39865F19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Во время нахождения в организациях, предназначенных для развл</w:t>
      </w:r>
      <w:r w:rsidRPr="00713E06">
        <w:rPr>
          <w:sz w:val="20"/>
          <w:szCs w:val="20"/>
        </w:rPr>
        <w:t>е</w:t>
      </w:r>
      <w:r w:rsidRPr="00713E06">
        <w:rPr>
          <w:sz w:val="20"/>
          <w:szCs w:val="20"/>
        </w:rPr>
        <w:t>чения и досуга (независимо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14:paraId="72FB103B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3. Во время нахождения в организациях, предназначенных для развл</w:t>
      </w:r>
      <w:r w:rsidRPr="00713E06">
        <w:rPr>
          <w:sz w:val="20"/>
          <w:szCs w:val="20"/>
        </w:rPr>
        <w:t>е</w:t>
      </w:r>
      <w:r w:rsidRPr="00713E06">
        <w:rPr>
          <w:sz w:val="20"/>
          <w:szCs w:val="20"/>
        </w:rPr>
        <w:t>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</w:t>
      </w:r>
      <w:r w:rsidRPr="00713E06">
        <w:rPr>
          <w:sz w:val="20"/>
          <w:szCs w:val="20"/>
        </w:rPr>
        <w:softHyphen/>
        <w:t>ством Российской Федерации охрану указанных организаций.</w:t>
      </w:r>
    </w:p>
    <w:p w14:paraId="24AA9295" w14:textId="77777777" w:rsidR="001A4DDC" w:rsidRPr="00713E06" w:rsidRDefault="001A4DDC" w:rsidP="001A4DDC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3EC62E61" w14:textId="77777777" w:rsidR="009D4038" w:rsidRPr="00713E06" w:rsidRDefault="009D4038" w:rsidP="009D403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10"/>
          <w:szCs w:val="10"/>
        </w:rPr>
      </w:pPr>
    </w:p>
    <w:p w14:paraId="53EE0752" w14:textId="77777777" w:rsidR="009D4038" w:rsidRPr="00713E06" w:rsidRDefault="000410C7" w:rsidP="009D403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8C4D57" w:rsidRPr="00713E06">
        <w:rPr>
          <w:b/>
          <w:sz w:val="20"/>
          <w:szCs w:val="20"/>
        </w:rPr>
        <w:t>60</w:t>
      </w:r>
      <w:r w:rsidRPr="00713E06">
        <w:rPr>
          <w:b/>
          <w:sz w:val="20"/>
          <w:szCs w:val="20"/>
        </w:rPr>
        <w:t>.</w:t>
      </w:r>
      <w:r w:rsidR="009D4038" w:rsidRPr="00713E06">
        <w:rPr>
          <w:b/>
          <w:sz w:val="20"/>
          <w:szCs w:val="20"/>
        </w:rPr>
        <w:t xml:space="preserve"> В соответствии с Кодексом РФ об административных право</w:t>
      </w:r>
      <w:r w:rsidR="009D4038" w:rsidRPr="00713E06">
        <w:rPr>
          <w:b/>
          <w:sz w:val="20"/>
          <w:szCs w:val="20"/>
        </w:rPr>
        <w:softHyphen/>
        <w:t>нару</w:t>
      </w:r>
      <w:r w:rsidR="009D4038" w:rsidRPr="00713E06">
        <w:rPr>
          <w:b/>
          <w:sz w:val="20"/>
          <w:szCs w:val="20"/>
        </w:rPr>
        <w:softHyphen/>
        <w:t>шениях нарушение правил охоты влечет для граждан:</w:t>
      </w:r>
    </w:p>
    <w:p w14:paraId="6D9BA496" w14:textId="77777777" w:rsidR="009D4038" w:rsidRPr="00713E06" w:rsidRDefault="009D4038" w:rsidP="009D403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Наложение административного штрафа с конфискацией орудий охоты или без таковой или административный арест до 15 суток</w:t>
      </w:r>
    </w:p>
    <w:p w14:paraId="0705F97E" w14:textId="77777777" w:rsidR="009D4038" w:rsidRPr="00713E06" w:rsidRDefault="009D4038" w:rsidP="009D403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Наложение административного штрафа с конфискацией орудий охоты или без таковой или лишение права осуществлять охоту на установленный законом срок </w:t>
      </w:r>
    </w:p>
    <w:p w14:paraId="0B4118F0" w14:textId="77777777" w:rsidR="009D4038" w:rsidRPr="00713E06" w:rsidRDefault="009D4038" w:rsidP="009D403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Только аннулирование (изъятие) охотничьего билета</w:t>
      </w:r>
    </w:p>
    <w:p w14:paraId="5B667193" w14:textId="77777777" w:rsidR="009D4038" w:rsidRPr="00713E06" w:rsidRDefault="009D4038" w:rsidP="009D403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041FEBB3" w14:textId="77777777" w:rsidR="009D4038" w:rsidRPr="00713E06" w:rsidRDefault="009D4038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10"/>
          <w:szCs w:val="10"/>
        </w:rPr>
      </w:pPr>
    </w:p>
    <w:p w14:paraId="57A1D697" w14:textId="77777777" w:rsidR="00B2262A" w:rsidRPr="00713E06" w:rsidRDefault="00B2262A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10"/>
          <w:szCs w:val="10"/>
        </w:rPr>
      </w:pPr>
    </w:p>
    <w:p w14:paraId="76B25145" w14:textId="77777777" w:rsidR="00167165" w:rsidRPr="00713E06" w:rsidRDefault="009D4038" w:rsidP="00167165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1.61.</w:t>
      </w:r>
      <w:r w:rsidR="00055CED" w:rsidRPr="00713E06">
        <w:rPr>
          <w:b/>
          <w:sz w:val="20"/>
          <w:szCs w:val="20"/>
        </w:rPr>
        <w:t xml:space="preserve"> </w:t>
      </w:r>
      <w:r w:rsidR="00167165" w:rsidRPr="00713E06">
        <w:rPr>
          <w:b/>
          <w:sz w:val="20"/>
          <w:szCs w:val="20"/>
        </w:rPr>
        <w:t>В соответствии с</w:t>
      </w:r>
      <w:r w:rsidR="00167165" w:rsidRPr="00713E06">
        <w:t xml:space="preserve"> </w:t>
      </w:r>
      <w:r w:rsidR="00055CED" w:rsidRPr="00713E06">
        <w:rPr>
          <w:b/>
          <w:sz w:val="20"/>
          <w:szCs w:val="20"/>
        </w:rPr>
        <w:t>Федеральным законом «Об оружии»</w:t>
      </w:r>
      <w:r w:rsidR="00167165" w:rsidRPr="00713E06">
        <w:rPr>
          <w:b/>
          <w:sz w:val="20"/>
          <w:szCs w:val="20"/>
        </w:rPr>
        <w:t xml:space="preserve"> г</w:t>
      </w:r>
      <w:r w:rsidR="00055CED" w:rsidRPr="00713E06">
        <w:rPr>
          <w:b/>
          <w:sz w:val="20"/>
          <w:szCs w:val="20"/>
        </w:rPr>
        <w:t>р</w:t>
      </w:r>
      <w:r w:rsidR="00167165" w:rsidRPr="00713E06">
        <w:rPr>
          <w:b/>
          <w:sz w:val="20"/>
          <w:szCs w:val="20"/>
        </w:rPr>
        <w:t>а</w:t>
      </w:r>
      <w:r w:rsidR="00167165" w:rsidRPr="00713E06">
        <w:rPr>
          <w:b/>
          <w:sz w:val="20"/>
          <w:szCs w:val="20"/>
        </w:rPr>
        <w:t>ж</w:t>
      </w:r>
      <w:r w:rsidR="00167165" w:rsidRPr="00713E06">
        <w:rPr>
          <w:b/>
          <w:sz w:val="20"/>
          <w:szCs w:val="20"/>
        </w:rPr>
        <w:t>данское</w:t>
      </w:r>
      <w:r w:rsidR="00055CED" w:rsidRPr="00713E06">
        <w:rPr>
          <w:b/>
          <w:sz w:val="20"/>
          <w:szCs w:val="20"/>
        </w:rPr>
        <w:t xml:space="preserve"> </w:t>
      </w:r>
      <w:r w:rsidR="00167165" w:rsidRPr="00713E06">
        <w:rPr>
          <w:b/>
          <w:sz w:val="20"/>
          <w:szCs w:val="20"/>
        </w:rPr>
        <w:t>огнестрельное оружие</w:t>
      </w:r>
      <w:r w:rsidR="00055CED" w:rsidRPr="00713E06">
        <w:rPr>
          <w:b/>
          <w:sz w:val="20"/>
          <w:szCs w:val="20"/>
        </w:rPr>
        <w:t xml:space="preserve"> ограниченного поражения (пистолет, револьвер, огнестрельное бесствольное устройство отечественного пр</w:t>
      </w:r>
      <w:r w:rsidR="00055CED" w:rsidRPr="00713E06">
        <w:rPr>
          <w:b/>
          <w:sz w:val="20"/>
          <w:szCs w:val="20"/>
        </w:rPr>
        <w:t>о</w:t>
      </w:r>
      <w:r w:rsidR="00055CED" w:rsidRPr="00713E06">
        <w:rPr>
          <w:b/>
          <w:sz w:val="20"/>
          <w:szCs w:val="20"/>
        </w:rPr>
        <w:t xml:space="preserve">изводства) </w:t>
      </w:r>
      <w:r w:rsidR="00167165" w:rsidRPr="00713E06">
        <w:rPr>
          <w:b/>
          <w:sz w:val="20"/>
          <w:szCs w:val="20"/>
        </w:rPr>
        <w:t>может использоваться:</w:t>
      </w:r>
    </w:p>
    <w:p w14:paraId="31E4ABEB" w14:textId="77777777" w:rsidR="00D87FF0" w:rsidRPr="00713E06" w:rsidRDefault="00D87FF0" w:rsidP="00D87FF0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С патронами травматического действия, патронами газового действия и патронами светозвукового действия</w:t>
      </w:r>
    </w:p>
    <w:p w14:paraId="2CA426EC" w14:textId="77777777" w:rsidR="00D87FF0" w:rsidRPr="00713E06" w:rsidRDefault="00D87FF0" w:rsidP="00D87FF0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С патронами травматического действия и патронами светозвукового действия</w:t>
      </w:r>
    </w:p>
    <w:p w14:paraId="3075E954" w14:textId="77777777" w:rsidR="00D87FF0" w:rsidRPr="00713E06" w:rsidRDefault="00D87FF0" w:rsidP="00D87FF0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Только с патронами травматического действия</w:t>
      </w:r>
    </w:p>
    <w:p w14:paraId="3684FAD5" w14:textId="77777777" w:rsidR="00055CED" w:rsidRPr="00713E06" w:rsidRDefault="00D87FF0" w:rsidP="00C169B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26978383" w14:textId="77777777" w:rsidR="00964074" w:rsidRPr="00713E06" w:rsidRDefault="00964074" w:rsidP="0096407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10"/>
          <w:szCs w:val="10"/>
        </w:rPr>
      </w:pPr>
    </w:p>
    <w:p w14:paraId="1D9D1308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 xml:space="preserve">1.62. В соответствии с Федеральным законом «Об оружии» на территории Российской Федерации запрещен оборот в качестве гражданского оружия: </w:t>
      </w:r>
    </w:p>
    <w:p w14:paraId="2DEFD699" w14:textId="77777777" w:rsidR="001E462C" w:rsidRPr="00713E06" w:rsidRDefault="001E462C" w:rsidP="001E462C">
      <w:pPr>
        <w:ind w:firstLine="54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Огнестрельного длинноствольного оружия, </w:t>
      </w:r>
      <w:r w:rsidRPr="00713E06">
        <w:rPr>
          <w:sz w:val="20"/>
          <w:szCs w:val="20"/>
          <w:lang w:eastAsia="ru-RU"/>
        </w:rPr>
        <w:t xml:space="preserve">имеющего длину цельного ствола от его казенной части или длину цельного ствола со ствольной коробкой менее 500 мм </w:t>
      </w:r>
      <w:r w:rsidRPr="00713E06">
        <w:rPr>
          <w:sz w:val="20"/>
          <w:szCs w:val="20"/>
        </w:rPr>
        <w:t>и общую длину оружия менее 800 мм, а также имеющего конструкцию, которая позволяет сделать его длину менее 800 мм и при этом не теряется возможность производства выстрела</w:t>
      </w:r>
    </w:p>
    <w:p w14:paraId="65088A5D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Огнестрельного длинноствольного оружия, </w:t>
      </w:r>
      <w:r w:rsidRPr="00713E06">
        <w:rPr>
          <w:sz w:val="20"/>
          <w:szCs w:val="20"/>
          <w:lang w:eastAsia="ru-RU"/>
        </w:rPr>
        <w:t xml:space="preserve">имеющего длину цельного ствола от его казенной части или длину цельного ствола </w:t>
      </w:r>
      <w:r w:rsidRPr="00713E06">
        <w:rPr>
          <w:sz w:val="20"/>
          <w:szCs w:val="20"/>
        </w:rPr>
        <w:t>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</w:t>
      </w:r>
    </w:p>
    <w:p w14:paraId="13B10960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sz w:val="20"/>
          <w:szCs w:val="20"/>
        </w:rPr>
        <w:t xml:space="preserve">3. Огнестрельного длинноствольного оружия, </w:t>
      </w:r>
      <w:r w:rsidRPr="00713E06">
        <w:rPr>
          <w:sz w:val="20"/>
          <w:szCs w:val="20"/>
          <w:lang w:eastAsia="ru-RU"/>
        </w:rPr>
        <w:t>имеющего длину цельного ствола от его казенной части или длину цельного ствола</w:t>
      </w:r>
      <w:r w:rsidRPr="00713E06">
        <w:rPr>
          <w:sz w:val="20"/>
          <w:szCs w:val="20"/>
        </w:rPr>
        <w:t xml:space="preserve"> со </w:t>
      </w:r>
      <w:r w:rsidRPr="00713E06">
        <w:rPr>
          <w:sz w:val="20"/>
          <w:szCs w:val="20"/>
        </w:rPr>
        <w:lastRenderedPageBreak/>
        <w:t>ствольной коробкой менее 600 мм и общую длину оружия менее 900 мм, а также имеющего конструкцию, которая позволяет сделать его длину менее 900 мм и при этом не теряется возможность производства выстрела</w:t>
      </w:r>
    </w:p>
    <w:p w14:paraId="09C15775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5944E417" w14:textId="77777777" w:rsidR="00B2262A" w:rsidRPr="00713E06" w:rsidRDefault="00B2262A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10"/>
          <w:szCs w:val="10"/>
        </w:rPr>
      </w:pPr>
    </w:p>
    <w:p w14:paraId="42EF3639" w14:textId="77777777" w:rsidR="009D4038" w:rsidRPr="00713E06" w:rsidRDefault="009D4038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1.63.</w:t>
      </w:r>
      <w:r w:rsidR="0025662C" w:rsidRPr="00713E06">
        <w:t xml:space="preserve"> </w:t>
      </w:r>
      <w:r w:rsidR="0025662C" w:rsidRPr="00713E06">
        <w:rPr>
          <w:b/>
          <w:sz w:val="20"/>
          <w:szCs w:val="20"/>
        </w:rPr>
        <w:t>В соответствии с Федеральным законом «Об оружии» на те</w:t>
      </w:r>
      <w:r w:rsidR="0025662C" w:rsidRPr="00713E06">
        <w:rPr>
          <w:b/>
          <w:sz w:val="20"/>
          <w:szCs w:val="20"/>
        </w:rPr>
        <w:t>р</w:t>
      </w:r>
      <w:r w:rsidR="0025662C" w:rsidRPr="00713E06">
        <w:rPr>
          <w:b/>
          <w:sz w:val="20"/>
          <w:szCs w:val="20"/>
        </w:rPr>
        <w:t>ритории Российской Федерации запрещается:</w:t>
      </w:r>
    </w:p>
    <w:p w14:paraId="6E0009D0" w14:textId="77777777" w:rsidR="0025662C" w:rsidRPr="00713E06" w:rsidRDefault="0025662C" w:rsidP="0025662C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Перевозка оружия</w:t>
      </w:r>
    </w:p>
    <w:p w14:paraId="128559FD" w14:textId="77777777" w:rsidR="0025662C" w:rsidRPr="00713E06" w:rsidRDefault="0025662C" w:rsidP="0025662C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Пересылка оружия</w:t>
      </w:r>
    </w:p>
    <w:p w14:paraId="20DA0844" w14:textId="77777777" w:rsidR="0025662C" w:rsidRPr="00713E06" w:rsidRDefault="0025662C" w:rsidP="0025662C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Транспортирование оружия</w:t>
      </w:r>
    </w:p>
    <w:p w14:paraId="677BEBDF" w14:textId="77777777" w:rsidR="00A6367D" w:rsidRPr="00713E06" w:rsidRDefault="0025662C" w:rsidP="00890B9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1814BBAE" w14:textId="77777777" w:rsidR="00890B9B" w:rsidRPr="00713E06" w:rsidRDefault="00890B9B" w:rsidP="00890B9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6E70CABD" w14:textId="77777777" w:rsidR="00086365" w:rsidRPr="00713E06" w:rsidRDefault="00086365" w:rsidP="00086365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</w:pPr>
      <w:r w:rsidRPr="00713E06">
        <w:rPr>
          <w:b/>
          <w:sz w:val="20"/>
          <w:szCs w:val="20"/>
        </w:rPr>
        <w:t>1.64.</w:t>
      </w:r>
      <w:r w:rsidRPr="00713E06">
        <w:t xml:space="preserve"> </w:t>
      </w:r>
      <w:r w:rsidRPr="00713E06">
        <w:rPr>
          <w:b/>
          <w:sz w:val="20"/>
          <w:szCs w:val="20"/>
        </w:rPr>
        <w:t>В соответствии с Федеральным законом «Об оружии» на те</w:t>
      </w:r>
      <w:r w:rsidRPr="00713E06">
        <w:rPr>
          <w:b/>
          <w:sz w:val="20"/>
          <w:szCs w:val="20"/>
        </w:rPr>
        <w:t>р</w:t>
      </w:r>
      <w:r w:rsidRPr="00713E06">
        <w:rPr>
          <w:b/>
          <w:sz w:val="20"/>
          <w:szCs w:val="20"/>
        </w:rPr>
        <w:t>ритории Российской Федерации запрещается оборот в качестве гра</w:t>
      </w:r>
      <w:r w:rsidRPr="00713E06">
        <w:rPr>
          <w:b/>
          <w:sz w:val="20"/>
          <w:szCs w:val="20"/>
        </w:rPr>
        <w:t>ж</w:t>
      </w:r>
      <w:r w:rsidRPr="00713E06">
        <w:rPr>
          <w:b/>
          <w:sz w:val="20"/>
          <w:szCs w:val="20"/>
        </w:rPr>
        <w:t>данского оружия:</w:t>
      </w:r>
      <w:r w:rsidRPr="00713E06">
        <w:t xml:space="preserve"> </w:t>
      </w:r>
    </w:p>
    <w:p w14:paraId="781EAE44" w14:textId="77777777" w:rsidR="00A6367D" w:rsidRPr="00713E06" w:rsidRDefault="00A6367D" w:rsidP="00A6367D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BD39FD" w:rsidRPr="00713E06">
        <w:rPr>
          <w:sz w:val="20"/>
          <w:szCs w:val="20"/>
        </w:rPr>
        <w:t xml:space="preserve">Огнестрельного оружия, </w:t>
      </w:r>
      <w:r w:rsidR="00D44B6A" w:rsidRPr="00713E06">
        <w:rPr>
          <w:sz w:val="20"/>
          <w:szCs w:val="20"/>
        </w:rPr>
        <w:t>которое имеет</w:t>
      </w:r>
      <w:r w:rsidR="00BD39FD" w:rsidRPr="00713E06">
        <w:rPr>
          <w:sz w:val="20"/>
          <w:szCs w:val="20"/>
        </w:rPr>
        <w:t xml:space="preserve"> камуфлированную раскраску</w:t>
      </w:r>
    </w:p>
    <w:p w14:paraId="4C105F6A" w14:textId="77777777" w:rsidR="00A6367D" w:rsidRPr="00713E06" w:rsidRDefault="00A6367D" w:rsidP="00A6367D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D44B6A" w:rsidRPr="00713E06">
        <w:rPr>
          <w:sz w:val="20"/>
          <w:szCs w:val="20"/>
        </w:rPr>
        <w:t>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</w:p>
    <w:p w14:paraId="2B2930F6" w14:textId="77777777" w:rsidR="00A6367D" w:rsidRPr="00713E06" w:rsidRDefault="00A6367D" w:rsidP="00A6367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D44B6A" w:rsidRPr="00713E06">
        <w:rPr>
          <w:sz w:val="20"/>
          <w:szCs w:val="20"/>
        </w:rPr>
        <w:t>Огнестрельного оружия, которое имеет форму, имитиру</w:t>
      </w:r>
      <w:r w:rsidR="00D44B6A" w:rsidRPr="00713E06">
        <w:rPr>
          <w:sz w:val="20"/>
          <w:szCs w:val="20"/>
        </w:rPr>
        <w:t>ю</w:t>
      </w:r>
      <w:r w:rsidR="00D44B6A" w:rsidRPr="00713E06">
        <w:rPr>
          <w:sz w:val="20"/>
          <w:szCs w:val="20"/>
        </w:rPr>
        <w:t>щую другие предметы</w:t>
      </w:r>
    </w:p>
    <w:p w14:paraId="664823D5" w14:textId="77777777" w:rsidR="00086365" w:rsidRPr="00713E06" w:rsidRDefault="00A6367D" w:rsidP="00A6367D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789393BE" w14:textId="77777777" w:rsidR="00086365" w:rsidRPr="00713E06" w:rsidRDefault="00086365" w:rsidP="008113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sz w:val="10"/>
          <w:szCs w:val="10"/>
        </w:rPr>
      </w:pPr>
    </w:p>
    <w:p w14:paraId="5097D968" w14:textId="77777777" w:rsidR="00E61CDA" w:rsidRPr="00713E06" w:rsidRDefault="00E61CDA" w:rsidP="00E61CDA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</w:pPr>
      <w:r w:rsidRPr="00713E06">
        <w:rPr>
          <w:b/>
          <w:sz w:val="20"/>
          <w:szCs w:val="20"/>
        </w:rPr>
        <w:t>1.65.</w:t>
      </w:r>
      <w:r w:rsidRPr="00713E06">
        <w:t xml:space="preserve"> </w:t>
      </w:r>
      <w:r w:rsidRPr="00713E06">
        <w:rPr>
          <w:b/>
          <w:sz w:val="20"/>
          <w:szCs w:val="20"/>
        </w:rPr>
        <w:t>В соответствии с Федеральным законом «Об оружии» на те</w:t>
      </w:r>
      <w:r w:rsidRPr="00713E06">
        <w:rPr>
          <w:b/>
          <w:sz w:val="20"/>
          <w:szCs w:val="20"/>
        </w:rPr>
        <w:t>р</w:t>
      </w:r>
      <w:r w:rsidRPr="00713E06">
        <w:rPr>
          <w:b/>
          <w:sz w:val="20"/>
          <w:szCs w:val="20"/>
        </w:rPr>
        <w:t>ритории Российской Федерации запрещается установка на гражда</w:t>
      </w:r>
      <w:r w:rsidRPr="00713E06">
        <w:rPr>
          <w:b/>
          <w:sz w:val="20"/>
          <w:szCs w:val="20"/>
        </w:rPr>
        <w:t>н</w:t>
      </w:r>
      <w:r w:rsidRPr="00713E06">
        <w:rPr>
          <w:b/>
          <w:sz w:val="20"/>
          <w:szCs w:val="20"/>
        </w:rPr>
        <w:t>ском оружии:</w:t>
      </w:r>
      <w:r w:rsidRPr="00713E06">
        <w:t xml:space="preserve"> </w:t>
      </w:r>
    </w:p>
    <w:p w14:paraId="6C7C4E82" w14:textId="77777777" w:rsidR="00E61CDA" w:rsidRPr="00713E06" w:rsidRDefault="00E61CDA" w:rsidP="00E61CDA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C920FD" w:rsidRPr="00713E06">
        <w:rPr>
          <w:sz w:val="20"/>
          <w:szCs w:val="20"/>
        </w:rPr>
        <w:t>К</w:t>
      </w:r>
      <w:r w:rsidRPr="00713E06">
        <w:rPr>
          <w:sz w:val="20"/>
          <w:szCs w:val="20"/>
        </w:rPr>
        <w:t xml:space="preserve">оллиматорных прицелов </w:t>
      </w:r>
      <w:r w:rsidR="00C920FD" w:rsidRPr="00713E06">
        <w:rPr>
          <w:sz w:val="20"/>
          <w:szCs w:val="20"/>
        </w:rPr>
        <w:t>и лазерных целеуказателей, а также их продажа при отсутствии соответствующей лицензии на торговлю оружием</w:t>
      </w:r>
    </w:p>
    <w:p w14:paraId="77DCC85C" w14:textId="77777777" w:rsidR="00E61CDA" w:rsidRPr="00713E06" w:rsidRDefault="00E61CDA" w:rsidP="00E61CDA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Приспособлений для бесшумной стрельбы и прицелов (прицельных комплексов) ночного видения, в том числе прицелов для охоты</w:t>
      </w:r>
      <w:r w:rsidR="00C920FD" w:rsidRPr="00713E06">
        <w:rPr>
          <w:sz w:val="20"/>
          <w:szCs w:val="20"/>
        </w:rPr>
        <w:t>, порядок использования которых устанавливается Правительством Российской Фед</w:t>
      </w:r>
      <w:r w:rsidR="00C920FD" w:rsidRPr="00713E06">
        <w:rPr>
          <w:sz w:val="20"/>
          <w:szCs w:val="20"/>
        </w:rPr>
        <w:t>е</w:t>
      </w:r>
      <w:r w:rsidR="00C920FD" w:rsidRPr="00713E06">
        <w:rPr>
          <w:sz w:val="20"/>
          <w:szCs w:val="20"/>
        </w:rPr>
        <w:t>рации, а также их продажа</w:t>
      </w:r>
    </w:p>
    <w:p w14:paraId="6BFF6A6E" w14:textId="77777777" w:rsidR="00E61CDA" w:rsidRPr="00713E06" w:rsidRDefault="00E61CDA" w:rsidP="00E61CDA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sz w:val="20"/>
          <w:szCs w:val="20"/>
        </w:rPr>
        <w:t>3. Приспособлений для бесшумной стрельбы и прицелов (прицельных комплексов) ночного видения, за исключением прицелов для охоты, пор</w:t>
      </w:r>
      <w:r w:rsidRPr="00713E06">
        <w:rPr>
          <w:sz w:val="20"/>
          <w:szCs w:val="20"/>
        </w:rPr>
        <w:t>я</w:t>
      </w:r>
      <w:r w:rsidRPr="00713E06">
        <w:rPr>
          <w:sz w:val="20"/>
          <w:szCs w:val="20"/>
        </w:rPr>
        <w:t>док использования которых устанавлив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ется Правительством Российской Федерации, а также их прод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жа</w:t>
      </w:r>
    </w:p>
    <w:p w14:paraId="40A2E54A" w14:textId="77777777" w:rsidR="00E61CDA" w:rsidRPr="00713E06" w:rsidRDefault="00E61CDA" w:rsidP="00E61CDA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44430DF1" w14:textId="77777777" w:rsidR="00E61CDA" w:rsidRPr="00713E06" w:rsidRDefault="00E61CDA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10"/>
          <w:szCs w:val="10"/>
        </w:rPr>
      </w:pPr>
    </w:p>
    <w:p w14:paraId="5B7AAA05" w14:textId="77777777" w:rsidR="008F61F8" w:rsidRPr="00713E06" w:rsidRDefault="008F61F8" w:rsidP="008F61F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</w:pPr>
      <w:r w:rsidRPr="00713E06">
        <w:rPr>
          <w:b/>
          <w:sz w:val="20"/>
          <w:szCs w:val="20"/>
        </w:rPr>
        <w:t>1.66.</w:t>
      </w:r>
      <w:r w:rsidRPr="00713E06">
        <w:t xml:space="preserve"> </w:t>
      </w:r>
      <w:r w:rsidRPr="00713E06">
        <w:rPr>
          <w:b/>
          <w:sz w:val="20"/>
          <w:szCs w:val="20"/>
        </w:rPr>
        <w:t>В соответствии с Федеральным законом «Об оружии» на те</w:t>
      </w:r>
      <w:r w:rsidRPr="00713E06">
        <w:rPr>
          <w:b/>
          <w:sz w:val="20"/>
          <w:szCs w:val="20"/>
        </w:rPr>
        <w:t>р</w:t>
      </w:r>
      <w:r w:rsidRPr="00713E06">
        <w:rPr>
          <w:b/>
          <w:sz w:val="20"/>
          <w:szCs w:val="20"/>
        </w:rPr>
        <w:t>ритории Российской Федерации запрещается оборот в качестве гра</w:t>
      </w:r>
      <w:r w:rsidRPr="00713E06">
        <w:rPr>
          <w:b/>
          <w:sz w:val="20"/>
          <w:szCs w:val="20"/>
        </w:rPr>
        <w:t>ж</w:t>
      </w:r>
      <w:r w:rsidRPr="00713E06">
        <w:rPr>
          <w:b/>
          <w:sz w:val="20"/>
          <w:szCs w:val="20"/>
        </w:rPr>
        <w:t>данского оружия:</w:t>
      </w:r>
      <w:r w:rsidRPr="00713E06">
        <w:t xml:space="preserve"> </w:t>
      </w:r>
    </w:p>
    <w:p w14:paraId="0BD968FF" w14:textId="77777777" w:rsidR="008F61F8" w:rsidRPr="00713E06" w:rsidRDefault="008F61F8" w:rsidP="008F61F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Патронов с пулями, или пуль, или метаемых снарядов к метательному стрелковому оружию бронебойного, зажигательного, разрывного или тра</w:t>
      </w:r>
      <w:r w:rsidRPr="00713E06">
        <w:rPr>
          <w:sz w:val="20"/>
          <w:szCs w:val="20"/>
        </w:rPr>
        <w:t>с</w:t>
      </w:r>
      <w:r w:rsidRPr="00713E06">
        <w:rPr>
          <w:sz w:val="20"/>
          <w:szCs w:val="20"/>
        </w:rPr>
        <w:lastRenderedPageBreak/>
        <w:t>сирующего действия, а также патронов с дробовыми снарядами для газовых пистолетов и револьверов</w:t>
      </w:r>
    </w:p>
    <w:p w14:paraId="2E9DB6AF" w14:textId="77777777" w:rsidR="008F61F8" w:rsidRPr="00713E06" w:rsidRDefault="008F61F8" w:rsidP="008F61F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Патронов с пулями, или пуль, или метаемых снарядов к метательному стрелковому оружию бронебойного, зажигательного, разрывного или тра</w:t>
      </w:r>
      <w:r w:rsidRPr="00713E06">
        <w:rPr>
          <w:sz w:val="20"/>
          <w:szCs w:val="20"/>
        </w:rPr>
        <w:t>с</w:t>
      </w:r>
      <w:r w:rsidRPr="00713E06">
        <w:rPr>
          <w:sz w:val="20"/>
          <w:szCs w:val="20"/>
        </w:rPr>
        <w:t>сирующего действия</w:t>
      </w:r>
      <w:r w:rsidR="00B84BE7" w:rsidRPr="00713E06">
        <w:rPr>
          <w:sz w:val="20"/>
          <w:szCs w:val="20"/>
        </w:rPr>
        <w:t>, кроме</w:t>
      </w:r>
      <w:r w:rsidR="00F404BC" w:rsidRPr="00713E06">
        <w:rPr>
          <w:sz w:val="20"/>
          <w:szCs w:val="20"/>
        </w:rPr>
        <w:t xml:space="preserve"> </w:t>
      </w:r>
      <w:r w:rsidR="00B84BE7" w:rsidRPr="00713E06">
        <w:rPr>
          <w:sz w:val="20"/>
          <w:szCs w:val="20"/>
        </w:rPr>
        <w:t>используемых</w:t>
      </w:r>
      <w:r w:rsidR="00F404BC" w:rsidRPr="00713E06">
        <w:rPr>
          <w:sz w:val="20"/>
          <w:szCs w:val="20"/>
        </w:rPr>
        <w:t xml:space="preserve"> для охоты</w:t>
      </w:r>
      <w:r w:rsidRPr="00713E06">
        <w:rPr>
          <w:sz w:val="20"/>
          <w:szCs w:val="20"/>
        </w:rPr>
        <w:t>, а также патронов с дробовыми снарядами для газовых пистолетов и револ</w:t>
      </w:r>
      <w:r w:rsidRPr="00713E06">
        <w:rPr>
          <w:sz w:val="20"/>
          <w:szCs w:val="20"/>
        </w:rPr>
        <w:t>ь</w:t>
      </w:r>
      <w:r w:rsidRPr="00713E06">
        <w:rPr>
          <w:sz w:val="20"/>
          <w:szCs w:val="20"/>
        </w:rPr>
        <w:t>веров</w:t>
      </w:r>
    </w:p>
    <w:p w14:paraId="73762C51" w14:textId="77777777" w:rsidR="008F61F8" w:rsidRPr="00713E06" w:rsidRDefault="008F61F8" w:rsidP="008F61F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sz w:val="20"/>
          <w:szCs w:val="20"/>
        </w:rPr>
        <w:t>3.</w:t>
      </w:r>
      <w:r w:rsidRPr="00713E06">
        <w:t xml:space="preserve"> </w:t>
      </w:r>
      <w:r w:rsidRPr="00713E06">
        <w:rPr>
          <w:sz w:val="20"/>
          <w:szCs w:val="20"/>
        </w:rPr>
        <w:t xml:space="preserve">Патронов </w:t>
      </w:r>
      <w:r w:rsidR="00B84BE7" w:rsidRPr="00713E06">
        <w:rPr>
          <w:sz w:val="20"/>
          <w:szCs w:val="20"/>
        </w:rPr>
        <w:t>светозвукового</w:t>
      </w:r>
      <w:r w:rsidRPr="00713E06">
        <w:rPr>
          <w:sz w:val="20"/>
          <w:szCs w:val="20"/>
        </w:rPr>
        <w:t xml:space="preserve"> </w:t>
      </w:r>
      <w:r w:rsidR="00B84BE7" w:rsidRPr="00713E06">
        <w:rPr>
          <w:sz w:val="20"/>
          <w:szCs w:val="20"/>
        </w:rPr>
        <w:t xml:space="preserve">и травматического </w:t>
      </w:r>
      <w:r w:rsidRPr="00713E06">
        <w:rPr>
          <w:sz w:val="20"/>
          <w:szCs w:val="20"/>
        </w:rPr>
        <w:t>действия, а также патр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 xml:space="preserve">нов с дробовыми снарядами для </w:t>
      </w:r>
      <w:r w:rsidR="00B84BE7" w:rsidRPr="00713E06">
        <w:rPr>
          <w:sz w:val="20"/>
          <w:szCs w:val="20"/>
        </w:rPr>
        <w:t>охотничьего оружия</w:t>
      </w:r>
    </w:p>
    <w:p w14:paraId="178F09FA" w14:textId="77777777" w:rsidR="008F61F8" w:rsidRPr="00713E06" w:rsidRDefault="008F61F8" w:rsidP="008F61F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657E7AAF" w14:textId="77777777" w:rsidR="00E61CDA" w:rsidRPr="00713E06" w:rsidRDefault="00E61CDA" w:rsidP="008F61F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sz w:val="10"/>
          <w:szCs w:val="10"/>
        </w:rPr>
      </w:pPr>
    </w:p>
    <w:p w14:paraId="403574A0" w14:textId="77777777" w:rsidR="00B2262A" w:rsidRPr="00713E06" w:rsidRDefault="00B2262A" w:rsidP="008F61F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sz w:val="10"/>
          <w:szCs w:val="10"/>
        </w:rPr>
      </w:pPr>
    </w:p>
    <w:p w14:paraId="5DC7EAED" w14:textId="77777777" w:rsidR="0004457D" w:rsidRPr="00713E06" w:rsidRDefault="009D4038" w:rsidP="0004457D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1.67.</w:t>
      </w:r>
      <w:r w:rsidR="0004457D" w:rsidRPr="00713E06">
        <w:rPr>
          <w:b/>
          <w:sz w:val="20"/>
          <w:szCs w:val="20"/>
        </w:rPr>
        <w:t xml:space="preserve"> </w:t>
      </w:r>
      <w:r w:rsidR="00617B47" w:rsidRPr="00713E06">
        <w:rPr>
          <w:b/>
          <w:sz w:val="20"/>
          <w:szCs w:val="20"/>
        </w:rPr>
        <w:t>В соответствии с Федеральным законом «Об оружии» на те</w:t>
      </w:r>
      <w:r w:rsidR="00617B47" w:rsidRPr="00713E06">
        <w:rPr>
          <w:b/>
          <w:sz w:val="20"/>
          <w:szCs w:val="20"/>
        </w:rPr>
        <w:t>р</w:t>
      </w:r>
      <w:r w:rsidR="00617B47" w:rsidRPr="00713E06">
        <w:rPr>
          <w:b/>
          <w:sz w:val="20"/>
          <w:szCs w:val="20"/>
        </w:rPr>
        <w:t>ритории Российской Федерации запрещается оборот в качестве гра</w:t>
      </w:r>
      <w:r w:rsidR="00617B47" w:rsidRPr="00713E06">
        <w:rPr>
          <w:b/>
          <w:sz w:val="20"/>
          <w:szCs w:val="20"/>
        </w:rPr>
        <w:t>ж</w:t>
      </w:r>
      <w:r w:rsidR="00617B47" w:rsidRPr="00713E06">
        <w:rPr>
          <w:b/>
          <w:sz w:val="20"/>
          <w:szCs w:val="20"/>
        </w:rPr>
        <w:t>данского оружия:</w:t>
      </w:r>
    </w:p>
    <w:p w14:paraId="598C66E7" w14:textId="77777777" w:rsidR="0004457D" w:rsidRPr="00713E06" w:rsidRDefault="0004457D" w:rsidP="0004457D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 </w:t>
      </w:r>
      <w:r w:rsidR="00617B47" w:rsidRPr="00713E06">
        <w:rPr>
          <w:sz w:val="20"/>
          <w:szCs w:val="20"/>
        </w:rPr>
        <w:t>Газового оружия, снаря</w:t>
      </w:r>
      <w:r w:rsidR="00415DB3">
        <w:rPr>
          <w:sz w:val="20"/>
          <w:szCs w:val="20"/>
        </w:rPr>
        <w:t xml:space="preserve">женного нервно-паралитическими, </w:t>
      </w:r>
      <w:r w:rsidR="00617B47" w:rsidRPr="00713E06">
        <w:rPr>
          <w:sz w:val="20"/>
          <w:szCs w:val="20"/>
        </w:rPr>
        <w:t>отравл</w:t>
      </w:r>
      <w:r w:rsidR="00617B47" w:rsidRPr="00713E06">
        <w:rPr>
          <w:sz w:val="20"/>
          <w:szCs w:val="20"/>
        </w:rPr>
        <w:t>я</w:t>
      </w:r>
      <w:r w:rsidR="00617B47" w:rsidRPr="00713E06">
        <w:rPr>
          <w:sz w:val="20"/>
          <w:szCs w:val="20"/>
        </w:rPr>
        <w:t>ющими, а также другими веществами, не разрешенными к применению ф</w:t>
      </w:r>
      <w:r w:rsidR="00617B47" w:rsidRPr="00713E06">
        <w:rPr>
          <w:sz w:val="20"/>
          <w:szCs w:val="20"/>
        </w:rPr>
        <w:t>е</w:t>
      </w:r>
      <w:r w:rsidR="00617B47" w:rsidRPr="00713E06">
        <w:rPr>
          <w:sz w:val="20"/>
          <w:szCs w:val="20"/>
        </w:rPr>
        <w:t>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="00617B47" w:rsidRPr="00713E06">
        <w:rPr>
          <w:sz w:val="20"/>
          <w:szCs w:val="20"/>
        </w:rPr>
        <w:t>а</w:t>
      </w:r>
      <w:r w:rsidR="00617B47" w:rsidRPr="00713E06">
        <w:rPr>
          <w:sz w:val="20"/>
          <w:szCs w:val="20"/>
        </w:rPr>
        <w:t>нию в сфере здравоохранения</w:t>
      </w:r>
    </w:p>
    <w:p w14:paraId="7A549FD4" w14:textId="77777777" w:rsidR="002A67F5" w:rsidRPr="00713E06" w:rsidRDefault="0004457D" w:rsidP="002A67F5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 </w:t>
      </w:r>
      <w:r w:rsidR="002A67F5" w:rsidRPr="00713E06">
        <w:rPr>
          <w:sz w:val="20"/>
          <w:szCs w:val="20"/>
        </w:rPr>
        <w:t>Газового оружия, снаряженного слезоточивыми или раздражающими веществами, разрешенными к применению федеральным органом исполн</w:t>
      </w:r>
      <w:r w:rsidR="002A67F5" w:rsidRPr="00713E06">
        <w:rPr>
          <w:sz w:val="20"/>
          <w:szCs w:val="20"/>
        </w:rPr>
        <w:t>и</w:t>
      </w:r>
      <w:r w:rsidR="002A67F5" w:rsidRPr="00713E06">
        <w:rPr>
          <w:sz w:val="20"/>
          <w:szCs w:val="20"/>
        </w:rPr>
        <w:t>тельной власти, осуществляющим функции по выработке государственной политики и нормативно-правовому регулированию в сфере здравоохран</w:t>
      </w:r>
      <w:r w:rsidR="002A67F5" w:rsidRPr="00713E06">
        <w:rPr>
          <w:sz w:val="20"/>
          <w:szCs w:val="20"/>
        </w:rPr>
        <w:t>е</w:t>
      </w:r>
      <w:r w:rsidR="002A67F5" w:rsidRPr="00713E06">
        <w:rPr>
          <w:sz w:val="20"/>
          <w:szCs w:val="20"/>
        </w:rPr>
        <w:t>ния</w:t>
      </w:r>
    </w:p>
    <w:p w14:paraId="1B848825" w14:textId="77777777" w:rsidR="0004457D" w:rsidRPr="00713E06" w:rsidRDefault="0004457D" w:rsidP="002A67F5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B66616" w:rsidRPr="00713E06">
        <w:rPr>
          <w:sz w:val="20"/>
          <w:szCs w:val="20"/>
        </w:rPr>
        <w:t>Газовых пистолетов и револьверов с емкостью магазина (барабана) более 8 патронов</w:t>
      </w:r>
      <w:r w:rsidRPr="00713E06">
        <w:rPr>
          <w:sz w:val="20"/>
          <w:szCs w:val="20"/>
        </w:rPr>
        <w:t xml:space="preserve">. </w:t>
      </w:r>
    </w:p>
    <w:p w14:paraId="4667BE4B" w14:textId="77777777" w:rsidR="0004457D" w:rsidRPr="00713E06" w:rsidRDefault="00617B47" w:rsidP="0004457D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14FC2EB2" w14:textId="77777777" w:rsidR="009D4038" w:rsidRPr="00713E06" w:rsidRDefault="009D4038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10"/>
          <w:szCs w:val="10"/>
        </w:rPr>
      </w:pPr>
    </w:p>
    <w:p w14:paraId="29982846" w14:textId="77777777" w:rsidR="00B2262A" w:rsidRPr="00713E06" w:rsidRDefault="00B2262A" w:rsidP="00F66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</w:p>
    <w:p w14:paraId="4D4DD574" w14:textId="77777777" w:rsidR="0004457D" w:rsidRPr="00713E06" w:rsidRDefault="00775595" w:rsidP="00F66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1.68.</w:t>
      </w:r>
      <w:r w:rsidR="0004457D" w:rsidRPr="00713E06">
        <w:rPr>
          <w:b/>
          <w:sz w:val="20"/>
          <w:szCs w:val="20"/>
        </w:rPr>
        <w:t xml:space="preserve"> </w:t>
      </w:r>
      <w:r w:rsidR="00F66D14" w:rsidRPr="00713E06">
        <w:rPr>
          <w:b/>
          <w:sz w:val="20"/>
          <w:szCs w:val="20"/>
        </w:rPr>
        <w:t>В соответствии с Федеральным законом «Об оружии» на те</w:t>
      </w:r>
      <w:r w:rsidR="00F66D14" w:rsidRPr="00713E06">
        <w:rPr>
          <w:b/>
          <w:sz w:val="20"/>
          <w:szCs w:val="20"/>
        </w:rPr>
        <w:t>р</w:t>
      </w:r>
      <w:r w:rsidR="00F66D14" w:rsidRPr="00713E06">
        <w:rPr>
          <w:b/>
          <w:sz w:val="20"/>
          <w:szCs w:val="20"/>
        </w:rPr>
        <w:t>ритории Российской Федерации запрещается:</w:t>
      </w:r>
    </w:p>
    <w:p w14:paraId="3E029CAE" w14:textId="77777777" w:rsidR="0004457D" w:rsidRPr="00713E06" w:rsidRDefault="0004457D" w:rsidP="0004457D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 </w:t>
      </w:r>
      <w:r w:rsidR="00352405" w:rsidRPr="00713E06">
        <w:rPr>
          <w:sz w:val="20"/>
          <w:szCs w:val="20"/>
        </w:rPr>
        <w:t>Продажа или передача патронов к гражданскому оружию лицам, не владеющим на законном основании таким гражданским оружием, за искл</w:t>
      </w:r>
      <w:r w:rsidR="00352405" w:rsidRPr="00713E06">
        <w:rPr>
          <w:sz w:val="20"/>
          <w:szCs w:val="20"/>
        </w:rPr>
        <w:t>ю</w:t>
      </w:r>
      <w:r w:rsidR="00352405" w:rsidRPr="00713E06">
        <w:rPr>
          <w:sz w:val="20"/>
          <w:szCs w:val="20"/>
        </w:rPr>
        <w:t>чением передачи патронов лицам, участвующим в совместной охоте</w:t>
      </w:r>
      <w:r w:rsidR="00B25F59" w:rsidRPr="00713E06">
        <w:rPr>
          <w:sz w:val="20"/>
          <w:szCs w:val="20"/>
        </w:rPr>
        <w:t xml:space="preserve"> с вл</w:t>
      </w:r>
      <w:r w:rsidR="00B25F59" w:rsidRPr="00713E06">
        <w:rPr>
          <w:sz w:val="20"/>
          <w:szCs w:val="20"/>
        </w:rPr>
        <w:t>а</w:t>
      </w:r>
      <w:r w:rsidR="00B25F59" w:rsidRPr="00713E06">
        <w:rPr>
          <w:sz w:val="20"/>
          <w:szCs w:val="20"/>
        </w:rPr>
        <w:t>дельцем оружия и патронов</w:t>
      </w:r>
    </w:p>
    <w:p w14:paraId="05419B60" w14:textId="77777777" w:rsidR="00F66D14" w:rsidRPr="00713E06" w:rsidRDefault="0004457D" w:rsidP="0004457D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 </w:t>
      </w:r>
      <w:r w:rsidR="00F66D14" w:rsidRPr="00713E06">
        <w:rPr>
          <w:sz w:val="20"/>
          <w:szCs w:val="20"/>
        </w:rPr>
        <w:t>Продажа или передача патронов к гражданскому оружию лицам, не владеющим на законном основании таким гражданским оружием, за искл</w:t>
      </w:r>
      <w:r w:rsidR="00F66D14" w:rsidRPr="00713E06">
        <w:rPr>
          <w:sz w:val="20"/>
          <w:szCs w:val="20"/>
        </w:rPr>
        <w:t>ю</w:t>
      </w:r>
      <w:r w:rsidR="00F66D14" w:rsidRPr="00713E06">
        <w:rPr>
          <w:sz w:val="20"/>
          <w:szCs w:val="20"/>
        </w:rPr>
        <w:t>чением передачи патронов лицам, занимающимся в спортивных организ</w:t>
      </w:r>
      <w:r w:rsidR="00F66D14" w:rsidRPr="00713E06">
        <w:rPr>
          <w:sz w:val="20"/>
          <w:szCs w:val="20"/>
        </w:rPr>
        <w:t>а</w:t>
      </w:r>
      <w:r w:rsidR="00F66D14" w:rsidRPr="00713E06">
        <w:rPr>
          <w:sz w:val="20"/>
          <w:szCs w:val="20"/>
        </w:rPr>
        <w:t>циях видами спорта, связанными с использов</w:t>
      </w:r>
      <w:r w:rsidR="00F66D14" w:rsidRPr="00713E06">
        <w:rPr>
          <w:sz w:val="20"/>
          <w:szCs w:val="20"/>
        </w:rPr>
        <w:t>а</w:t>
      </w:r>
      <w:r w:rsidR="00F66D14" w:rsidRPr="00713E06">
        <w:rPr>
          <w:sz w:val="20"/>
          <w:szCs w:val="20"/>
        </w:rPr>
        <w:t>нием огнестрельного оружия, или проходящим стрелковую подг</w:t>
      </w:r>
      <w:r w:rsidR="00F66D14" w:rsidRPr="00713E06">
        <w:rPr>
          <w:sz w:val="20"/>
          <w:szCs w:val="20"/>
        </w:rPr>
        <w:t>о</w:t>
      </w:r>
      <w:r w:rsidR="00F66D14" w:rsidRPr="00713E06">
        <w:rPr>
          <w:sz w:val="20"/>
          <w:szCs w:val="20"/>
        </w:rPr>
        <w:t>товку в образовательных организациях</w:t>
      </w:r>
    </w:p>
    <w:p w14:paraId="40F27563" w14:textId="77777777" w:rsidR="00B25F59" w:rsidRPr="00713E06" w:rsidRDefault="0004457D" w:rsidP="0004457D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B25F59" w:rsidRPr="00713E06">
        <w:rPr>
          <w:sz w:val="20"/>
          <w:szCs w:val="20"/>
        </w:rPr>
        <w:t>Продажа или передача патронов к гражданскому оружию лицам, не владеющим на законном основании таким гражданским оружием, за искл</w:t>
      </w:r>
      <w:r w:rsidR="00B25F59" w:rsidRPr="00713E06">
        <w:rPr>
          <w:sz w:val="20"/>
          <w:szCs w:val="20"/>
        </w:rPr>
        <w:t>ю</w:t>
      </w:r>
      <w:r w:rsidR="00B25F59" w:rsidRPr="00713E06">
        <w:rPr>
          <w:sz w:val="20"/>
          <w:szCs w:val="20"/>
        </w:rPr>
        <w:t>чением случаев передачи патронов лицам, являющимся членами семьи и проживающим совместно с владельцем оружия и патронов</w:t>
      </w:r>
    </w:p>
    <w:p w14:paraId="308E23B1" w14:textId="77777777" w:rsidR="0004457D" w:rsidRPr="00713E06" w:rsidRDefault="0004457D" w:rsidP="0004457D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lastRenderedPageBreak/>
        <w:t>2</w:t>
      </w:r>
    </w:p>
    <w:p w14:paraId="57FC1723" w14:textId="77777777" w:rsidR="00B2262A" w:rsidRPr="00713E06" w:rsidRDefault="00B2262A" w:rsidP="009455DA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</w:p>
    <w:p w14:paraId="7D1091BF" w14:textId="77777777" w:rsidR="009455DA" w:rsidRPr="00713E06" w:rsidRDefault="00775595" w:rsidP="009455DA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1.69</w:t>
      </w:r>
      <w:r w:rsidR="009455DA" w:rsidRPr="00713E06">
        <w:rPr>
          <w:b/>
          <w:sz w:val="20"/>
          <w:szCs w:val="20"/>
        </w:rPr>
        <w:t>.</w:t>
      </w:r>
      <w:r w:rsidR="009455DA" w:rsidRPr="00713E06">
        <w:t xml:space="preserve"> </w:t>
      </w:r>
      <w:r w:rsidR="009455DA" w:rsidRPr="00713E06">
        <w:rPr>
          <w:b/>
          <w:sz w:val="20"/>
          <w:szCs w:val="20"/>
        </w:rPr>
        <w:t>В соответствии с Федеральным законом «Об оружии» на те</w:t>
      </w:r>
      <w:r w:rsidR="009455DA" w:rsidRPr="00713E06">
        <w:rPr>
          <w:b/>
          <w:sz w:val="20"/>
          <w:szCs w:val="20"/>
        </w:rPr>
        <w:t>р</w:t>
      </w:r>
      <w:r w:rsidR="009455DA" w:rsidRPr="00713E06">
        <w:rPr>
          <w:b/>
          <w:sz w:val="20"/>
          <w:szCs w:val="20"/>
        </w:rPr>
        <w:t xml:space="preserve">ритории Российской Федерации </w:t>
      </w:r>
      <w:r w:rsidR="00343840" w:rsidRPr="00713E06">
        <w:rPr>
          <w:b/>
          <w:sz w:val="20"/>
          <w:szCs w:val="20"/>
        </w:rPr>
        <w:t xml:space="preserve">не </w:t>
      </w:r>
      <w:r w:rsidR="009455DA" w:rsidRPr="00713E06">
        <w:rPr>
          <w:b/>
          <w:sz w:val="20"/>
          <w:szCs w:val="20"/>
        </w:rPr>
        <w:t>запрещается:</w:t>
      </w:r>
    </w:p>
    <w:p w14:paraId="7FB44C23" w14:textId="77777777" w:rsidR="009455DA" w:rsidRPr="00713E06" w:rsidRDefault="0004457D" w:rsidP="009455DA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 </w:t>
      </w:r>
      <w:r w:rsidR="009455DA" w:rsidRPr="00713E06">
        <w:rPr>
          <w:sz w:val="20"/>
          <w:szCs w:val="20"/>
        </w:rPr>
        <w:t>Продажа или передача инициирующих и воспламеняющих веществ и материалов (пороха, капс</w:t>
      </w:r>
      <w:r w:rsidR="009455DA" w:rsidRPr="00713E06">
        <w:rPr>
          <w:sz w:val="20"/>
          <w:szCs w:val="20"/>
        </w:rPr>
        <w:t>ю</w:t>
      </w:r>
      <w:r w:rsidR="009455DA" w:rsidRPr="00713E06">
        <w:rPr>
          <w:sz w:val="20"/>
          <w:szCs w:val="20"/>
        </w:rPr>
        <w:t>лей) для самостоятельного снаряжения патронов к гражданскому огн</w:t>
      </w:r>
      <w:r w:rsidR="009455DA" w:rsidRPr="00713E06">
        <w:rPr>
          <w:sz w:val="20"/>
          <w:szCs w:val="20"/>
        </w:rPr>
        <w:t>е</w:t>
      </w:r>
      <w:r w:rsidR="009455DA" w:rsidRPr="00713E06">
        <w:rPr>
          <w:sz w:val="20"/>
          <w:szCs w:val="20"/>
        </w:rPr>
        <w:t>стрельному длинноствольному оружию гражданам, имеющим разреш</w:t>
      </w:r>
      <w:r w:rsidR="009455DA" w:rsidRPr="00713E06">
        <w:rPr>
          <w:sz w:val="20"/>
          <w:szCs w:val="20"/>
        </w:rPr>
        <w:t>е</w:t>
      </w:r>
      <w:r w:rsidR="009455DA" w:rsidRPr="00713E06">
        <w:rPr>
          <w:sz w:val="20"/>
          <w:szCs w:val="20"/>
        </w:rPr>
        <w:t>ния на хранение и ношение такого оружия</w:t>
      </w:r>
    </w:p>
    <w:p w14:paraId="42D9CF61" w14:textId="77777777" w:rsidR="0004457D" w:rsidRPr="00713E06" w:rsidRDefault="0004457D" w:rsidP="00D35722">
      <w:pPr>
        <w:tabs>
          <w:tab w:val="left" w:pos="108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 </w:t>
      </w:r>
      <w:r w:rsidR="00D35722" w:rsidRPr="00713E06">
        <w:rPr>
          <w:sz w:val="20"/>
          <w:szCs w:val="20"/>
        </w:rPr>
        <w:t>Продажа или передача инициирующих и воспламеняющих веществ и материалов (пороха, капс</w:t>
      </w:r>
      <w:r w:rsidR="00D35722" w:rsidRPr="00713E06">
        <w:rPr>
          <w:sz w:val="20"/>
          <w:szCs w:val="20"/>
        </w:rPr>
        <w:t>ю</w:t>
      </w:r>
      <w:r w:rsidR="00D35722" w:rsidRPr="00713E06">
        <w:rPr>
          <w:sz w:val="20"/>
          <w:szCs w:val="20"/>
        </w:rPr>
        <w:t>лей) для самостоятельного снаряжения патронов к гражданскому огн</w:t>
      </w:r>
      <w:r w:rsidR="00D35722" w:rsidRPr="00713E06">
        <w:rPr>
          <w:sz w:val="20"/>
          <w:szCs w:val="20"/>
        </w:rPr>
        <w:t>е</w:t>
      </w:r>
      <w:r w:rsidR="00D35722" w:rsidRPr="00713E06">
        <w:rPr>
          <w:sz w:val="20"/>
          <w:szCs w:val="20"/>
        </w:rPr>
        <w:t>стрельному длинноствольному оружию гражданам, не имеющим разрешения на хранение и ношение такого оружия</w:t>
      </w:r>
      <w:r w:rsidR="00203B79" w:rsidRPr="00713E06">
        <w:rPr>
          <w:sz w:val="20"/>
          <w:szCs w:val="20"/>
        </w:rPr>
        <w:t>, но участву</w:t>
      </w:r>
      <w:r w:rsidR="00203B79" w:rsidRPr="00713E06">
        <w:rPr>
          <w:sz w:val="20"/>
          <w:szCs w:val="20"/>
        </w:rPr>
        <w:t>ю</w:t>
      </w:r>
      <w:r w:rsidR="00203B79" w:rsidRPr="00713E06">
        <w:rPr>
          <w:sz w:val="20"/>
          <w:szCs w:val="20"/>
        </w:rPr>
        <w:t>щим в совместной охоте с лицами, имеющими соответствующие разреш</w:t>
      </w:r>
      <w:r w:rsidR="00203B79" w:rsidRPr="00713E06">
        <w:rPr>
          <w:sz w:val="20"/>
          <w:szCs w:val="20"/>
        </w:rPr>
        <w:t>е</w:t>
      </w:r>
      <w:r w:rsidR="00203B79" w:rsidRPr="00713E06">
        <w:rPr>
          <w:sz w:val="20"/>
          <w:szCs w:val="20"/>
        </w:rPr>
        <w:t>ния</w:t>
      </w:r>
    </w:p>
    <w:p w14:paraId="38F58F09" w14:textId="77777777" w:rsidR="00203B79" w:rsidRPr="00713E06" w:rsidRDefault="0004457D" w:rsidP="0004457D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D35722" w:rsidRPr="00713E06">
        <w:rPr>
          <w:sz w:val="20"/>
          <w:szCs w:val="20"/>
        </w:rPr>
        <w:t>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</w:t>
      </w:r>
      <w:r w:rsidR="00203B79" w:rsidRPr="00713E06">
        <w:rPr>
          <w:sz w:val="20"/>
          <w:szCs w:val="20"/>
        </w:rPr>
        <w:t>, но прожив</w:t>
      </w:r>
      <w:r w:rsidR="00203B79" w:rsidRPr="00713E06">
        <w:rPr>
          <w:sz w:val="20"/>
          <w:szCs w:val="20"/>
        </w:rPr>
        <w:t>а</w:t>
      </w:r>
      <w:r w:rsidR="00203B79" w:rsidRPr="00713E06">
        <w:rPr>
          <w:sz w:val="20"/>
          <w:szCs w:val="20"/>
        </w:rPr>
        <w:t>ющим совместно с лицами, имеющими соответствующие разрешения</w:t>
      </w:r>
    </w:p>
    <w:p w14:paraId="3F7D1B18" w14:textId="77777777" w:rsidR="0004457D" w:rsidRPr="00713E06" w:rsidRDefault="009455DA" w:rsidP="0004457D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3D8544DB" w14:textId="77777777" w:rsidR="00B2262A" w:rsidRPr="00713E06" w:rsidRDefault="00B2262A" w:rsidP="00DC0A5E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sz w:val="10"/>
          <w:szCs w:val="10"/>
        </w:rPr>
      </w:pPr>
    </w:p>
    <w:p w14:paraId="3CAF56EE" w14:textId="77777777" w:rsidR="00006E71" w:rsidRPr="00713E06" w:rsidRDefault="001A555E" w:rsidP="00006E7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75595" w:rsidRPr="00713E06">
        <w:rPr>
          <w:b/>
          <w:sz w:val="20"/>
          <w:szCs w:val="20"/>
        </w:rPr>
        <w:t>70</w:t>
      </w:r>
      <w:r w:rsidRPr="00713E06">
        <w:rPr>
          <w:b/>
          <w:sz w:val="20"/>
          <w:szCs w:val="20"/>
        </w:rPr>
        <w:t xml:space="preserve">. </w:t>
      </w:r>
      <w:r w:rsidR="00006E71" w:rsidRPr="00713E06">
        <w:rPr>
          <w:b/>
          <w:sz w:val="20"/>
          <w:szCs w:val="20"/>
        </w:rPr>
        <w:t xml:space="preserve">Правилами охоты установлено, что </w:t>
      </w:r>
      <w:r w:rsidR="00BC7760" w:rsidRPr="00713E06">
        <w:rPr>
          <w:b/>
          <w:sz w:val="20"/>
          <w:szCs w:val="20"/>
        </w:rPr>
        <w:t>п</w:t>
      </w:r>
      <w:r w:rsidR="00006E71" w:rsidRPr="00713E06">
        <w:rPr>
          <w:b/>
          <w:sz w:val="20"/>
          <w:szCs w:val="20"/>
        </w:rPr>
        <w:t>роверка боя охотничьего оружия и приведение его к нормальному бою (далее - пристрелка) должна производиться:</w:t>
      </w:r>
    </w:p>
    <w:p w14:paraId="2DA6CC57" w14:textId="77777777" w:rsidR="00BC7760" w:rsidRPr="00713E06" w:rsidRDefault="00006E71" w:rsidP="00006E71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BC7760" w:rsidRPr="00713E06">
        <w:rPr>
          <w:sz w:val="20"/>
          <w:szCs w:val="20"/>
        </w:rPr>
        <w:t>Только на специально оборудованных стрельбищах или площадках</w:t>
      </w:r>
    </w:p>
    <w:p w14:paraId="72FA0450" w14:textId="77777777" w:rsidR="00006E71" w:rsidRPr="00713E06" w:rsidRDefault="00006E71" w:rsidP="00006E71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На специально оборудованных стрельбищах или площадках, либо в охотничьих угодьях только в период охоты при наличии у охотника док</w:t>
      </w:r>
      <w:r w:rsidRPr="00713E06">
        <w:rPr>
          <w:sz w:val="20"/>
          <w:szCs w:val="20"/>
        </w:rPr>
        <w:t>у</w:t>
      </w:r>
      <w:r w:rsidRPr="00713E06">
        <w:rPr>
          <w:sz w:val="20"/>
          <w:szCs w:val="20"/>
        </w:rPr>
        <w:t>ментов на право осуществления охоты</w:t>
      </w:r>
    </w:p>
    <w:p w14:paraId="7C8461AD" w14:textId="77777777" w:rsidR="00006E71" w:rsidRPr="00713E06" w:rsidRDefault="00006E71" w:rsidP="00006E71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BC7760" w:rsidRPr="00713E06">
        <w:rPr>
          <w:sz w:val="20"/>
          <w:szCs w:val="20"/>
        </w:rPr>
        <w:t>На специально оборудованных стрельбищах или площадках, либо в охотничьих угодьях (независимо от того, происходит ли это в период охоты)</w:t>
      </w:r>
    </w:p>
    <w:p w14:paraId="7DA42A59" w14:textId="77777777" w:rsidR="006812D2" w:rsidRPr="00713E06" w:rsidRDefault="00006E71" w:rsidP="009D403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1DF985F4" w14:textId="77777777" w:rsidR="00B2262A" w:rsidRPr="00713E06" w:rsidRDefault="00B2262A" w:rsidP="00DC0A5E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sz w:val="10"/>
          <w:szCs w:val="10"/>
        </w:rPr>
      </w:pPr>
    </w:p>
    <w:p w14:paraId="0894B198" w14:textId="77777777" w:rsidR="00197C3E" w:rsidRPr="003745CA" w:rsidRDefault="00197C3E" w:rsidP="00197C3E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color w:val="0000FF"/>
          <w:sz w:val="20"/>
          <w:szCs w:val="20"/>
        </w:rPr>
      </w:pPr>
      <w:r w:rsidRPr="003745CA">
        <w:rPr>
          <w:b/>
          <w:color w:val="0000FF"/>
          <w:sz w:val="20"/>
          <w:szCs w:val="20"/>
        </w:rPr>
        <w:t>1.71. Правилами охоты установлено, что при заряжании или разряжании охотничьего оружия его следует направлять стволами:</w:t>
      </w:r>
    </w:p>
    <w:p w14:paraId="4B6DC06D" w14:textId="77777777" w:rsidR="0028635F" w:rsidRPr="003745CA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color w:val="0000FF"/>
          <w:sz w:val="20"/>
          <w:szCs w:val="20"/>
        </w:rPr>
      </w:pPr>
      <w:r w:rsidRPr="003745CA">
        <w:rPr>
          <w:color w:val="0000FF"/>
          <w:sz w:val="20"/>
          <w:szCs w:val="20"/>
        </w:rPr>
        <w:t xml:space="preserve">1. </w:t>
      </w:r>
      <w:r w:rsidR="00197C3E" w:rsidRPr="003745CA">
        <w:rPr>
          <w:color w:val="0000FF"/>
          <w:sz w:val="20"/>
          <w:szCs w:val="20"/>
        </w:rPr>
        <w:t>Только вверх</w:t>
      </w:r>
      <w:r w:rsidRPr="003745CA">
        <w:rPr>
          <w:color w:val="0000FF"/>
          <w:sz w:val="20"/>
          <w:szCs w:val="20"/>
        </w:rPr>
        <w:t xml:space="preserve"> </w:t>
      </w:r>
    </w:p>
    <w:p w14:paraId="4C7BF5E1" w14:textId="77777777" w:rsidR="0028635F" w:rsidRPr="003745CA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color w:val="0000FF"/>
          <w:sz w:val="20"/>
          <w:szCs w:val="20"/>
        </w:rPr>
      </w:pPr>
      <w:r w:rsidRPr="003745CA">
        <w:rPr>
          <w:color w:val="0000FF"/>
          <w:sz w:val="20"/>
          <w:szCs w:val="20"/>
        </w:rPr>
        <w:t xml:space="preserve">2. </w:t>
      </w:r>
      <w:r w:rsidR="00197C3E" w:rsidRPr="003745CA">
        <w:rPr>
          <w:color w:val="0000FF"/>
          <w:sz w:val="20"/>
          <w:szCs w:val="20"/>
        </w:rPr>
        <w:t xml:space="preserve">Только в землю </w:t>
      </w:r>
    </w:p>
    <w:p w14:paraId="4A94A23D" w14:textId="77777777" w:rsidR="0028635F" w:rsidRPr="003745CA" w:rsidRDefault="00197C3E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color w:val="0000FF"/>
          <w:sz w:val="20"/>
          <w:szCs w:val="20"/>
        </w:rPr>
      </w:pPr>
      <w:r w:rsidRPr="003745CA">
        <w:rPr>
          <w:color w:val="0000FF"/>
          <w:sz w:val="20"/>
          <w:szCs w:val="20"/>
        </w:rPr>
        <w:t>3. Только вверх или в землю, отвернувшись в сторону от других физических лиц</w:t>
      </w:r>
    </w:p>
    <w:p w14:paraId="4320CE69" w14:textId="77777777" w:rsidR="0028635F" w:rsidRPr="003745CA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color w:val="0000FF"/>
          <w:sz w:val="20"/>
          <w:szCs w:val="20"/>
        </w:rPr>
      </w:pPr>
      <w:r w:rsidRPr="003745CA">
        <w:rPr>
          <w:i/>
          <w:color w:val="0000FF"/>
          <w:sz w:val="20"/>
          <w:szCs w:val="20"/>
        </w:rPr>
        <w:t>3</w:t>
      </w:r>
    </w:p>
    <w:p w14:paraId="5C9B5A39" w14:textId="77777777" w:rsidR="00B2262A" w:rsidRPr="00713E06" w:rsidRDefault="00B2262A" w:rsidP="00DC0A5E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i/>
          <w:sz w:val="10"/>
          <w:szCs w:val="10"/>
        </w:rPr>
      </w:pPr>
    </w:p>
    <w:p w14:paraId="4EE132DE" w14:textId="77777777" w:rsidR="0028635F" w:rsidRPr="00713E06" w:rsidRDefault="006008C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75595" w:rsidRPr="00713E06">
        <w:rPr>
          <w:b/>
          <w:sz w:val="20"/>
          <w:szCs w:val="20"/>
        </w:rPr>
        <w:t>72</w:t>
      </w:r>
      <w:r w:rsidR="0028635F" w:rsidRPr="00713E06">
        <w:rPr>
          <w:b/>
          <w:sz w:val="20"/>
          <w:szCs w:val="20"/>
        </w:rPr>
        <w:t>. Правилами охоты установлено, что в целях обеспечения бе</w:t>
      </w:r>
      <w:r w:rsidR="0028635F" w:rsidRPr="00713E06">
        <w:rPr>
          <w:b/>
          <w:sz w:val="20"/>
          <w:szCs w:val="20"/>
        </w:rPr>
        <w:t>з</w:t>
      </w:r>
      <w:r w:rsidR="0028635F" w:rsidRPr="00713E06">
        <w:rPr>
          <w:b/>
          <w:sz w:val="20"/>
          <w:szCs w:val="20"/>
        </w:rPr>
        <w:t>опас</w:t>
      </w:r>
      <w:r w:rsidR="00E72739" w:rsidRPr="00713E06">
        <w:rPr>
          <w:b/>
          <w:sz w:val="20"/>
          <w:szCs w:val="20"/>
        </w:rPr>
        <w:softHyphen/>
      </w:r>
      <w:r w:rsidR="0028635F" w:rsidRPr="00713E06">
        <w:rPr>
          <w:b/>
          <w:sz w:val="20"/>
          <w:szCs w:val="20"/>
        </w:rPr>
        <w:t>ности при осуществлении охоты запрещается:</w:t>
      </w:r>
    </w:p>
    <w:p w14:paraId="306959A6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Стрелять «на шум», «на шорох», по неясно видимой цели </w:t>
      </w:r>
    </w:p>
    <w:p w14:paraId="54A0F77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2. Стрелять, если цель находится на возвышенности</w:t>
      </w:r>
    </w:p>
    <w:p w14:paraId="3E4278FB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Стрелять в болотистой местности</w:t>
      </w:r>
    </w:p>
    <w:p w14:paraId="17280C7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6736F3F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Cs/>
          <w:i/>
          <w:sz w:val="10"/>
          <w:szCs w:val="10"/>
        </w:rPr>
      </w:pPr>
    </w:p>
    <w:p w14:paraId="457FB64D" w14:textId="77777777" w:rsidR="00B2262A" w:rsidRPr="00713E06" w:rsidRDefault="00B2262A" w:rsidP="00623A31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Cs/>
          <w:i/>
          <w:sz w:val="10"/>
          <w:szCs w:val="10"/>
        </w:rPr>
      </w:pPr>
    </w:p>
    <w:p w14:paraId="4F818FE6" w14:textId="77777777" w:rsidR="008005DA" w:rsidRPr="00713E06" w:rsidRDefault="006008C9" w:rsidP="008005DA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75595" w:rsidRPr="00713E06">
        <w:rPr>
          <w:b/>
          <w:sz w:val="20"/>
          <w:szCs w:val="20"/>
        </w:rPr>
        <w:t>73</w:t>
      </w:r>
      <w:r w:rsidR="008005DA" w:rsidRPr="00713E06">
        <w:rPr>
          <w:b/>
          <w:sz w:val="20"/>
          <w:szCs w:val="20"/>
        </w:rPr>
        <w:t>. Правилами охоты установлено, что в целях обеспечения бе</w:t>
      </w:r>
      <w:r w:rsidR="008005DA" w:rsidRPr="00713E06">
        <w:rPr>
          <w:b/>
          <w:sz w:val="20"/>
          <w:szCs w:val="20"/>
        </w:rPr>
        <w:t>з</w:t>
      </w:r>
      <w:r w:rsidR="008005DA" w:rsidRPr="00713E06">
        <w:rPr>
          <w:b/>
          <w:sz w:val="20"/>
          <w:szCs w:val="20"/>
        </w:rPr>
        <w:t>опасности при осуществлении охоты запрещается осуществлять д</w:t>
      </w:r>
      <w:r w:rsidR="008005DA" w:rsidRPr="00713E06">
        <w:rPr>
          <w:b/>
          <w:sz w:val="20"/>
          <w:szCs w:val="20"/>
        </w:rPr>
        <w:t>о</w:t>
      </w:r>
      <w:r w:rsidR="008005DA" w:rsidRPr="00713E06">
        <w:rPr>
          <w:b/>
          <w:sz w:val="20"/>
          <w:szCs w:val="20"/>
        </w:rPr>
        <w:t>бычу охотничьих животных с применением охотничьего оружия ближе:</w:t>
      </w:r>
    </w:p>
    <w:p w14:paraId="387A41EC" w14:textId="77777777" w:rsidR="008005DA" w:rsidRPr="00713E06" w:rsidRDefault="008005DA" w:rsidP="008005DA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1. 100 метров </w:t>
      </w:r>
      <w:r w:rsidRPr="00623A31">
        <w:rPr>
          <w:rFonts w:ascii="Times New Roman" w:eastAsia="Times New Roman" w:hAnsi="Times New Roman" w:cs="Times New Roman"/>
          <w:color w:val="0000FF"/>
        </w:rPr>
        <w:t xml:space="preserve">от </w:t>
      </w:r>
      <w:r w:rsidR="00623A31" w:rsidRPr="00623A31">
        <w:rPr>
          <w:rFonts w:ascii="Times New Roman" w:eastAsia="Times New Roman" w:hAnsi="Times New Roman" w:cs="Times New Roman"/>
          <w:color w:val="0000FF"/>
        </w:rPr>
        <w:t>жилого дома, жилого строения</w:t>
      </w:r>
    </w:p>
    <w:p w14:paraId="453FCCA2" w14:textId="77777777" w:rsidR="008005DA" w:rsidRPr="00623A31" w:rsidRDefault="008005DA" w:rsidP="008005DA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  <w:color w:val="0000FF"/>
        </w:rPr>
      </w:pPr>
      <w:r w:rsidRPr="00713E06">
        <w:rPr>
          <w:rFonts w:ascii="Times New Roman" w:eastAsia="Times New Roman" w:hAnsi="Times New Roman" w:cs="Times New Roman"/>
        </w:rPr>
        <w:t xml:space="preserve">2. 200 метров </w:t>
      </w:r>
      <w:r w:rsidR="00623A31" w:rsidRPr="00623A31">
        <w:rPr>
          <w:rFonts w:ascii="Times New Roman" w:eastAsia="Times New Roman" w:hAnsi="Times New Roman" w:cs="Times New Roman"/>
          <w:color w:val="0000FF"/>
        </w:rPr>
        <w:t>от жилого дома, жилого строения</w:t>
      </w:r>
    </w:p>
    <w:p w14:paraId="3B9A2AC9" w14:textId="77777777" w:rsidR="008005DA" w:rsidRPr="00713E06" w:rsidRDefault="008005DA" w:rsidP="008005DA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</w:rPr>
      </w:pPr>
      <w:r w:rsidRPr="00713E06">
        <w:rPr>
          <w:rFonts w:ascii="Times New Roman" w:eastAsia="Times New Roman" w:hAnsi="Times New Roman" w:cs="Times New Roman"/>
        </w:rPr>
        <w:t xml:space="preserve">3. 300 метров </w:t>
      </w:r>
      <w:r w:rsidR="00623A31" w:rsidRPr="00623A31">
        <w:rPr>
          <w:rFonts w:ascii="Times New Roman" w:eastAsia="Times New Roman" w:hAnsi="Times New Roman" w:cs="Times New Roman"/>
          <w:color w:val="0000FF"/>
        </w:rPr>
        <w:t>от жилого дома, жилого строения</w:t>
      </w:r>
    </w:p>
    <w:p w14:paraId="246822E2" w14:textId="77777777" w:rsidR="00F12FC8" w:rsidRDefault="008005DA" w:rsidP="00DC0A5E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  <w:i/>
        </w:rPr>
      </w:pPr>
      <w:r w:rsidRPr="00713E06">
        <w:rPr>
          <w:rFonts w:ascii="Times New Roman" w:eastAsia="Times New Roman" w:hAnsi="Times New Roman" w:cs="Times New Roman"/>
          <w:i/>
        </w:rPr>
        <w:t>2</w:t>
      </w:r>
    </w:p>
    <w:p w14:paraId="4A0F04FA" w14:textId="77777777" w:rsidR="00623A31" w:rsidRPr="00623A31" w:rsidRDefault="00623A31" w:rsidP="00DC0A5E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3D3ED299" w14:textId="77777777" w:rsidR="00F12FC8" w:rsidRPr="00713E06" w:rsidRDefault="006008C9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75595" w:rsidRPr="00713E06">
        <w:rPr>
          <w:b/>
          <w:sz w:val="20"/>
          <w:szCs w:val="20"/>
        </w:rPr>
        <w:t>74</w:t>
      </w:r>
      <w:r w:rsidR="00F12FC8" w:rsidRPr="00713E06">
        <w:rPr>
          <w:b/>
          <w:sz w:val="20"/>
          <w:szCs w:val="20"/>
        </w:rPr>
        <w:t>. Правилами охоты установлено, что в целях обеспечения бе</w:t>
      </w:r>
      <w:r w:rsidR="00F12FC8" w:rsidRPr="00713E06">
        <w:rPr>
          <w:b/>
          <w:sz w:val="20"/>
          <w:szCs w:val="20"/>
        </w:rPr>
        <w:t>з</w:t>
      </w:r>
      <w:r w:rsidR="00F12FC8" w:rsidRPr="00713E06">
        <w:rPr>
          <w:b/>
          <w:sz w:val="20"/>
          <w:szCs w:val="20"/>
        </w:rPr>
        <w:t>опасности при осуществлении охоты запрещается:</w:t>
      </w:r>
    </w:p>
    <w:p w14:paraId="2E220103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Стрелять по пернатой дичи, находящейся в стае</w:t>
      </w:r>
    </w:p>
    <w:p w14:paraId="698DAA3A" w14:textId="77777777" w:rsidR="00F12FC8" w:rsidRPr="00713E06" w:rsidRDefault="00F12FC8" w:rsidP="00F12FC8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Pr="00713E06">
        <w:rPr>
          <w:bCs/>
          <w:sz w:val="20"/>
          <w:szCs w:val="20"/>
        </w:rPr>
        <w:t>Стрелять по пернатой дичи, сидящей на нижних ветках деревьев</w:t>
      </w:r>
    </w:p>
    <w:p w14:paraId="7AC8609D" w14:textId="77777777" w:rsidR="00F12FC8" w:rsidRPr="00713E06" w:rsidRDefault="00F12FC8" w:rsidP="00F12FC8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Pr="00713E06">
        <w:rPr>
          <w:bCs/>
          <w:sz w:val="20"/>
          <w:szCs w:val="20"/>
        </w:rPr>
        <w:t>Стрелять по пернатой дичи, сидящей на проводах и опорах (столбах) линий электропередач</w:t>
      </w:r>
    </w:p>
    <w:p w14:paraId="742F564D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570EBE22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4"/>
          <w:szCs w:val="4"/>
        </w:rPr>
      </w:pPr>
    </w:p>
    <w:p w14:paraId="6BA1096C" w14:textId="77777777" w:rsidR="00F12FC8" w:rsidRPr="00713E06" w:rsidRDefault="006008C9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75595" w:rsidRPr="00713E06">
        <w:rPr>
          <w:b/>
          <w:sz w:val="20"/>
          <w:szCs w:val="20"/>
        </w:rPr>
        <w:t>75</w:t>
      </w:r>
      <w:r w:rsidR="00F12FC8" w:rsidRPr="00713E06">
        <w:rPr>
          <w:b/>
          <w:sz w:val="20"/>
          <w:szCs w:val="20"/>
        </w:rPr>
        <w:t>. Правилами охоты установлено, что в целях обеспечения бе</w:t>
      </w:r>
      <w:r w:rsidR="00F12FC8" w:rsidRPr="00713E06">
        <w:rPr>
          <w:b/>
          <w:sz w:val="20"/>
          <w:szCs w:val="20"/>
        </w:rPr>
        <w:t>з</w:t>
      </w:r>
      <w:r w:rsidR="00F12FC8" w:rsidRPr="00713E06">
        <w:rPr>
          <w:b/>
          <w:sz w:val="20"/>
          <w:szCs w:val="20"/>
        </w:rPr>
        <w:t>опасности при осуществлении охоты запрещается</w:t>
      </w:r>
      <w:r w:rsidR="00F12FC8" w:rsidRPr="00713E06">
        <w:rPr>
          <w:b/>
          <w:bCs/>
          <w:i/>
          <w:sz w:val="20"/>
          <w:szCs w:val="20"/>
        </w:rPr>
        <w:t xml:space="preserve"> </w:t>
      </w:r>
      <w:r w:rsidR="00F12FC8" w:rsidRPr="00713E06">
        <w:rPr>
          <w:b/>
          <w:bCs/>
          <w:sz w:val="20"/>
          <w:szCs w:val="20"/>
        </w:rPr>
        <w:t>стрелять вдоль л</w:t>
      </w:r>
      <w:r w:rsidR="00F12FC8" w:rsidRPr="00713E06">
        <w:rPr>
          <w:b/>
          <w:bCs/>
          <w:sz w:val="20"/>
          <w:szCs w:val="20"/>
        </w:rPr>
        <w:t>и</w:t>
      </w:r>
      <w:r w:rsidR="00F12FC8" w:rsidRPr="00713E06">
        <w:rPr>
          <w:b/>
          <w:bCs/>
          <w:sz w:val="20"/>
          <w:szCs w:val="20"/>
        </w:rPr>
        <w:t>нии стрелков, когда снаряд может пройти ближе:</w:t>
      </w:r>
    </w:p>
    <w:p w14:paraId="1BF363BB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1. 25 </w:t>
      </w:r>
      <w:r w:rsidRPr="00713E06">
        <w:rPr>
          <w:bCs/>
          <w:sz w:val="20"/>
          <w:szCs w:val="20"/>
        </w:rPr>
        <w:t>метров от соседнего стрелка</w:t>
      </w:r>
    </w:p>
    <w:p w14:paraId="6345BB32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2. 20</w:t>
      </w:r>
      <w:r w:rsidRPr="00713E06">
        <w:rPr>
          <w:bCs/>
          <w:sz w:val="20"/>
          <w:szCs w:val="20"/>
        </w:rPr>
        <w:t xml:space="preserve"> метров от соседнего стрелка</w:t>
      </w:r>
    </w:p>
    <w:p w14:paraId="052B6B33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Pr="00713E06">
        <w:rPr>
          <w:bCs/>
          <w:sz w:val="20"/>
          <w:szCs w:val="20"/>
        </w:rPr>
        <w:t>15 метров от соседнего стрелка</w:t>
      </w:r>
      <w:r w:rsidRPr="00713E06">
        <w:rPr>
          <w:sz w:val="20"/>
          <w:szCs w:val="20"/>
        </w:rPr>
        <w:t xml:space="preserve"> </w:t>
      </w:r>
    </w:p>
    <w:p w14:paraId="6DBC2491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65D3D2D9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10"/>
          <w:szCs w:val="10"/>
        </w:rPr>
      </w:pPr>
    </w:p>
    <w:p w14:paraId="0A4CB88F" w14:textId="77777777" w:rsidR="00F12FC8" w:rsidRPr="00713E06" w:rsidRDefault="006008C9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75595" w:rsidRPr="00713E06">
        <w:rPr>
          <w:b/>
          <w:sz w:val="20"/>
          <w:szCs w:val="20"/>
        </w:rPr>
        <w:t>76</w:t>
      </w:r>
      <w:r w:rsidR="00F12FC8" w:rsidRPr="00713E06">
        <w:rPr>
          <w:b/>
          <w:sz w:val="20"/>
          <w:szCs w:val="20"/>
        </w:rPr>
        <w:t>. Правилами охоты установлено, что в целях обеспечения бе</w:t>
      </w:r>
      <w:r w:rsidR="00F12FC8" w:rsidRPr="00713E06">
        <w:rPr>
          <w:b/>
          <w:sz w:val="20"/>
          <w:szCs w:val="20"/>
        </w:rPr>
        <w:t>з</w:t>
      </w:r>
      <w:r w:rsidR="00F12FC8" w:rsidRPr="00713E06">
        <w:rPr>
          <w:b/>
          <w:sz w:val="20"/>
          <w:szCs w:val="20"/>
        </w:rPr>
        <w:t>опасности при осуществлении охоты запрещается</w:t>
      </w:r>
      <w:r w:rsidR="00F12FC8" w:rsidRPr="00713E06">
        <w:rPr>
          <w:b/>
          <w:bCs/>
          <w:sz w:val="20"/>
          <w:szCs w:val="20"/>
        </w:rPr>
        <w:t xml:space="preserve"> организовывать з</w:t>
      </w:r>
      <w:r w:rsidR="00F12FC8" w:rsidRPr="00713E06">
        <w:rPr>
          <w:b/>
          <w:bCs/>
          <w:sz w:val="20"/>
          <w:szCs w:val="20"/>
        </w:rPr>
        <w:t>а</w:t>
      </w:r>
      <w:r w:rsidR="00F12FC8" w:rsidRPr="00713E06">
        <w:rPr>
          <w:b/>
          <w:bCs/>
          <w:sz w:val="20"/>
          <w:szCs w:val="20"/>
        </w:rPr>
        <w:t>гон охотничьих животных</w:t>
      </w:r>
      <w:r w:rsidR="00F12FC8" w:rsidRPr="00713E06">
        <w:rPr>
          <w:b/>
          <w:sz w:val="20"/>
          <w:szCs w:val="20"/>
        </w:rPr>
        <w:t>:</w:t>
      </w:r>
    </w:p>
    <w:p w14:paraId="3C5104BD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При котором животных загоняют в направлении к реке или иному в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>доему</w:t>
      </w:r>
    </w:p>
    <w:p w14:paraId="0B2FA8BF" w14:textId="77777777" w:rsidR="00F12FC8" w:rsidRPr="00713E06" w:rsidRDefault="00F12FC8" w:rsidP="00F12FC8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Pr="00713E06">
        <w:rPr>
          <w:bCs/>
          <w:sz w:val="20"/>
          <w:szCs w:val="20"/>
        </w:rPr>
        <w:t>При котором охотники движутся внутрь загона, окружая оказав</w:t>
      </w:r>
      <w:r w:rsidRPr="00713E06">
        <w:rPr>
          <w:bCs/>
          <w:sz w:val="20"/>
          <w:szCs w:val="20"/>
        </w:rPr>
        <w:softHyphen/>
        <w:t>шихся в загоне животных</w:t>
      </w:r>
    </w:p>
    <w:p w14:paraId="3E6951F2" w14:textId="77777777" w:rsidR="00F12FC8" w:rsidRPr="00713E06" w:rsidRDefault="00F12FC8" w:rsidP="00F12FC8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При котором загонщики используют какие-либо дополнительные средства производства шума, помимо собственного голоса</w:t>
      </w:r>
    </w:p>
    <w:p w14:paraId="69799158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77C9D467" w14:textId="77777777" w:rsidR="00F12FC8" w:rsidRPr="00713E06" w:rsidRDefault="00F12FC8" w:rsidP="000117B3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sz w:val="4"/>
          <w:szCs w:val="4"/>
        </w:rPr>
      </w:pPr>
    </w:p>
    <w:p w14:paraId="14E661CA" w14:textId="77777777" w:rsidR="00F12FC8" w:rsidRPr="00713E06" w:rsidRDefault="006008C9" w:rsidP="00F12FC8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75595" w:rsidRPr="00713E06">
        <w:rPr>
          <w:b/>
          <w:sz w:val="20"/>
          <w:szCs w:val="20"/>
        </w:rPr>
        <w:t>77</w:t>
      </w:r>
      <w:r w:rsidR="00F12FC8" w:rsidRPr="00713E06">
        <w:rPr>
          <w:b/>
          <w:sz w:val="20"/>
          <w:szCs w:val="20"/>
        </w:rPr>
        <w:t>. Правилами охоты запрещается</w:t>
      </w:r>
      <w:r w:rsidR="00F12FC8" w:rsidRPr="00713E06">
        <w:rPr>
          <w:b/>
        </w:rPr>
        <w:t xml:space="preserve"> </w:t>
      </w:r>
      <w:r w:rsidR="00F12FC8" w:rsidRPr="00713E06">
        <w:rPr>
          <w:b/>
          <w:sz w:val="20"/>
          <w:szCs w:val="20"/>
        </w:rPr>
        <w:t>стрелять ниже 2,5 метров по взлетающей и летящей птице:</w:t>
      </w:r>
    </w:p>
    <w:p w14:paraId="65424B49" w14:textId="77777777" w:rsidR="00F12FC8" w:rsidRPr="00713E06" w:rsidRDefault="00F12FC8" w:rsidP="00F12FC8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t>1. При осуществлении охоты в зарослях, кустах и ограниченном обзоре местности</w:t>
      </w:r>
    </w:p>
    <w:p w14:paraId="3B4F259B" w14:textId="77777777" w:rsidR="00F12FC8" w:rsidRPr="00713E06" w:rsidRDefault="00F12FC8" w:rsidP="005D3061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t xml:space="preserve">2. При </w:t>
      </w:r>
      <w:r w:rsidR="002D27E4" w:rsidRPr="00713E06">
        <w:rPr>
          <w:bCs/>
          <w:sz w:val="20"/>
          <w:szCs w:val="20"/>
        </w:rPr>
        <w:t xml:space="preserve">любом </w:t>
      </w:r>
      <w:r w:rsidRPr="00713E06">
        <w:rPr>
          <w:bCs/>
          <w:sz w:val="20"/>
          <w:szCs w:val="20"/>
        </w:rPr>
        <w:t>осуществлении охоты</w:t>
      </w:r>
      <w:r w:rsidR="002D27E4" w:rsidRPr="00713E06">
        <w:rPr>
          <w:bCs/>
          <w:sz w:val="20"/>
          <w:szCs w:val="20"/>
        </w:rPr>
        <w:t>, независимо от ее условий</w:t>
      </w:r>
    </w:p>
    <w:p w14:paraId="66628F56" w14:textId="77777777" w:rsidR="00F12FC8" w:rsidRPr="00713E06" w:rsidRDefault="00F12FC8" w:rsidP="005D3061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t xml:space="preserve">3. </w:t>
      </w:r>
      <w:r w:rsidR="005D3061" w:rsidRPr="00713E06">
        <w:rPr>
          <w:bCs/>
          <w:sz w:val="20"/>
          <w:szCs w:val="20"/>
        </w:rPr>
        <w:t xml:space="preserve">При </w:t>
      </w:r>
      <w:r w:rsidR="002D27E4" w:rsidRPr="00713E06">
        <w:rPr>
          <w:bCs/>
          <w:sz w:val="20"/>
          <w:szCs w:val="20"/>
        </w:rPr>
        <w:t>использовании</w:t>
      </w:r>
      <w:r w:rsidRPr="00713E06">
        <w:rPr>
          <w:bCs/>
          <w:sz w:val="20"/>
          <w:szCs w:val="20"/>
        </w:rPr>
        <w:t xml:space="preserve"> полуавтоматического оружия</w:t>
      </w:r>
    </w:p>
    <w:p w14:paraId="6E21C2E3" w14:textId="77777777" w:rsidR="0028635F" w:rsidRPr="00713E06" w:rsidRDefault="0049172B" w:rsidP="0049172B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lastRenderedPageBreak/>
        <w:t>1</w:t>
      </w:r>
    </w:p>
    <w:p w14:paraId="203E66D8" w14:textId="77777777" w:rsidR="007724BE" w:rsidRPr="00713E06" w:rsidRDefault="007724BE" w:rsidP="0056736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4"/>
          <w:szCs w:val="4"/>
        </w:rPr>
      </w:pPr>
    </w:p>
    <w:p w14:paraId="14FC20FF" w14:textId="77777777" w:rsidR="0056736D" w:rsidRPr="00713E06" w:rsidRDefault="006008C9" w:rsidP="0056736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775595" w:rsidRPr="00713E06">
        <w:rPr>
          <w:b/>
          <w:sz w:val="20"/>
          <w:szCs w:val="20"/>
        </w:rPr>
        <w:t>78</w:t>
      </w:r>
      <w:r w:rsidR="0056736D" w:rsidRPr="00713E06">
        <w:rPr>
          <w:b/>
          <w:sz w:val="20"/>
          <w:szCs w:val="20"/>
        </w:rPr>
        <w:t>. Правилами охоты установлено, что при осуществлении ох</w:t>
      </w:r>
      <w:r w:rsidR="0056736D" w:rsidRPr="00713E06">
        <w:rPr>
          <w:b/>
          <w:sz w:val="20"/>
          <w:szCs w:val="20"/>
        </w:rPr>
        <w:t>о</w:t>
      </w:r>
      <w:r w:rsidR="0056736D" w:rsidRPr="00713E06">
        <w:rPr>
          <w:b/>
          <w:sz w:val="20"/>
          <w:szCs w:val="20"/>
        </w:rPr>
        <w:t>ты запрещается</w:t>
      </w:r>
      <w:r w:rsidR="0056736D" w:rsidRPr="00713E06">
        <w:rPr>
          <w:sz w:val="20"/>
          <w:szCs w:val="20"/>
        </w:rPr>
        <w:t xml:space="preserve"> </w:t>
      </w:r>
      <w:r w:rsidR="0056736D" w:rsidRPr="00713E06">
        <w:rPr>
          <w:b/>
          <w:sz w:val="20"/>
          <w:szCs w:val="20"/>
        </w:rPr>
        <w:t>применение охотничьего огнестрельного гладк</w:t>
      </w:r>
      <w:r w:rsidR="0056736D" w:rsidRPr="00713E06">
        <w:rPr>
          <w:b/>
          <w:sz w:val="20"/>
          <w:szCs w:val="20"/>
        </w:rPr>
        <w:t>о</w:t>
      </w:r>
      <w:r w:rsidR="0056736D" w:rsidRPr="00713E06">
        <w:rPr>
          <w:b/>
          <w:sz w:val="20"/>
          <w:szCs w:val="20"/>
        </w:rPr>
        <w:t>стволь</w:t>
      </w:r>
      <w:r w:rsidR="0056736D" w:rsidRPr="00713E06">
        <w:rPr>
          <w:b/>
          <w:sz w:val="20"/>
          <w:szCs w:val="20"/>
        </w:rPr>
        <w:softHyphen/>
        <w:t>ного оружия для охоты на пернатую дичь:</w:t>
      </w:r>
    </w:p>
    <w:p w14:paraId="278A96C7" w14:textId="77777777" w:rsidR="0056736D" w:rsidRPr="00713E06" w:rsidRDefault="0056736D" w:rsidP="0056736D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t>1. Снаряженного дробью (картечью) крупнее пяти миллиметров и пу</w:t>
      </w:r>
      <w:r w:rsidRPr="00713E06">
        <w:rPr>
          <w:bCs/>
          <w:sz w:val="20"/>
          <w:szCs w:val="20"/>
        </w:rPr>
        <w:softHyphen/>
        <w:t>лями</w:t>
      </w:r>
    </w:p>
    <w:p w14:paraId="0AC7165B" w14:textId="77777777" w:rsidR="0056736D" w:rsidRPr="00713E06" w:rsidRDefault="0056736D" w:rsidP="0056736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t>2. Снаряженного дробью (картечью) крупнее четырех миллиметров и пу</w:t>
      </w:r>
      <w:r w:rsidRPr="00713E06">
        <w:rPr>
          <w:bCs/>
          <w:sz w:val="20"/>
          <w:szCs w:val="20"/>
        </w:rPr>
        <w:softHyphen/>
        <w:t>лями</w:t>
      </w:r>
    </w:p>
    <w:p w14:paraId="12B14E2B" w14:textId="77777777" w:rsidR="0056736D" w:rsidRPr="00713E06" w:rsidRDefault="0056736D" w:rsidP="0056736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t>3. Снаряженного дробью (картечью) крупнее трех миллиметров и пу</w:t>
      </w:r>
      <w:r w:rsidRPr="00713E06">
        <w:rPr>
          <w:bCs/>
          <w:sz w:val="20"/>
          <w:szCs w:val="20"/>
        </w:rPr>
        <w:softHyphen/>
        <w:t>лями</w:t>
      </w:r>
    </w:p>
    <w:p w14:paraId="3710886F" w14:textId="77777777" w:rsidR="0097660F" w:rsidRPr="00713E06" w:rsidRDefault="0056736D" w:rsidP="00B2262A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104EE8BD" w14:textId="77777777" w:rsidR="00F765D2" w:rsidRPr="00713E06" w:rsidRDefault="006008C9" w:rsidP="00F765D2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185C60" w:rsidRPr="00713E06">
        <w:rPr>
          <w:b/>
          <w:sz w:val="20"/>
          <w:szCs w:val="20"/>
        </w:rPr>
        <w:t>79</w:t>
      </w:r>
      <w:r w:rsidRPr="00713E06">
        <w:rPr>
          <w:b/>
          <w:sz w:val="20"/>
          <w:szCs w:val="20"/>
        </w:rPr>
        <w:t xml:space="preserve">. </w:t>
      </w:r>
      <w:r w:rsidR="0037709C" w:rsidRPr="00713E06">
        <w:rPr>
          <w:b/>
          <w:sz w:val="20"/>
          <w:szCs w:val="20"/>
        </w:rPr>
        <w:t>Организациям, осуществляющим торговлю оружием и патр</w:t>
      </w:r>
      <w:r w:rsidR="0037709C" w:rsidRPr="00713E06">
        <w:rPr>
          <w:b/>
          <w:sz w:val="20"/>
          <w:szCs w:val="20"/>
        </w:rPr>
        <w:t>о</w:t>
      </w:r>
      <w:r w:rsidR="0037709C" w:rsidRPr="00713E06">
        <w:rPr>
          <w:b/>
          <w:sz w:val="20"/>
          <w:szCs w:val="20"/>
        </w:rPr>
        <w:t>нами к нему, не запрещ</w:t>
      </w:r>
      <w:r w:rsidR="005B40F5" w:rsidRPr="00713E06">
        <w:rPr>
          <w:b/>
          <w:sz w:val="20"/>
          <w:szCs w:val="20"/>
        </w:rPr>
        <w:t>ается</w:t>
      </w:r>
      <w:r w:rsidR="0037709C" w:rsidRPr="00713E06">
        <w:rPr>
          <w:b/>
          <w:sz w:val="20"/>
          <w:szCs w:val="20"/>
        </w:rPr>
        <w:t xml:space="preserve"> п</w:t>
      </w:r>
      <w:r w:rsidR="00F765D2" w:rsidRPr="00713E06">
        <w:rPr>
          <w:b/>
          <w:sz w:val="20"/>
          <w:szCs w:val="20"/>
        </w:rPr>
        <w:t>род</w:t>
      </w:r>
      <w:r w:rsidR="005B40F5" w:rsidRPr="00713E06">
        <w:rPr>
          <w:b/>
          <w:sz w:val="20"/>
          <w:szCs w:val="20"/>
        </w:rPr>
        <w:t>авать</w:t>
      </w:r>
      <w:r w:rsidR="00F765D2" w:rsidRPr="00713E06">
        <w:rPr>
          <w:b/>
          <w:sz w:val="20"/>
          <w:szCs w:val="20"/>
        </w:rPr>
        <w:t xml:space="preserve"> инициирующи</w:t>
      </w:r>
      <w:r w:rsidR="005B40F5" w:rsidRPr="00713E06">
        <w:rPr>
          <w:b/>
          <w:sz w:val="20"/>
          <w:szCs w:val="20"/>
        </w:rPr>
        <w:t>е</w:t>
      </w:r>
      <w:r w:rsidR="00F765D2" w:rsidRPr="00713E06">
        <w:rPr>
          <w:b/>
          <w:sz w:val="20"/>
          <w:szCs w:val="20"/>
        </w:rPr>
        <w:t xml:space="preserve"> </w:t>
      </w:r>
      <w:r w:rsidR="005B40F5" w:rsidRPr="00713E06">
        <w:rPr>
          <w:b/>
          <w:sz w:val="20"/>
          <w:szCs w:val="20"/>
        </w:rPr>
        <w:t>и воспламен</w:t>
      </w:r>
      <w:r w:rsidR="005B40F5" w:rsidRPr="00713E06">
        <w:rPr>
          <w:b/>
          <w:sz w:val="20"/>
          <w:szCs w:val="20"/>
        </w:rPr>
        <w:t>я</w:t>
      </w:r>
      <w:r w:rsidR="005B40F5" w:rsidRPr="00713E06">
        <w:rPr>
          <w:b/>
          <w:sz w:val="20"/>
          <w:szCs w:val="20"/>
        </w:rPr>
        <w:t>ющие вещества и материалы (порох, капсюли) для самостоятел</w:t>
      </w:r>
      <w:r w:rsidR="005B40F5" w:rsidRPr="00713E06">
        <w:rPr>
          <w:b/>
          <w:sz w:val="20"/>
          <w:szCs w:val="20"/>
        </w:rPr>
        <w:t>ь</w:t>
      </w:r>
      <w:r w:rsidR="005B40F5" w:rsidRPr="00713E06">
        <w:rPr>
          <w:b/>
          <w:sz w:val="20"/>
          <w:szCs w:val="20"/>
        </w:rPr>
        <w:t>ного снаряжения патронов к гражданскому огнестрельному длинноствол</w:t>
      </w:r>
      <w:r w:rsidR="005B40F5" w:rsidRPr="00713E06">
        <w:rPr>
          <w:b/>
          <w:sz w:val="20"/>
          <w:szCs w:val="20"/>
        </w:rPr>
        <w:t>ь</w:t>
      </w:r>
      <w:r w:rsidR="005B40F5" w:rsidRPr="00713E06">
        <w:rPr>
          <w:b/>
          <w:sz w:val="20"/>
          <w:szCs w:val="20"/>
        </w:rPr>
        <w:t>ному оружию либо для заряжания оружия, имеющего культурную це</w:t>
      </w:r>
      <w:r w:rsidR="005B40F5" w:rsidRPr="00713E06">
        <w:rPr>
          <w:b/>
          <w:sz w:val="20"/>
          <w:szCs w:val="20"/>
        </w:rPr>
        <w:t>н</w:t>
      </w:r>
      <w:r w:rsidR="005B40F5" w:rsidRPr="00713E06">
        <w:rPr>
          <w:b/>
          <w:sz w:val="20"/>
          <w:szCs w:val="20"/>
        </w:rPr>
        <w:t>ность, копий старинного (антикварного) огнестрельного оружия и р</w:t>
      </w:r>
      <w:r w:rsidR="005B40F5" w:rsidRPr="00713E06">
        <w:rPr>
          <w:b/>
          <w:sz w:val="20"/>
          <w:szCs w:val="20"/>
        </w:rPr>
        <w:t>е</w:t>
      </w:r>
      <w:r w:rsidR="005B40F5" w:rsidRPr="00713E06">
        <w:rPr>
          <w:b/>
          <w:sz w:val="20"/>
          <w:szCs w:val="20"/>
        </w:rPr>
        <w:t>плик старинного (антикварного) огнестрельного оружия:</w:t>
      </w:r>
    </w:p>
    <w:p w14:paraId="3E43490B" w14:textId="77777777" w:rsidR="00F765D2" w:rsidRPr="00713E06" w:rsidRDefault="00F765D2" w:rsidP="00F765D2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Любым гражд</w:t>
      </w:r>
      <w:r w:rsidR="00662116" w:rsidRPr="00713E06">
        <w:rPr>
          <w:sz w:val="20"/>
          <w:szCs w:val="20"/>
        </w:rPr>
        <w:t>анам, достигшим возраста 18 лет</w:t>
      </w:r>
    </w:p>
    <w:p w14:paraId="3655EF2F" w14:textId="77777777" w:rsidR="00F765D2" w:rsidRPr="00713E06" w:rsidRDefault="00F765D2" w:rsidP="00F765D2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Гражданам, проходящим службу в государственных военизирова</w:t>
      </w:r>
      <w:r w:rsidRPr="00713E06">
        <w:rPr>
          <w:sz w:val="20"/>
          <w:szCs w:val="20"/>
        </w:rPr>
        <w:t>н</w:t>
      </w:r>
      <w:r w:rsidRPr="00713E06">
        <w:rPr>
          <w:sz w:val="20"/>
          <w:szCs w:val="20"/>
        </w:rPr>
        <w:t>ных организациях и имеющим воинские звания либо специальные зв</w:t>
      </w:r>
      <w:r w:rsidR="00662116" w:rsidRPr="00713E06">
        <w:rPr>
          <w:sz w:val="20"/>
          <w:szCs w:val="20"/>
        </w:rPr>
        <w:t>ания или классные чины юстиции (независимо от наличия у них разрешения</w:t>
      </w:r>
      <w:r w:rsidRPr="00713E06">
        <w:rPr>
          <w:sz w:val="20"/>
          <w:szCs w:val="20"/>
        </w:rPr>
        <w:t xml:space="preserve"> на хранение и ношение гражданского огнестрельного длинноствольного ор</w:t>
      </w:r>
      <w:r w:rsidRPr="00713E06">
        <w:rPr>
          <w:sz w:val="20"/>
          <w:szCs w:val="20"/>
        </w:rPr>
        <w:t>у</w:t>
      </w:r>
      <w:r w:rsidR="00662116" w:rsidRPr="00713E06">
        <w:rPr>
          <w:sz w:val="20"/>
          <w:szCs w:val="20"/>
        </w:rPr>
        <w:t>жия)</w:t>
      </w:r>
    </w:p>
    <w:p w14:paraId="19C59CCB" w14:textId="77777777" w:rsidR="00F765D2" w:rsidRPr="00713E06" w:rsidRDefault="00F765D2" w:rsidP="00F765D2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Гражданам, представившим разрешение на хранение и ношение гражданского огнестрельного длинноствольного оружия.</w:t>
      </w:r>
    </w:p>
    <w:p w14:paraId="4D1CCC7F" w14:textId="77777777" w:rsidR="00F765D2" w:rsidRPr="00713E06" w:rsidRDefault="00F765D2" w:rsidP="00F765D2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64DDF92E" w14:textId="77777777" w:rsidR="00F765D2" w:rsidRPr="00713E06" w:rsidRDefault="00F765D2" w:rsidP="00F765D2">
      <w:pPr>
        <w:tabs>
          <w:tab w:val="left" w:pos="900"/>
        </w:tabs>
        <w:suppressAutoHyphens w:val="0"/>
        <w:ind w:right="-57" w:firstLine="360"/>
        <w:jc w:val="both"/>
        <w:rPr>
          <w:i/>
          <w:sz w:val="10"/>
          <w:szCs w:val="10"/>
        </w:rPr>
      </w:pPr>
    </w:p>
    <w:p w14:paraId="32AD39C5" w14:textId="77777777" w:rsidR="00F765D2" w:rsidRPr="00713E06" w:rsidRDefault="006008C9" w:rsidP="00F765D2">
      <w:pPr>
        <w:tabs>
          <w:tab w:val="left" w:pos="108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</w:t>
      </w:r>
      <w:r w:rsidR="00185C60" w:rsidRPr="00713E06">
        <w:rPr>
          <w:b/>
          <w:sz w:val="20"/>
          <w:szCs w:val="20"/>
        </w:rPr>
        <w:t>80</w:t>
      </w:r>
      <w:r w:rsidR="00F765D2" w:rsidRPr="00713E06">
        <w:rPr>
          <w:b/>
          <w:sz w:val="20"/>
          <w:szCs w:val="20"/>
        </w:rPr>
        <w:t>. Не подлежат продаже вещества и материалы для самосто</w:t>
      </w:r>
      <w:r w:rsidR="00F765D2" w:rsidRPr="00713E06">
        <w:rPr>
          <w:b/>
          <w:sz w:val="20"/>
          <w:szCs w:val="20"/>
        </w:rPr>
        <w:t>я</w:t>
      </w:r>
      <w:r w:rsidR="00F765D2" w:rsidRPr="00713E06">
        <w:rPr>
          <w:b/>
          <w:sz w:val="20"/>
          <w:szCs w:val="20"/>
        </w:rPr>
        <w:t>тельного снаряжения патронов к гражданскому огнестрельному дли</w:t>
      </w:r>
      <w:r w:rsidR="00F765D2" w:rsidRPr="00713E06">
        <w:rPr>
          <w:b/>
          <w:sz w:val="20"/>
          <w:szCs w:val="20"/>
        </w:rPr>
        <w:t>н</w:t>
      </w:r>
      <w:r w:rsidR="00F765D2" w:rsidRPr="00713E06">
        <w:rPr>
          <w:b/>
          <w:sz w:val="20"/>
          <w:szCs w:val="20"/>
        </w:rPr>
        <w:t>ноствольному оружию:</w:t>
      </w:r>
    </w:p>
    <w:p w14:paraId="3A8E0F29" w14:textId="77777777" w:rsidR="00F765D2" w:rsidRPr="00713E06" w:rsidRDefault="00F765D2" w:rsidP="00F765D2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Произведенные за пределами Российской Федерации.</w:t>
      </w:r>
    </w:p>
    <w:p w14:paraId="76E87481" w14:textId="77777777" w:rsidR="00F765D2" w:rsidRPr="00713E06" w:rsidRDefault="00F765D2" w:rsidP="00F765D2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оружию.</w:t>
      </w:r>
    </w:p>
    <w:p w14:paraId="4ECA662F" w14:textId="77777777" w:rsidR="00F765D2" w:rsidRPr="00713E06" w:rsidRDefault="00F765D2" w:rsidP="00F765D2">
      <w:pPr>
        <w:tabs>
          <w:tab w:val="left" w:pos="90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Вес упаковки которых превышает 100 гр.</w:t>
      </w:r>
    </w:p>
    <w:p w14:paraId="45BEF383" w14:textId="77777777" w:rsidR="00F765D2" w:rsidRPr="00713E06" w:rsidRDefault="00F765D2" w:rsidP="00F765D2">
      <w:pPr>
        <w:tabs>
          <w:tab w:val="left" w:pos="900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4990CBA5" w14:textId="77777777" w:rsidR="008E2FE0" w:rsidRPr="00713E06" w:rsidRDefault="008E2FE0" w:rsidP="001A0E27">
      <w:pPr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52E157BA" w14:textId="77777777" w:rsidR="00143B43" w:rsidRPr="00713E06" w:rsidRDefault="00143B43" w:rsidP="001A0E27">
      <w:pPr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29EF4BCB" w14:textId="77777777" w:rsidR="00B611D1" w:rsidRPr="00713E06" w:rsidRDefault="006008C9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</w:t>
      </w:r>
      <w:r w:rsidR="00185C60" w:rsidRPr="00713E06">
        <w:rPr>
          <w:b/>
          <w:bCs/>
          <w:sz w:val="20"/>
          <w:szCs w:val="20"/>
        </w:rPr>
        <w:t>8</w:t>
      </w:r>
      <w:r w:rsidR="00B611D1" w:rsidRPr="00713E06">
        <w:rPr>
          <w:b/>
          <w:bCs/>
          <w:sz w:val="20"/>
          <w:szCs w:val="20"/>
        </w:rPr>
        <w:t xml:space="preserve">1. </w:t>
      </w:r>
      <w:r w:rsidR="007D3767" w:rsidRPr="00713E06">
        <w:rPr>
          <w:b/>
          <w:bCs/>
          <w:sz w:val="20"/>
          <w:szCs w:val="20"/>
        </w:rPr>
        <w:t>В соответствии с положениями Федерального закона «Об оружии»,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</w:t>
      </w:r>
      <w:r w:rsidR="001F271B" w:rsidRPr="00713E06">
        <w:rPr>
          <w:b/>
          <w:bCs/>
          <w:sz w:val="20"/>
          <w:szCs w:val="20"/>
        </w:rPr>
        <w:t>т</w:t>
      </w:r>
      <w:r w:rsidR="009F390E" w:rsidRPr="00713E06">
        <w:rPr>
          <w:b/>
          <w:bCs/>
          <w:sz w:val="20"/>
          <w:szCs w:val="20"/>
        </w:rPr>
        <w:t>:</w:t>
      </w:r>
    </w:p>
    <w:p w14:paraId="5C3B80B0" w14:textId="77777777" w:rsidR="00B611D1" w:rsidRPr="00713E06" w:rsidRDefault="009F390E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1.</w:t>
      </w:r>
      <w:r w:rsidR="00666E43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Граждане Российской Федерации, д</w:t>
      </w:r>
      <w:r w:rsidR="001F271B" w:rsidRPr="00713E06">
        <w:rPr>
          <w:sz w:val="20"/>
          <w:szCs w:val="20"/>
        </w:rPr>
        <w:t>остигшие возраста 21 года (</w:t>
      </w:r>
      <w:r w:rsidR="00666E43" w:rsidRPr="00713E06">
        <w:rPr>
          <w:sz w:val="20"/>
          <w:szCs w:val="20"/>
        </w:rPr>
        <w:t>возможность более раннего приобретения допускается законом только для отдельных категорий граждан</w:t>
      </w:r>
      <w:r w:rsidR="001F271B" w:rsidRPr="00713E06">
        <w:rPr>
          <w:sz w:val="20"/>
          <w:szCs w:val="20"/>
        </w:rPr>
        <w:t xml:space="preserve">)  </w:t>
      </w:r>
    </w:p>
    <w:p w14:paraId="71C4C6E3" w14:textId="77777777" w:rsidR="00B611D1" w:rsidRPr="00713E06" w:rsidRDefault="00B611D1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666E43" w:rsidRPr="00713E06">
        <w:rPr>
          <w:sz w:val="20"/>
          <w:szCs w:val="20"/>
        </w:rPr>
        <w:t>Все г</w:t>
      </w:r>
      <w:r w:rsidR="009F390E" w:rsidRPr="00713E06">
        <w:rPr>
          <w:sz w:val="20"/>
          <w:szCs w:val="20"/>
        </w:rPr>
        <w:t>раждане Российской Федерации, достигшие возраста 20 лет</w:t>
      </w:r>
    </w:p>
    <w:p w14:paraId="250EE256" w14:textId="77777777" w:rsidR="00B611D1" w:rsidRPr="00713E06" w:rsidRDefault="00B611D1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666E43" w:rsidRPr="00713E06">
        <w:rPr>
          <w:sz w:val="20"/>
          <w:szCs w:val="20"/>
        </w:rPr>
        <w:t>Все г</w:t>
      </w:r>
      <w:r w:rsidR="009F390E" w:rsidRPr="00713E06">
        <w:rPr>
          <w:sz w:val="20"/>
          <w:szCs w:val="20"/>
        </w:rPr>
        <w:t>раждане Российской Федерации, достигшие</w:t>
      </w:r>
      <w:r w:rsidR="001F271B" w:rsidRPr="00713E06">
        <w:rPr>
          <w:sz w:val="20"/>
          <w:szCs w:val="20"/>
        </w:rPr>
        <w:t xml:space="preserve"> возраста 18 лет</w:t>
      </w:r>
    </w:p>
    <w:p w14:paraId="470DB810" w14:textId="77777777" w:rsidR="00B611D1" w:rsidRPr="00713E06" w:rsidRDefault="001F271B" w:rsidP="001E462C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45B07D7" w14:textId="77777777" w:rsidR="00B611D1" w:rsidRPr="00713E06" w:rsidRDefault="00B611D1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10"/>
          <w:szCs w:val="10"/>
        </w:rPr>
      </w:pPr>
    </w:p>
    <w:p w14:paraId="6348AEA0" w14:textId="77777777" w:rsidR="000A1236" w:rsidRPr="00713E06" w:rsidRDefault="000A1236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1.82. В соответствии с положениями Федерального закона «Об оружии», гражданам Российской Федерации, получившим лицензию на приобретение гражданского огнестрельного длинноствольного оружия:</w:t>
      </w:r>
    </w:p>
    <w:p w14:paraId="76602323" w14:textId="77777777" w:rsidR="000A1236" w:rsidRPr="00713E06" w:rsidRDefault="000A1236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До истечения первого года владения таким оружием</w:t>
      </w:r>
      <w:r w:rsidRPr="00713E06">
        <w:t xml:space="preserve"> </w:t>
      </w:r>
      <w:r w:rsidRPr="00713E06">
        <w:rPr>
          <w:sz w:val="20"/>
          <w:szCs w:val="20"/>
        </w:rPr>
        <w:t>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14:paraId="6130EEF2" w14:textId="77777777" w:rsidR="000A1236" w:rsidRPr="00713E06" w:rsidRDefault="000A1236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До истечения первых двух лет владения таким оружием</w:t>
      </w:r>
      <w:r w:rsidRPr="00713E06">
        <w:t xml:space="preserve"> </w:t>
      </w:r>
      <w:r w:rsidRPr="00713E06">
        <w:rPr>
          <w:sz w:val="20"/>
          <w:szCs w:val="20"/>
        </w:rPr>
        <w:t>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14:paraId="2D4BB639" w14:textId="77777777" w:rsidR="000A1236" w:rsidRPr="00713E06" w:rsidRDefault="000A1236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Pr="00713E06">
        <w:t xml:space="preserve"> </w:t>
      </w:r>
      <w:r w:rsidRPr="00713E06">
        <w:rPr>
          <w:sz w:val="20"/>
          <w:szCs w:val="20"/>
        </w:rPr>
        <w:t>До истечения первых трех лет владения таким оружием</w:t>
      </w:r>
      <w:r w:rsidRPr="00713E06">
        <w:t xml:space="preserve"> </w:t>
      </w:r>
      <w:r w:rsidRPr="00713E06">
        <w:rPr>
          <w:sz w:val="20"/>
          <w:szCs w:val="20"/>
        </w:rPr>
        <w:t>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14:paraId="4C9A694B" w14:textId="77777777" w:rsidR="000A1236" w:rsidRPr="00713E06" w:rsidRDefault="000A1236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5AC6521D" w14:textId="77777777" w:rsidR="000A1236" w:rsidRPr="00713E06" w:rsidRDefault="000A1236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</w:p>
    <w:p w14:paraId="054903A5" w14:textId="77777777" w:rsidR="00654FE8" w:rsidRPr="00713E06" w:rsidRDefault="006008C9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</w:t>
      </w:r>
      <w:r w:rsidR="00185C60" w:rsidRPr="00713E06">
        <w:rPr>
          <w:b/>
          <w:bCs/>
          <w:sz w:val="20"/>
          <w:szCs w:val="20"/>
        </w:rPr>
        <w:t>8</w:t>
      </w:r>
      <w:r w:rsidR="00B2262A" w:rsidRPr="00713E06">
        <w:rPr>
          <w:b/>
          <w:bCs/>
          <w:sz w:val="20"/>
          <w:szCs w:val="20"/>
        </w:rPr>
        <w:t>3</w:t>
      </w:r>
      <w:r w:rsidR="00F640AF" w:rsidRPr="00713E06">
        <w:rPr>
          <w:b/>
          <w:bCs/>
          <w:sz w:val="20"/>
          <w:szCs w:val="20"/>
        </w:rPr>
        <w:t>.</w:t>
      </w:r>
      <w:r w:rsidR="00654FE8" w:rsidRPr="00713E06">
        <w:rPr>
          <w:b/>
          <w:bCs/>
          <w:sz w:val="20"/>
          <w:szCs w:val="20"/>
        </w:rPr>
        <w:t xml:space="preserve"> </w:t>
      </w:r>
      <w:r w:rsidR="003C61D6" w:rsidRPr="00713E06">
        <w:rPr>
          <w:b/>
          <w:bCs/>
          <w:sz w:val="20"/>
          <w:szCs w:val="20"/>
        </w:rPr>
        <w:t>В соответствии с положениями Федерального закона «Об оружии», право на приобретение газового оружия, спортивного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спортом, сигнального оружия, холодного клинкового оружия, предназначенного для ношения с национальными костюмами народов Ро</w:t>
      </w:r>
      <w:r w:rsidR="00415DB3">
        <w:rPr>
          <w:b/>
          <w:bCs/>
          <w:sz w:val="20"/>
          <w:szCs w:val="20"/>
        </w:rPr>
        <w:t xml:space="preserve">ссийской Федерации или казачьей </w:t>
      </w:r>
      <w:r w:rsidR="003C61D6" w:rsidRPr="00713E06">
        <w:rPr>
          <w:b/>
          <w:bCs/>
          <w:sz w:val="20"/>
          <w:szCs w:val="20"/>
        </w:rPr>
        <w:t>формой имеют</w:t>
      </w:r>
      <w:r w:rsidR="00654FE8" w:rsidRPr="00713E06">
        <w:rPr>
          <w:b/>
          <w:bCs/>
          <w:sz w:val="20"/>
          <w:szCs w:val="20"/>
        </w:rPr>
        <w:t>:</w:t>
      </w:r>
    </w:p>
    <w:p w14:paraId="5D1D9400" w14:textId="77777777" w:rsidR="00654FE8" w:rsidRPr="00713E06" w:rsidRDefault="00654FE8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563CA7" w:rsidRPr="00713E06">
        <w:rPr>
          <w:sz w:val="20"/>
          <w:szCs w:val="20"/>
        </w:rPr>
        <w:t>Только г</w:t>
      </w:r>
      <w:r w:rsidR="003C61D6" w:rsidRPr="00713E06">
        <w:rPr>
          <w:sz w:val="20"/>
          <w:szCs w:val="20"/>
        </w:rPr>
        <w:t>раждане Российской Федерации, достигшие возраста 21 года</w:t>
      </w:r>
    </w:p>
    <w:p w14:paraId="52C3B3A4" w14:textId="77777777" w:rsidR="00654FE8" w:rsidRPr="00713E06" w:rsidRDefault="00654FE8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563CA7" w:rsidRPr="00713E06">
        <w:rPr>
          <w:sz w:val="20"/>
          <w:szCs w:val="20"/>
        </w:rPr>
        <w:t>Только г</w:t>
      </w:r>
      <w:r w:rsidR="003C61D6" w:rsidRPr="00713E06">
        <w:rPr>
          <w:sz w:val="20"/>
          <w:szCs w:val="20"/>
        </w:rPr>
        <w:t>раждане Российской Федерации, достигшие возраста 20 лет</w:t>
      </w:r>
    </w:p>
    <w:p w14:paraId="38CF8D25" w14:textId="77777777" w:rsidR="00654FE8" w:rsidRPr="00713E06" w:rsidRDefault="00654FE8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3C61D6" w:rsidRPr="00713E06">
        <w:rPr>
          <w:sz w:val="20"/>
          <w:szCs w:val="20"/>
        </w:rPr>
        <w:t>Граждане Российской Федерации, достигшие возраста 18 лет</w:t>
      </w:r>
    </w:p>
    <w:p w14:paraId="0D6693DE" w14:textId="77777777" w:rsidR="00654FE8" w:rsidRPr="00713E06" w:rsidRDefault="00654FE8" w:rsidP="001E462C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334373CE" w14:textId="77777777" w:rsidR="003C61D6" w:rsidRPr="00713E06" w:rsidRDefault="003C61D6" w:rsidP="001E462C">
      <w:pPr>
        <w:tabs>
          <w:tab w:val="left" w:pos="2069"/>
        </w:tabs>
        <w:autoSpaceDE w:val="0"/>
        <w:ind w:right="-57"/>
        <w:jc w:val="both"/>
        <w:rPr>
          <w:sz w:val="16"/>
          <w:szCs w:val="16"/>
          <w:lang w:eastAsia="ru-RU"/>
        </w:rPr>
      </w:pPr>
    </w:p>
    <w:p w14:paraId="3DBE7C9A" w14:textId="77777777" w:rsidR="00654FE8" w:rsidRPr="00713E06" w:rsidRDefault="006008C9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</w:t>
      </w:r>
      <w:r w:rsidR="00185C60" w:rsidRPr="00713E06">
        <w:rPr>
          <w:b/>
          <w:bCs/>
          <w:sz w:val="20"/>
          <w:szCs w:val="20"/>
        </w:rPr>
        <w:t>8</w:t>
      </w:r>
      <w:r w:rsidR="00B2262A" w:rsidRPr="00713E06">
        <w:rPr>
          <w:b/>
          <w:bCs/>
          <w:sz w:val="20"/>
          <w:szCs w:val="20"/>
        </w:rPr>
        <w:t>4</w:t>
      </w:r>
      <w:r w:rsidR="00654FE8" w:rsidRPr="00713E06">
        <w:rPr>
          <w:b/>
          <w:bCs/>
          <w:sz w:val="20"/>
          <w:szCs w:val="20"/>
        </w:rPr>
        <w:t>.</w:t>
      </w:r>
      <w:r w:rsidR="00F640AF" w:rsidRPr="00713E06">
        <w:rPr>
          <w:b/>
          <w:bCs/>
          <w:sz w:val="20"/>
          <w:szCs w:val="20"/>
        </w:rPr>
        <w:t xml:space="preserve"> </w:t>
      </w:r>
      <w:r w:rsidR="00654FE8" w:rsidRPr="00713E06">
        <w:rPr>
          <w:b/>
          <w:bCs/>
          <w:sz w:val="20"/>
          <w:szCs w:val="20"/>
        </w:rPr>
        <w:t>В соответствии с положениями Федерального закона «Об оружии», гладкоствольное огнестрельное оружие определяется как:</w:t>
      </w:r>
    </w:p>
    <w:p w14:paraId="4FBF06D2" w14:textId="77777777" w:rsidR="00654FE8" w:rsidRPr="00713E06" w:rsidRDefault="00654FE8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Огнестрельное оружие, канал ствола которого имеет круглое сечение, цилиндрическую или коническую форму и гладкую (ровную) внутреннюю поверхность с длиной нарезной части не более 140 мм</w:t>
      </w:r>
    </w:p>
    <w:p w14:paraId="6E758F30" w14:textId="77777777" w:rsidR="00654FE8" w:rsidRPr="00713E06" w:rsidRDefault="00654FE8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2. Огнестрельное оружие, канал ствола которого имеет круглое сечение, цилиндрическую или коническую форму и гладкую (ровную) внутреннюю поверхность на всем его протяжении</w:t>
      </w:r>
    </w:p>
    <w:p w14:paraId="2F0309AB" w14:textId="77777777" w:rsidR="00654FE8" w:rsidRPr="00713E06" w:rsidRDefault="00654FE8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Огнестрельное оружие, канал ствола которого имеет круглое сечение, цилиндрическую или коническую форму и гладкую (ровную) внутреннюю поверхность </w:t>
      </w:r>
      <w:r w:rsidR="00ED1AB9" w:rsidRPr="00713E06">
        <w:rPr>
          <w:sz w:val="20"/>
          <w:szCs w:val="20"/>
        </w:rPr>
        <w:t>(</w:t>
      </w:r>
      <w:r w:rsidRPr="00713E06">
        <w:rPr>
          <w:sz w:val="20"/>
          <w:szCs w:val="20"/>
        </w:rPr>
        <w:t xml:space="preserve">с длиной нарезной части не более 140 мм </w:t>
      </w:r>
      <w:r w:rsidR="00ED1AB9" w:rsidRPr="00713E06">
        <w:rPr>
          <w:sz w:val="20"/>
          <w:szCs w:val="20"/>
        </w:rPr>
        <w:t>– только д</w:t>
      </w:r>
      <w:r w:rsidRPr="00713E06">
        <w:rPr>
          <w:sz w:val="20"/>
          <w:szCs w:val="20"/>
        </w:rPr>
        <w:t>ля охотничьего огнестрельного гладкоствольного длинноствольного оружия)</w:t>
      </w:r>
    </w:p>
    <w:p w14:paraId="2296A7E2" w14:textId="77777777" w:rsidR="00764E29" w:rsidRPr="00713E06" w:rsidRDefault="00654FE8" w:rsidP="001E462C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08B35CE0" w14:textId="77777777" w:rsidR="00654FE8" w:rsidRPr="00713E06" w:rsidRDefault="00654FE8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16"/>
          <w:szCs w:val="16"/>
        </w:rPr>
      </w:pPr>
    </w:p>
    <w:p w14:paraId="63FEB3B2" w14:textId="77777777" w:rsidR="007359FA" w:rsidRPr="00713E06" w:rsidRDefault="006008C9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</w:t>
      </w:r>
      <w:r w:rsidR="00185C60" w:rsidRPr="00713E06">
        <w:rPr>
          <w:b/>
          <w:bCs/>
          <w:sz w:val="20"/>
          <w:szCs w:val="20"/>
        </w:rPr>
        <w:t>8</w:t>
      </w:r>
      <w:r w:rsidR="00B2262A" w:rsidRPr="00713E06">
        <w:rPr>
          <w:b/>
          <w:bCs/>
          <w:sz w:val="20"/>
          <w:szCs w:val="20"/>
        </w:rPr>
        <w:t>5</w:t>
      </w:r>
      <w:r w:rsidR="00764E29" w:rsidRPr="00713E06">
        <w:rPr>
          <w:b/>
          <w:bCs/>
          <w:sz w:val="20"/>
          <w:szCs w:val="20"/>
        </w:rPr>
        <w:t xml:space="preserve">. </w:t>
      </w:r>
      <w:r w:rsidR="007359FA" w:rsidRPr="00713E06">
        <w:rPr>
          <w:b/>
          <w:bCs/>
          <w:sz w:val="20"/>
          <w:szCs w:val="20"/>
        </w:rPr>
        <w:t>В соответствии с положениями Федерального закона «Об оружии», 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оружия:</w:t>
      </w:r>
    </w:p>
    <w:p w14:paraId="3D40A7F4" w14:textId="77777777" w:rsidR="007359FA" w:rsidRPr="00713E06" w:rsidRDefault="007359FA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8C6747" w:rsidRPr="00713E06">
        <w:rPr>
          <w:sz w:val="20"/>
          <w:szCs w:val="20"/>
        </w:rPr>
        <w:t>Которые</w:t>
      </w:r>
      <w:r w:rsidRPr="00713E06">
        <w:rPr>
          <w:sz w:val="20"/>
          <w:szCs w:val="20"/>
        </w:rPr>
        <w:t xml:space="preserve"> повлекли изменение технических характеристик оружия, учитываемых при сертификации оружия (обязательном подтверждении соответствия); при этом факт уничтожения или изменения маркировочных обозначений, номера и (или) клейма оружия понятием о переделке оружия не охватывается</w:t>
      </w:r>
    </w:p>
    <w:p w14:paraId="747811E1" w14:textId="77777777" w:rsidR="007359FA" w:rsidRPr="00713E06" w:rsidRDefault="007359FA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8C6747" w:rsidRPr="00713E06">
        <w:rPr>
          <w:sz w:val="20"/>
          <w:szCs w:val="20"/>
        </w:rPr>
        <w:t>Которые</w:t>
      </w:r>
      <w:r w:rsidRPr="00713E06">
        <w:rPr>
          <w:sz w:val="20"/>
          <w:szCs w:val="20"/>
        </w:rPr>
        <w:t xml:space="preserve"> повлекли уничтожение или изменение маркировочных обозначений, номера и (или) клейма оружия; при этом факт изменения технических характеристик оружия, учитываемых при сертификации оружия (обязательном подтверждении соответствия) понятием о переделке оружия не охватывается</w:t>
      </w:r>
    </w:p>
    <w:p w14:paraId="3D52E790" w14:textId="77777777" w:rsidR="007359FA" w:rsidRPr="00713E06" w:rsidRDefault="007359FA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</w:r>
    </w:p>
    <w:p w14:paraId="308A5ED9" w14:textId="77777777" w:rsidR="007359FA" w:rsidRPr="00713E06" w:rsidRDefault="007359FA" w:rsidP="001E462C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47657503" w14:textId="77777777" w:rsidR="00451A8E" w:rsidRPr="00713E06" w:rsidRDefault="00451A8E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10"/>
          <w:szCs w:val="10"/>
        </w:rPr>
      </w:pPr>
    </w:p>
    <w:p w14:paraId="1A46C730" w14:textId="77777777" w:rsidR="007359FA" w:rsidRPr="00713E06" w:rsidRDefault="006008C9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1.</w:t>
      </w:r>
      <w:r w:rsidR="00185C60" w:rsidRPr="00713E06">
        <w:rPr>
          <w:b/>
          <w:bCs/>
          <w:sz w:val="20"/>
          <w:szCs w:val="20"/>
        </w:rPr>
        <w:t>8</w:t>
      </w:r>
      <w:r w:rsidR="00B2262A" w:rsidRPr="00713E06">
        <w:rPr>
          <w:b/>
          <w:bCs/>
          <w:sz w:val="20"/>
          <w:szCs w:val="20"/>
        </w:rPr>
        <w:t>6</w:t>
      </w:r>
      <w:r w:rsidR="00451A8E" w:rsidRPr="00713E06">
        <w:rPr>
          <w:b/>
          <w:bCs/>
          <w:sz w:val="20"/>
          <w:szCs w:val="20"/>
        </w:rPr>
        <w:t xml:space="preserve">. </w:t>
      </w:r>
      <w:r w:rsidR="007359FA" w:rsidRPr="00713E06">
        <w:rPr>
          <w:b/>
          <w:bCs/>
          <w:sz w:val="20"/>
          <w:szCs w:val="20"/>
        </w:rPr>
        <w:t>В соответствии с положениями Ф</w:t>
      </w:r>
      <w:r w:rsidR="00CC4FD3" w:rsidRPr="00713E06">
        <w:rPr>
          <w:b/>
          <w:bCs/>
          <w:sz w:val="20"/>
          <w:szCs w:val="20"/>
        </w:rPr>
        <w:t xml:space="preserve">едерального закона «Об оружии», </w:t>
      </w:r>
      <w:r w:rsidR="007359FA" w:rsidRPr="00713E06">
        <w:rPr>
          <w:b/>
          <w:bCs/>
          <w:sz w:val="20"/>
          <w:szCs w:val="20"/>
        </w:rPr>
        <w:t>собственник списанного оружия обязан уведомить федеральный орган исполнительной власти, уполномоченный в сфере оборота оружия, или его территориальный орган:</w:t>
      </w:r>
    </w:p>
    <w:p w14:paraId="285440C6" w14:textId="77777777" w:rsidR="007359FA" w:rsidRPr="00713E06" w:rsidRDefault="007359FA" w:rsidP="001E462C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В течение десяти дней со дня приобретения этого оружия</w:t>
      </w:r>
      <w:r w:rsidRPr="00713E06">
        <w:t xml:space="preserve"> </w:t>
      </w:r>
      <w:r w:rsidRPr="00713E06">
        <w:rPr>
          <w:sz w:val="20"/>
          <w:szCs w:val="20"/>
        </w:rPr>
        <w:t xml:space="preserve">для его регистрации </w:t>
      </w:r>
    </w:p>
    <w:p w14:paraId="4345B895" w14:textId="77777777" w:rsidR="007359FA" w:rsidRPr="00713E06" w:rsidRDefault="007359FA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В двухнедельный срок со дня приобретения этого оружия</w:t>
      </w:r>
      <w:r w:rsidRPr="00713E06">
        <w:t xml:space="preserve"> </w:t>
      </w:r>
      <w:r w:rsidRPr="00713E06">
        <w:rPr>
          <w:sz w:val="20"/>
          <w:szCs w:val="20"/>
        </w:rPr>
        <w:t>для его регистрации</w:t>
      </w:r>
    </w:p>
    <w:p w14:paraId="64C6FEFF" w14:textId="77777777" w:rsidR="007359FA" w:rsidRPr="00713E06" w:rsidRDefault="007359FA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В месячный срок со дня приобретения этого оружия</w:t>
      </w:r>
      <w:r w:rsidRPr="00713E06">
        <w:t xml:space="preserve"> </w:t>
      </w:r>
      <w:r w:rsidRPr="00713E06">
        <w:rPr>
          <w:sz w:val="20"/>
          <w:szCs w:val="20"/>
        </w:rPr>
        <w:t>для его регистрации</w:t>
      </w:r>
    </w:p>
    <w:p w14:paraId="413178CB" w14:textId="77777777" w:rsidR="007359FA" w:rsidRPr="00713E06" w:rsidRDefault="007359FA" w:rsidP="001E462C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21F3DCC3" w14:textId="77777777" w:rsidR="00451A8E" w:rsidRPr="00713E06" w:rsidRDefault="00451A8E" w:rsidP="001E462C">
      <w:pPr>
        <w:tabs>
          <w:tab w:val="left" w:pos="2069"/>
        </w:tabs>
        <w:autoSpaceDE w:val="0"/>
        <w:ind w:right="-57" w:firstLine="0"/>
        <w:jc w:val="both"/>
        <w:rPr>
          <w:b/>
          <w:bCs/>
          <w:sz w:val="10"/>
          <w:szCs w:val="10"/>
        </w:rPr>
      </w:pPr>
    </w:p>
    <w:p w14:paraId="2368F697" w14:textId="77777777" w:rsidR="00F640AF" w:rsidRPr="00713E06" w:rsidRDefault="006008C9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lastRenderedPageBreak/>
        <w:t>1.</w:t>
      </w:r>
      <w:r w:rsidR="00185C60" w:rsidRPr="00713E06">
        <w:rPr>
          <w:b/>
          <w:bCs/>
          <w:sz w:val="20"/>
          <w:szCs w:val="20"/>
        </w:rPr>
        <w:t>8</w:t>
      </w:r>
      <w:r w:rsidR="00B2262A" w:rsidRPr="00713E06">
        <w:rPr>
          <w:b/>
          <w:bCs/>
          <w:sz w:val="20"/>
          <w:szCs w:val="20"/>
        </w:rPr>
        <w:t>7</w:t>
      </w:r>
      <w:r w:rsidR="00F640AF" w:rsidRPr="00713E06">
        <w:rPr>
          <w:b/>
          <w:bCs/>
          <w:sz w:val="20"/>
          <w:szCs w:val="20"/>
        </w:rPr>
        <w:t xml:space="preserve">. </w:t>
      </w:r>
      <w:r w:rsidR="007D3767" w:rsidRPr="00713E06">
        <w:rPr>
          <w:b/>
          <w:sz w:val="20"/>
          <w:szCs w:val="20"/>
        </w:rPr>
        <w:t>В соответствии с положениями Ф</w:t>
      </w:r>
      <w:r w:rsidR="00CC4FD3" w:rsidRPr="00713E06">
        <w:rPr>
          <w:b/>
          <w:sz w:val="20"/>
          <w:szCs w:val="20"/>
        </w:rPr>
        <w:t xml:space="preserve">едерального закона «Об оружии», </w:t>
      </w:r>
      <w:r w:rsidR="00B611D1" w:rsidRPr="00713E06">
        <w:rPr>
          <w:b/>
          <w:sz w:val="20"/>
          <w:szCs w:val="20"/>
        </w:rPr>
        <w:t>лицензия на приобретение оружия не выдается гражданам Российской Федера</w:t>
      </w:r>
      <w:r w:rsidR="00B611D1" w:rsidRPr="00713E06">
        <w:rPr>
          <w:b/>
          <w:sz w:val="20"/>
          <w:szCs w:val="20"/>
        </w:rPr>
        <w:softHyphen/>
        <w:t>ции</w:t>
      </w:r>
      <w:r w:rsidR="00F640AF" w:rsidRPr="00713E06">
        <w:rPr>
          <w:b/>
          <w:bCs/>
          <w:sz w:val="20"/>
          <w:szCs w:val="20"/>
        </w:rPr>
        <w:t>:</w:t>
      </w:r>
    </w:p>
    <w:p w14:paraId="0CC8B8DA" w14:textId="77777777" w:rsidR="00F640AF" w:rsidRPr="00713E06" w:rsidRDefault="00F640AF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B611D1" w:rsidRPr="00713E06">
        <w:rPr>
          <w:sz w:val="20"/>
          <w:szCs w:val="20"/>
        </w:rPr>
        <w:t>Два и более раза осужденным за совершение преступления</w:t>
      </w:r>
    </w:p>
    <w:p w14:paraId="0B684D4E" w14:textId="77777777" w:rsidR="00F640AF" w:rsidRPr="00713E06" w:rsidRDefault="00F640AF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9C6965" w:rsidRPr="00713E06">
        <w:rPr>
          <w:sz w:val="20"/>
          <w:szCs w:val="20"/>
        </w:rPr>
        <w:t>Хотя бы один раз осужденным за совершение любого преступления</w:t>
      </w:r>
    </w:p>
    <w:p w14:paraId="3B6A4F1A" w14:textId="77777777" w:rsidR="00F640AF" w:rsidRPr="00713E06" w:rsidRDefault="00F640AF" w:rsidP="001E462C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9C6965" w:rsidRPr="00713E06">
        <w:rPr>
          <w:sz w:val="20"/>
          <w:szCs w:val="20"/>
        </w:rPr>
        <w:t>Когда-либо ранее находившимся под следствием по уголовному делу (независимо от результата рассмотрения дела)</w:t>
      </w:r>
    </w:p>
    <w:p w14:paraId="786960E6" w14:textId="77777777" w:rsidR="00A72D00" w:rsidRPr="00713E06" w:rsidRDefault="00B611D1" w:rsidP="001E462C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DB74A31" w14:textId="77777777" w:rsidR="00B2262A" w:rsidRPr="00713E06" w:rsidRDefault="00B2262A" w:rsidP="001E462C">
      <w:pPr>
        <w:tabs>
          <w:tab w:val="left" w:pos="2069"/>
        </w:tabs>
        <w:autoSpaceDE w:val="0"/>
        <w:ind w:right="-57"/>
        <w:jc w:val="both"/>
        <w:rPr>
          <w:b/>
          <w:bCs/>
          <w:sz w:val="10"/>
          <w:szCs w:val="10"/>
        </w:rPr>
      </w:pPr>
    </w:p>
    <w:p w14:paraId="7BA636B4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1.88. В соответствии с положениями Федерального закона «Об оружии», лицензия на приобретение оружия не выдается гражданам Российской Федера</w:t>
      </w:r>
      <w:r w:rsidRPr="00713E06">
        <w:rPr>
          <w:b/>
          <w:sz w:val="20"/>
          <w:szCs w:val="20"/>
        </w:rPr>
        <w:softHyphen/>
        <w:t>ции:</w:t>
      </w:r>
    </w:p>
    <w:p w14:paraId="328D8FCD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Имеющим неснятую или непогашенную судимость за любое преступление, в том числе совершенное по неосторожности</w:t>
      </w:r>
    </w:p>
    <w:p w14:paraId="7BD28169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Имеющим неснятую или непогашенную судимость за умышленное преступление, а также подозреваемым или обвиняемым в совершении умышленного преступления</w:t>
      </w:r>
    </w:p>
    <w:p w14:paraId="55BBA675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Когда-либо ранее находившимся под следствием по уголовному делу (независимо от результата рассмотрения дела)</w:t>
      </w:r>
    </w:p>
    <w:p w14:paraId="1AEDC686" w14:textId="77777777" w:rsidR="00B2262A" w:rsidRPr="00713E06" w:rsidRDefault="00FA533E" w:rsidP="00FA533E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2EE5CB5D" w14:textId="77777777" w:rsidR="00FA533E" w:rsidRPr="00713E06" w:rsidRDefault="00FA533E" w:rsidP="00FA533E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10"/>
          <w:szCs w:val="10"/>
        </w:rPr>
      </w:pPr>
    </w:p>
    <w:p w14:paraId="40B7699B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1.89. В соответствии с положениями Федерального закона «Об оружии», не запрещена выдача лицензии на приобретение оружия гражданам Российской Федера</w:t>
      </w:r>
      <w:r w:rsidRPr="00713E06">
        <w:rPr>
          <w:b/>
          <w:sz w:val="20"/>
          <w:szCs w:val="20"/>
        </w:rPr>
        <w:softHyphen/>
        <w:t>ции, имеющим снятую или погашенную судимость:</w:t>
      </w:r>
    </w:p>
    <w:p w14:paraId="575B2956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За умышленное преступление, связанное с незаконным оборотом оружия и патронов к нему, боеприпасов, взрывчатых веществ или взрывных устройств</w:t>
      </w:r>
    </w:p>
    <w:p w14:paraId="5F4DB3C3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За умышленное преступление, совершенное с применением насилия в отношении несовершеннолетнего (несовершеннолетней)</w:t>
      </w:r>
    </w:p>
    <w:p w14:paraId="42F632C8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За умышленное преступление в сфере компьютерной информации, относящееся к преступлениям небольшой или средней тяжести </w:t>
      </w:r>
    </w:p>
    <w:p w14:paraId="7A06EE8E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76FABDDC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10"/>
          <w:szCs w:val="10"/>
          <w:highlight w:val="yellow"/>
        </w:rPr>
      </w:pPr>
    </w:p>
    <w:p w14:paraId="0C529FEE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1.90. В соответствии с положениями Федерального закона «Об оружии», не запрещена выдача лицензии на приобретение оружия гражданам Российской Федера</w:t>
      </w:r>
      <w:r w:rsidRPr="00713E06">
        <w:rPr>
          <w:b/>
          <w:sz w:val="20"/>
          <w:szCs w:val="20"/>
        </w:rPr>
        <w:softHyphen/>
        <w:t>ции, имеющим снятую или погашенную судимость:</w:t>
      </w:r>
    </w:p>
    <w:p w14:paraId="58CE1C71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</w:p>
    <w:p w14:paraId="7625F09E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</w:p>
    <w:p w14:paraId="288CC7E0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За тяжкое или особо тяжкое преступление, а также за умышленное преступление средней тяжести, совершенное с применением (использованием) оружия, предметов, используемых в качестве оружия,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</w:t>
      </w:r>
      <w:r w:rsidRPr="00713E06">
        <w:rPr>
          <w:b/>
          <w:sz w:val="20"/>
          <w:szCs w:val="20"/>
        </w:rPr>
        <w:t xml:space="preserve"> </w:t>
      </w:r>
      <w:r w:rsidRPr="00713E06">
        <w:rPr>
          <w:sz w:val="20"/>
          <w:szCs w:val="20"/>
        </w:rPr>
        <w:t>веществ, лекарственных и иных химико-фармакологических препаратов</w:t>
      </w:r>
    </w:p>
    <w:p w14:paraId="3BDC9432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182E285E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10"/>
          <w:szCs w:val="10"/>
          <w:highlight w:val="yellow"/>
        </w:rPr>
      </w:pPr>
    </w:p>
    <w:p w14:paraId="3DCF6EB2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  <w:u w:val="single"/>
        </w:rPr>
      </w:pPr>
      <w:r w:rsidRPr="00713E06">
        <w:rPr>
          <w:b/>
          <w:sz w:val="20"/>
          <w:szCs w:val="20"/>
        </w:rPr>
        <w:t>1.91. 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Pr="00713E06">
        <w:rPr>
          <w:sz w:val="20"/>
          <w:szCs w:val="20"/>
        </w:rPr>
        <w:t xml:space="preserve">, </w:t>
      </w:r>
      <w:r w:rsidRPr="00713E06">
        <w:rPr>
          <w:b/>
          <w:sz w:val="20"/>
          <w:szCs w:val="20"/>
        </w:rPr>
        <w:t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вещества:</w:t>
      </w:r>
    </w:p>
    <w:p w14:paraId="59D6869E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До истечения одного года со дня окончания срока, в течение которого лицо считается подвергнутым административному наказанию</w:t>
      </w:r>
    </w:p>
    <w:p w14:paraId="15F74114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</w:p>
    <w:p w14:paraId="49886266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До окончания срока, в течение которого лицо считается подвергнутым административному наказанию</w:t>
      </w:r>
    </w:p>
    <w:p w14:paraId="1033BD7F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2BF96DD5" w14:textId="77777777" w:rsidR="001E462C" w:rsidRPr="00713E06" w:rsidRDefault="001E462C" w:rsidP="001E462C">
      <w:pPr>
        <w:rPr>
          <w:sz w:val="20"/>
          <w:szCs w:val="20"/>
        </w:rPr>
      </w:pPr>
    </w:p>
    <w:p w14:paraId="1AF73CCD" w14:textId="77777777" w:rsidR="001E462C" w:rsidRPr="00713E06" w:rsidRDefault="001E462C" w:rsidP="001E462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 xml:space="preserve">1.92. В соответствии с Федеральным законом «Об оружии» граждане Российской Федерации, имеющие охотничий билет и </w:t>
      </w:r>
      <w:r w:rsidRPr="00713E06">
        <w:rPr>
          <w:b/>
          <w:sz w:val="20"/>
          <w:szCs w:val="20"/>
        </w:rPr>
        <w:lastRenderedPageBreak/>
        <w:t>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</w:t>
      </w:r>
    </w:p>
    <w:p w14:paraId="19E455B3" w14:textId="77777777" w:rsidR="001E462C" w:rsidRPr="00713E06" w:rsidRDefault="001E462C" w:rsidP="001E462C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Не более пяти лет.</w:t>
      </w:r>
    </w:p>
    <w:p w14:paraId="67B8639B" w14:textId="77777777" w:rsidR="001E462C" w:rsidRPr="00713E06" w:rsidRDefault="001E462C" w:rsidP="001E462C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 более трех лет.</w:t>
      </w:r>
    </w:p>
    <w:p w14:paraId="27D21843" w14:textId="77777777" w:rsidR="001E462C" w:rsidRPr="00713E06" w:rsidRDefault="001E462C" w:rsidP="001E462C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более одного года.</w:t>
      </w:r>
    </w:p>
    <w:p w14:paraId="41F98BD8" w14:textId="77777777" w:rsidR="001E462C" w:rsidRPr="00713E06" w:rsidRDefault="001E462C" w:rsidP="001E462C">
      <w:pPr>
        <w:tabs>
          <w:tab w:val="left" w:pos="1080"/>
        </w:tabs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1D76BE94" w14:textId="77777777" w:rsidR="00293BDB" w:rsidRPr="00713E06" w:rsidRDefault="00293BDB" w:rsidP="001E462C">
      <w:pPr>
        <w:tabs>
          <w:tab w:val="left" w:pos="1080"/>
        </w:tabs>
        <w:ind w:firstLine="360"/>
        <w:jc w:val="both"/>
        <w:rPr>
          <w:b/>
          <w:sz w:val="20"/>
          <w:szCs w:val="20"/>
        </w:rPr>
      </w:pPr>
    </w:p>
    <w:p w14:paraId="6F79F6D3" w14:textId="77777777" w:rsidR="00293BDB" w:rsidRPr="00713E06" w:rsidRDefault="00293BDB" w:rsidP="0069356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1.93. В соответствии с положениями Федерального закона «Об оружии», не запрещена выдача лицензии на приобретение оружия гражданам Российской Федерации:</w:t>
      </w:r>
    </w:p>
    <w:p w14:paraId="34FEEC4C" w14:textId="77777777" w:rsidR="00293BDB" w:rsidRPr="00713E06" w:rsidRDefault="00293BDB" w:rsidP="0069356D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14:paraId="32BBEBF6" w14:textId="77777777" w:rsidR="00293BDB" w:rsidRPr="00713E06" w:rsidRDefault="00293BDB" w:rsidP="0069356D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14:paraId="6E5819BA" w14:textId="77777777" w:rsidR="00293BDB" w:rsidRPr="00713E06" w:rsidRDefault="00293BDB" w:rsidP="0069356D">
      <w:pPr>
        <w:tabs>
          <w:tab w:val="left" w:pos="1080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14:paraId="44DFDAD9" w14:textId="77777777" w:rsidR="00293BDB" w:rsidRPr="00713E06" w:rsidRDefault="00293BDB" w:rsidP="0069356D">
      <w:pPr>
        <w:tabs>
          <w:tab w:val="left" w:pos="1080"/>
        </w:tabs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5ADB8E6C" w14:textId="77777777" w:rsidR="00DC0A5E" w:rsidRPr="00713E06" w:rsidRDefault="00DC0A5E" w:rsidP="00B2262A">
      <w:pPr>
        <w:suppressAutoHyphens w:val="0"/>
        <w:autoSpaceDE w:val="0"/>
        <w:ind w:firstLine="0"/>
        <w:rPr>
          <w:sz w:val="20"/>
          <w:szCs w:val="20"/>
        </w:rPr>
      </w:pPr>
    </w:p>
    <w:p w14:paraId="33F3AC09" w14:textId="77777777" w:rsidR="00602DB3" w:rsidRPr="00713E06" w:rsidRDefault="00602DB3" w:rsidP="00B2262A">
      <w:pPr>
        <w:suppressAutoHyphens w:val="0"/>
        <w:autoSpaceDE w:val="0"/>
        <w:ind w:firstLine="0"/>
        <w:rPr>
          <w:b/>
          <w:bCs/>
          <w:sz w:val="20"/>
          <w:szCs w:val="20"/>
        </w:rPr>
      </w:pPr>
    </w:p>
    <w:p w14:paraId="261BB734" w14:textId="77777777" w:rsidR="0028635F" w:rsidRPr="00713E06" w:rsidRDefault="0028635F" w:rsidP="005602F2">
      <w:pPr>
        <w:suppressAutoHyphens w:val="0"/>
        <w:autoSpaceDE w:val="0"/>
        <w:ind w:firstLine="0"/>
        <w:jc w:val="center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 xml:space="preserve">Огневая подготовка </w:t>
      </w:r>
    </w:p>
    <w:p w14:paraId="105008E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right="-57" w:firstLine="360"/>
        <w:jc w:val="both"/>
        <w:rPr>
          <w:b/>
          <w:sz w:val="20"/>
          <w:szCs w:val="20"/>
        </w:rPr>
      </w:pPr>
    </w:p>
    <w:p w14:paraId="6971620C" w14:textId="77777777" w:rsidR="0028635F" w:rsidRPr="00713E06" w:rsidRDefault="00185C60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2.1</w:t>
      </w:r>
      <w:r w:rsidR="0028635F" w:rsidRPr="00713E06">
        <w:rPr>
          <w:b/>
          <w:sz w:val="20"/>
          <w:szCs w:val="20"/>
        </w:rPr>
        <w:t>. Линией прицеливания называется:</w:t>
      </w:r>
    </w:p>
    <w:p w14:paraId="3DCB5D0C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Линия, проходящая от центра ствола в точку прицеливания </w:t>
      </w:r>
    </w:p>
    <w:p w14:paraId="3DBD6469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2.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14:paraId="25C1DBD3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Линия, описываемая центром тяжести пули в полете</w:t>
      </w:r>
    </w:p>
    <w:p w14:paraId="191AF2AA" w14:textId="77777777" w:rsidR="0028635F" w:rsidRPr="00713E06" w:rsidRDefault="008E2FE0" w:rsidP="008E2FE0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39DC2266" w14:textId="77777777" w:rsidR="008E2FE0" w:rsidRPr="00713E06" w:rsidRDefault="008E2FE0" w:rsidP="008E2FE0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</w:p>
    <w:p w14:paraId="4D207733" w14:textId="77777777" w:rsidR="0028635F" w:rsidRPr="00713E06" w:rsidRDefault="00185C60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</w:t>
      </w:r>
      <w:r w:rsidR="0028635F" w:rsidRPr="00713E06">
        <w:rPr>
          <w:b/>
          <w:sz w:val="20"/>
          <w:szCs w:val="20"/>
        </w:rPr>
        <w:t>. Траекторией полета пули называется:</w:t>
      </w:r>
    </w:p>
    <w:p w14:paraId="7189B8B0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Кривая линия, описываемая центром тяжести пули в полете </w:t>
      </w:r>
    </w:p>
    <w:p w14:paraId="4B7F3DFC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14:paraId="6B79C4BC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Прямая линия от центра ствола до точки попадания </w:t>
      </w:r>
    </w:p>
    <w:p w14:paraId="397D587C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18B84E03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</w:p>
    <w:p w14:paraId="71958F12" w14:textId="77777777" w:rsidR="0028635F" w:rsidRPr="00713E06" w:rsidRDefault="00185C60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2.3</w:t>
      </w:r>
      <w:r w:rsidR="0028635F" w:rsidRPr="00713E06">
        <w:rPr>
          <w:b/>
          <w:bCs/>
          <w:sz w:val="20"/>
          <w:szCs w:val="20"/>
        </w:rPr>
        <w:t>. Прямым выстрелом называется:</w:t>
      </w:r>
    </w:p>
    <w:p w14:paraId="119E9868" w14:textId="77777777" w:rsidR="0028635F" w:rsidRPr="00713E06" w:rsidRDefault="0028635F" w:rsidP="00995D14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Выстрел, при котором траектория полета пули поднимается над лин</w:t>
      </w:r>
      <w:r w:rsidRPr="00713E06">
        <w:rPr>
          <w:sz w:val="20"/>
          <w:szCs w:val="20"/>
        </w:rPr>
        <w:t>и</w:t>
      </w:r>
      <w:r w:rsidRPr="00713E06">
        <w:rPr>
          <w:sz w:val="20"/>
          <w:szCs w:val="20"/>
        </w:rPr>
        <w:t>ей прицеливания выше цели не более, чем на одной трети своего протяж</w:t>
      </w:r>
      <w:r w:rsidRPr="00713E06">
        <w:rPr>
          <w:sz w:val="20"/>
          <w:szCs w:val="20"/>
        </w:rPr>
        <w:t>е</w:t>
      </w:r>
      <w:r w:rsidRPr="00713E06">
        <w:rPr>
          <w:sz w:val="20"/>
          <w:szCs w:val="20"/>
        </w:rPr>
        <w:t xml:space="preserve">ния </w:t>
      </w:r>
    </w:p>
    <w:p w14:paraId="0C4992CB" w14:textId="77777777" w:rsidR="0028635F" w:rsidRPr="00713E06" w:rsidRDefault="0028635F" w:rsidP="00995D14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Выстрел, при котором ствол оружия и линия плеч стрелка составляют прямой угол</w:t>
      </w:r>
    </w:p>
    <w:p w14:paraId="7D913462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Выстрел, при котором траектория полета пули не поднимается над линией прицеливания выше цели на всем своем протяжении</w:t>
      </w:r>
    </w:p>
    <w:p w14:paraId="46938E1C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25BFA16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</w:p>
    <w:p w14:paraId="43A01FCC" w14:textId="77777777" w:rsidR="0028635F" w:rsidRPr="00713E06" w:rsidRDefault="00185C60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2.4</w:t>
      </w:r>
      <w:r w:rsidR="0028635F" w:rsidRPr="00713E06">
        <w:rPr>
          <w:b/>
          <w:bCs/>
          <w:sz w:val="20"/>
          <w:szCs w:val="20"/>
        </w:rPr>
        <w:t>. Каков порядок действий стрелка при проведении стрельб в т</w:t>
      </w:r>
      <w:r w:rsidR="0028635F" w:rsidRPr="00713E06">
        <w:rPr>
          <w:b/>
          <w:bCs/>
          <w:sz w:val="20"/>
          <w:szCs w:val="20"/>
        </w:rPr>
        <w:t>и</w:t>
      </w:r>
      <w:r w:rsidR="0028635F" w:rsidRPr="00713E06">
        <w:rPr>
          <w:b/>
          <w:bCs/>
          <w:sz w:val="20"/>
          <w:szCs w:val="20"/>
        </w:rPr>
        <w:t>рах и на стрельбищах?</w:t>
      </w:r>
    </w:p>
    <w:p w14:paraId="70F0A91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Стрелок самостоятельно выходит на линию огня, по команде «Зар</w:t>
      </w:r>
      <w:r w:rsidRPr="00713E06">
        <w:rPr>
          <w:sz w:val="20"/>
          <w:szCs w:val="20"/>
        </w:rPr>
        <w:t>я</w:t>
      </w:r>
      <w:r w:rsidRPr="00713E06">
        <w:rPr>
          <w:sz w:val="20"/>
          <w:szCs w:val="20"/>
        </w:rPr>
        <w:t>жай» заряжает оружие и по команде «Огонь» ведет огонь</w:t>
      </w:r>
    </w:p>
    <w:p w14:paraId="5B943C09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Стрелок по команде «На линию огня» выходит на огневой рубеж, с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мостоятельно заряжает, стреляет</w:t>
      </w:r>
    </w:p>
    <w:p w14:paraId="60D00D32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Стрелок выходит, заряжает, стреляет, производит иные действия только по мере получения отдельных команд</w:t>
      </w:r>
    </w:p>
    <w:p w14:paraId="28970E88" w14:textId="77777777" w:rsidR="00185C60" w:rsidRPr="00713E06" w:rsidRDefault="0028635F" w:rsidP="001A0E2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4615494E" w14:textId="77777777" w:rsidR="0035037A" w:rsidRPr="00713E06" w:rsidRDefault="0035037A" w:rsidP="001A0E2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10"/>
          <w:szCs w:val="10"/>
        </w:rPr>
      </w:pPr>
    </w:p>
    <w:p w14:paraId="39A9FD45" w14:textId="77777777" w:rsidR="0028635F" w:rsidRPr="00713E06" w:rsidRDefault="001A555E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2.5</w:t>
      </w:r>
      <w:r w:rsidR="0028635F" w:rsidRPr="00713E06">
        <w:rPr>
          <w:b/>
          <w:bCs/>
          <w:sz w:val="20"/>
          <w:szCs w:val="20"/>
        </w:rPr>
        <w:t xml:space="preserve">. Какова предельная дальность полета пуль из огнестрельного гладкоствольного длинноствольного оружия 12 калибра? </w:t>
      </w:r>
    </w:p>
    <w:p w14:paraId="496601EE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1000 - 1500 метров</w:t>
      </w:r>
    </w:p>
    <w:p w14:paraId="6964D456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300 - 500 метров</w:t>
      </w:r>
    </w:p>
    <w:p w14:paraId="5C32CF0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100 - 300 метров</w:t>
      </w:r>
    </w:p>
    <w:p w14:paraId="243CBC40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1</w:t>
      </w:r>
    </w:p>
    <w:p w14:paraId="490E9706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bCs/>
          <w:sz w:val="20"/>
          <w:szCs w:val="20"/>
        </w:rPr>
      </w:pPr>
    </w:p>
    <w:p w14:paraId="4FC4AEB9" w14:textId="77777777" w:rsidR="0028635F" w:rsidRPr="00713E06" w:rsidRDefault="001A555E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2.6</w:t>
      </w:r>
      <w:r w:rsidR="0028635F" w:rsidRPr="00713E06">
        <w:rPr>
          <w:b/>
          <w:bCs/>
          <w:sz w:val="20"/>
          <w:szCs w:val="20"/>
        </w:rPr>
        <w:t>. В случае задержки при стрельбе из пистолета в тире необход</w:t>
      </w:r>
      <w:r w:rsidR="0028635F" w:rsidRPr="00713E06">
        <w:rPr>
          <w:b/>
          <w:bCs/>
          <w:sz w:val="20"/>
          <w:szCs w:val="20"/>
        </w:rPr>
        <w:t>и</w:t>
      </w:r>
      <w:r w:rsidR="0028635F" w:rsidRPr="00713E06">
        <w:rPr>
          <w:b/>
          <w:bCs/>
          <w:sz w:val="20"/>
          <w:szCs w:val="20"/>
        </w:rPr>
        <w:t>мо:</w:t>
      </w:r>
    </w:p>
    <w:p w14:paraId="476FDE7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Осторожно вынуть магазин из основания рукоятки, устранить прич</w:t>
      </w:r>
      <w:r w:rsidRPr="00713E06">
        <w:rPr>
          <w:sz w:val="20"/>
          <w:szCs w:val="20"/>
        </w:rPr>
        <w:t>и</w:t>
      </w:r>
      <w:r w:rsidRPr="00713E06">
        <w:rPr>
          <w:sz w:val="20"/>
          <w:szCs w:val="20"/>
        </w:rPr>
        <w:t>ну задержки, продолжить выполнение упражнения</w:t>
      </w:r>
    </w:p>
    <w:p w14:paraId="29B6BE0C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2.  Поставить оружие на предохранитель, вынуть магазин из основания рукоятки, сдать оружие руководителю стрельб (инструктору)</w:t>
      </w:r>
    </w:p>
    <w:p w14:paraId="62A59006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производить никаких действий с оружием и удерживая его в направлении мишени, доложить руководителю стрельб (инструктору) о з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держке и действовать по его команде</w:t>
      </w:r>
    </w:p>
    <w:p w14:paraId="049322D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3</w:t>
      </w:r>
    </w:p>
    <w:p w14:paraId="1BABE108" w14:textId="77777777" w:rsidR="008E2FE0" w:rsidRPr="00713E06" w:rsidRDefault="008E2FE0" w:rsidP="00993013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0"/>
        <w:jc w:val="both"/>
        <w:rPr>
          <w:b/>
          <w:bCs/>
          <w:sz w:val="20"/>
          <w:szCs w:val="20"/>
        </w:rPr>
      </w:pPr>
    </w:p>
    <w:p w14:paraId="2BE4A45C" w14:textId="77777777" w:rsidR="0028635F" w:rsidRPr="00713E06" w:rsidRDefault="001A555E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bCs/>
          <w:sz w:val="20"/>
          <w:szCs w:val="20"/>
        </w:rPr>
        <w:t>2.7</w:t>
      </w:r>
      <w:r w:rsidR="0028635F" w:rsidRPr="00713E06">
        <w:rPr>
          <w:b/>
          <w:bCs/>
          <w:sz w:val="20"/>
          <w:szCs w:val="20"/>
        </w:rPr>
        <w:t>. Как следует производить перезарядку огнестрельного гладко</w:t>
      </w:r>
      <w:r w:rsidR="00AE0420" w:rsidRPr="00713E06">
        <w:rPr>
          <w:b/>
          <w:bCs/>
          <w:sz w:val="20"/>
          <w:szCs w:val="20"/>
        </w:rPr>
        <w:softHyphen/>
      </w:r>
      <w:r w:rsidR="0028635F" w:rsidRPr="00713E06">
        <w:rPr>
          <w:b/>
          <w:bCs/>
          <w:sz w:val="20"/>
          <w:szCs w:val="20"/>
        </w:rPr>
        <w:t>ствольного длинноствольного оружия с помповым механизмом?</w:t>
      </w:r>
    </w:p>
    <w:p w14:paraId="7D82169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Быстрым движением цевья назад, и не задерживая в заднем полож</w:t>
      </w:r>
      <w:r w:rsidRPr="00713E06">
        <w:rPr>
          <w:sz w:val="20"/>
          <w:szCs w:val="20"/>
        </w:rPr>
        <w:t>е</w:t>
      </w:r>
      <w:r w:rsidRPr="00713E06">
        <w:rPr>
          <w:sz w:val="20"/>
          <w:szCs w:val="20"/>
        </w:rPr>
        <w:t>нии, быстрым вперед</w:t>
      </w:r>
    </w:p>
    <w:p w14:paraId="02A98F6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Медленно назад и быстро вперед</w:t>
      </w:r>
    </w:p>
    <w:p w14:paraId="3DEF0F4D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Быстро назад и медленно вперед</w:t>
      </w:r>
    </w:p>
    <w:p w14:paraId="172ACF40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1</w:t>
      </w:r>
    </w:p>
    <w:p w14:paraId="605D7F4C" w14:textId="77777777" w:rsidR="008E2FE0" w:rsidRPr="00713E06" w:rsidRDefault="008E2FE0" w:rsidP="0099170E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0"/>
        <w:jc w:val="both"/>
        <w:rPr>
          <w:b/>
          <w:bCs/>
          <w:sz w:val="20"/>
          <w:szCs w:val="20"/>
        </w:rPr>
      </w:pPr>
    </w:p>
    <w:p w14:paraId="7DE97786" w14:textId="77777777" w:rsidR="0028635F" w:rsidRPr="00713E06" w:rsidRDefault="00993013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2.8.</w:t>
      </w:r>
      <w:r w:rsidR="0028635F" w:rsidRPr="00713E06">
        <w:rPr>
          <w:b/>
          <w:bCs/>
          <w:sz w:val="20"/>
          <w:szCs w:val="20"/>
        </w:rPr>
        <w:t xml:space="preserve"> Безопасное использование оружия предполагает в период неп</w:t>
      </w:r>
      <w:r w:rsidR="0028635F" w:rsidRPr="00713E06">
        <w:rPr>
          <w:b/>
          <w:bCs/>
          <w:sz w:val="20"/>
          <w:szCs w:val="20"/>
        </w:rPr>
        <w:t>о</w:t>
      </w:r>
      <w:r w:rsidR="0028635F" w:rsidRPr="00713E06">
        <w:rPr>
          <w:b/>
          <w:bCs/>
          <w:sz w:val="20"/>
          <w:szCs w:val="20"/>
        </w:rPr>
        <w:t>сред</w:t>
      </w:r>
      <w:r w:rsidR="00AE0420" w:rsidRPr="00713E06">
        <w:rPr>
          <w:b/>
          <w:bCs/>
          <w:sz w:val="20"/>
          <w:szCs w:val="20"/>
        </w:rPr>
        <w:softHyphen/>
      </w:r>
      <w:r w:rsidR="0028635F" w:rsidRPr="00713E06">
        <w:rPr>
          <w:b/>
          <w:bCs/>
          <w:sz w:val="20"/>
          <w:szCs w:val="20"/>
        </w:rPr>
        <w:t>с</w:t>
      </w:r>
      <w:r w:rsidR="00AE0420" w:rsidRPr="00713E06">
        <w:rPr>
          <w:b/>
          <w:bCs/>
          <w:sz w:val="20"/>
          <w:szCs w:val="20"/>
        </w:rPr>
        <w:softHyphen/>
      </w:r>
      <w:r w:rsidR="0028635F" w:rsidRPr="00713E06">
        <w:rPr>
          <w:b/>
          <w:bCs/>
          <w:sz w:val="20"/>
          <w:szCs w:val="20"/>
        </w:rPr>
        <w:t>твен</w:t>
      </w:r>
      <w:r w:rsidR="00AE0420" w:rsidRPr="00713E06">
        <w:rPr>
          <w:b/>
          <w:bCs/>
          <w:sz w:val="20"/>
          <w:szCs w:val="20"/>
        </w:rPr>
        <w:softHyphen/>
      </w:r>
      <w:r w:rsidR="0028635F" w:rsidRPr="00713E06">
        <w:rPr>
          <w:b/>
          <w:bCs/>
          <w:sz w:val="20"/>
          <w:szCs w:val="20"/>
        </w:rPr>
        <w:t>ного применения:</w:t>
      </w:r>
    </w:p>
    <w:p w14:paraId="009B459F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Держать указательный палец вдоль спусковой скобы, переставляя его на спусковой крючок только перед выстрелом</w:t>
      </w:r>
    </w:p>
    <w:p w14:paraId="5FCA94A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Держать указательный палец всегда на спусковом крючке</w:t>
      </w:r>
    </w:p>
    <w:p w14:paraId="79B5340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Удерживая оружие двумя руками, всегда держать указательные пал</w:t>
      </w:r>
      <w:r w:rsidRPr="00713E06">
        <w:rPr>
          <w:sz w:val="20"/>
          <w:szCs w:val="20"/>
        </w:rPr>
        <w:t>ь</w:t>
      </w:r>
      <w:r w:rsidRPr="00713E06">
        <w:rPr>
          <w:sz w:val="20"/>
          <w:szCs w:val="20"/>
        </w:rPr>
        <w:t>цы (один на другом) на спусковом крючке</w:t>
      </w:r>
    </w:p>
    <w:p w14:paraId="379A4E7B" w14:textId="77777777" w:rsidR="008E2FE0" w:rsidRPr="00713E06" w:rsidRDefault="001A0E27" w:rsidP="008F309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1</w:t>
      </w:r>
    </w:p>
    <w:p w14:paraId="35C19F6C" w14:textId="77777777" w:rsidR="001A0E27" w:rsidRPr="00713E06" w:rsidRDefault="001A0E27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bCs/>
          <w:sz w:val="20"/>
          <w:szCs w:val="20"/>
        </w:rPr>
      </w:pPr>
    </w:p>
    <w:p w14:paraId="600DCACC" w14:textId="77777777" w:rsidR="0028635F" w:rsidRPr="00713E06" w:rsidRDefault="00993013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2.9</w:t>
      </w:r>
      <w:r w:rsidR="0028635F" w:rsidRPr="00713E06">
        <w:rPr>
          <w:b/>
          <w:bCs/>
          <w:sz w:val="20"/>
          <w:szCs w:val="20"/>
        </w:rPr>
        <w:t>. Безопасное использование оружия предполагает в период неп</w:t>
      </w:r>
      <w:r w:rsidR="0028635F" w:rsidRPr="00713E06">
        <w:rPr>
          <w:b/>
          <w:bCs/>
          <w:sz w:val="20"/>
          <w:szCs w:val="20"/>
        </w:rPr>
        <w:t>о</w:t>
      </w:r>
      <w:r w:rsidR="0028635F" w:rsidRPr="00713E06">
        <w:rPr>
          <w:b/>
          <w:bCs/>
          <w:sz w:val="20"/>
          <w:szCs w:val="20"/>
        </w:rPr>
        <w:t>средственного применения:</w:t>
      </w:r>
    </w:p>
    <w:p w14:paraId="0C29E8C7" w14:textId="77777777" w:rsidR="0028635F" w:rsidRPr="00713E06" w:rsidRDefault="0028635F" w:rsidP="00995D14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Ни при каких обстоятельствах не ставить оружие на предохранитель</w:t>
      </w:r>
    </w:p>
    <w:p w14:paraId="3ED3C6A7" w14:textId="77777777" w:rsidR="0028635F" w:rsidRPr="00713E06" w:rsidRDefault="0028635F" w:rsidP="00995D14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 ставить оружие на предохранитель после досылания патрона в п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тронник, даже если оружие не применяется сразу после досылания патрона</w:t>
      </w:r>
    </w:p>
    <w:p w14:paraId="5D78BC86" w14:textId="77777777" w:rsidR="0028635F" w:rsidRPr="00713E06" w:rsidRDefault="0028635F" w:rsidP="00995D14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Ставить оружие на предохранитель после досылания патрона в п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 xml:space="preserve">тронник, если оружие не применяется сразу после досылания патрона </w:t>
      </w:r>
    </w:p>
    <w:p w14:paraId="7BE541EF" w14:textId="77777777" w:rsidR="008E2FE0" w:rsidRPr="00713E06" w:rsidRDefault="0028635F" w:rsidP="001A0E2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3</w:t>
      </w:r>
    </w:p>
    <w:p w14:paraId="251F6530" w14:textId="77777777" w:rsidR="00DE1190" w:rsidRPr="00713E06" w:rsidRDefault="00DE1190" w:rsidP="008F309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bCs/>
          <w:i/>
          <w:sz w:val="10"/>
          <w:szCs w:val="10"/>
        </w:rPr>
      </w:pPr>
    </w:p>
    <w:p w14:paraId="4079A38D" w14:textId="77777777" w:rsidR="0028635F" w:rsidRPr="00713E06" w:rsidRDefault="00993013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2.10</w:t>
      </w:r>
      <w:r w:rsidR="0028635F" w:rsidRPr="00713E06">
        <w:rPr>
          <w:b/>
          <w:bCs/>
          <w:sz w:val="20"/>
          <w:szCs w:val="20"/>
        </w:rPr>
        <w:t>. Безопасное использование оружия предполагает в период непосредственного применения:</w:t>
      </w:r>
    </w:p>
    <w:p w14:paraId="15842C25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При досылании патрона в патронник не отвлекаться на контроль направления ствола оружия </w:t>
      </w:r>
    </w:p>
    <w:p w14:paraId="0A9E4BB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Осуществлять обязательный контроль направления ствола оружия при досылании патрона в патронник для исключения возможного вреда с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мому владельцу оружия, посторонним лицам и имуществу</w:t>
      </w:r>
    </w:p>
    <w:p w14:paraId="75CAFE12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</w:t>
      </w:r>
    </w:p>
    <w:p w14:paraId="0781F5E6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1FC327B0" w14:textId="77777777" w:rsidR="008E2FE0" w:rsidRPr="00713E06" w:rsidRDefault="008E2FE0" w:rsidP="001A0E2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bCs/>
          <w:sz w:val="20"/>
          <w:szCs w:val="20"/>
        </w:rPr>
      </w:pPr>
    </w:p>
    <w:p w14:paraId="1CD64815" w14:textId="77777777" w:rsidR="0028635F" w:rsidRPr="00713E06" w:rsidRDefault="00140F42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2.11</w:t>
      </w:r>
      <w:r w:rsidR="0028635F" w:rsidRPr="00713E06">
        <w:rPr>
          <w:b/>
          <w:bCs/>
          <w:sz w:val="20"/>
          <w:szCs w:val="20"/>
        </w:rPr>
        <w:t>. Безопасное использование оружия предполагает в период непосредственного применения:</w:t>
      </w:r>
    </w:p>
    <w:p w14:paraId="6398097F" w14:textId="77777777" w:rsidR="0028635F" w:rsidRPr="00713E06" w:rsidRDefault="0028635F" w:rsidP="00995D14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Не отвлекаться на расчет траектории выстрела (в части исключения вреда посторонним лицам и/или вреда их имуществу)</w:t>
      </w:r>
    </w:p>
    <w:p w14:paraId="5AB12BFF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Обеспечивать траекторию выстрела, исключающую причинение вр</w:t>
      </w:r>
      <w:r w:rsidRPr="00713E06">
        <w:rPr>
          <w:sz w:val="20"/>
          <w:szCs w:val="20"/>
        </w:rPr>
        <w:t>е</w:t>
      </w:r>
      <w:r w:rsidRPr="00713E06">
        <w:rPr>
          <w:sz w:val="20"/>
          <w:szCs w:val="20"/>
        </w:rPr>
        <w:t>да посторонним лицам, а по возможности и их имуществу</w:t>
      </w:r>
    </w:p>
    <w:p w14:paraId="59F1ADD3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Рассчитывать траекторию выстрела только в местах массового ско</w:t>
      </w:r>
      <w:r w:rsidRPr="00713E06">
        <w:rPr>
          <w:sz w:val="20"/>
          <w:szCs w:val="20"/>
        </w:rPr>
        <w:t>п</w:t>
      </w:r>
      <w:r w:rsidRPr="00713E06">
        <w:rPr>
          <w:sz w:val="20"/>
          <w:szCs w:val="20"/>
        </w:rPr>
        <w:t>ления людей</w:t>
      </w:r>
    </w:p>
    <w:p w14:paraId="27A66FD7" w14:textId="77777777" w:rsidR="008E2FE0" w:rsidRPr="00713E06" w:rsidRDefault="0028635F" w:rsidP="008F309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2</w:t>
      </w:r>
    </w:p>
    <w:p w14:paraId="371D4C12" w14:textId="77777777" w:rsidR="0028635F" w:rsidRPr="00713E06" w:rsidRDefault="00DF572E" w:rsidP="00995D14">
      <w:pPr>
        <w:tabs>
          <w:tab w:val="left" w:pos="1134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2.12</w:t>
      </w:r>
      <w:r w:rsidR="0028635F" w:rsidRPr="00713E06">
        <w:rPr>
          <w:b/>
          <w:bCs/>
          <w:sz w:val="20"/>
          <w:szCs w:val="20"/>
        </w:rPr>
        <w:t>. Безопасное использование оружия при его ношении предпол</w:t>
      </w:r>
      <w:r w:rsidR="0028635F" w:rsidRPr="00713E06">
        <w:rPr>
          <w:b/>
          <w:bCs/>
          <w:sz w:val="20"/>
          <w:szCs w:val="20"/>
        </w:rPr>
        <w:t>а</w:t>
      </w:r>
      <w:r w:rsidR="0028635F" w:rsidRPr="00713E06">
        <w:rPr>
          <w:b/>
          <w:bCs/>
          <w:sz w:val="20"/>
          <w:szCs w:val="20"/>
        </w:rPr>
        <w:t>гает передачу оружия лицу, уполномоченному на его проверку:</w:t>
      </w:r>
    </w:p>
    <w:p w14:paraId="79FC1485" w14:textId="77777777" w:rsidR="0028635F" w:rsidRPr="00713E06" w:rsidRDefault="006E7BEC" w:rsidP="00995D14">
      <w:pPr>
        <w:tabs>
          <w:tab w:val="left" w:pos="720"/>
          <w:tab w:val="left" w:pos="113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28635F" w:rsidRPr="00713E06">
        <w:rPr>
          <w:sz w:val="20"/>
          <w:szCs w:val="20"/>
        </w:rPr>
        <w:t>С патроном в патроннике и присоединенным магазином</w:t>
      </w:r>
    </w:p>
    <w:p w14:paraId="56AC252E" w14:textId="77777777" w:rsidR="0028635F" w:rsidRPr="00713E06" w:rsidRDefault="006E7BEC" w:rsidP="00995D14">
      <w:pPr>
        <w:tabs>
          <w:tab w:val="left" w:pos="720"/>
          <w:tab w:val="left" w:pos="113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28635F" w:rsidRPr="00713E06">
        <w:rPr>
          <w:sz w:val="20"/>
          <w:szCs w:val="20"/>
        </w:rPr>
        <w:t>С отсоединенным магазином и после проверки факта отсутствия п</w:t>
      </w:r>
      <w:r w:rsidR="0028635F" w:rsidRPr="00713E06">
        <w:rPr>
          <w:sz w:val="20"/>
          <w:szCs w:val="20"/>
        </w:rPr>
        <w:t>а</w:t>
      </w:r>
      <w:r w:rsidR="0028635F" w:rsidRPr="00713E06">
        <w:rPr>
          <w:sz w:val="20"/>
          <w:szCs w:val="20"/>
        </w:rPr>
        <w:t>трона в патроннике</w:t>
      </w:r>
    </w:p>
    <w:p w14:paraId="251B4116" w14:textId="77777777" w:rsidR="0028635F" w:rsidRPr="00713E06" w:rsidRDefault="006E7BEC" w:rsidP="00995D14">
      <w:pPr>
        <w:tabs>
          <w:tab w:val="left" w:pos="720"/>
          <w:tab w:val="left" w:pos="113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28635F" w:rsidRPr="00713E06">
        <w:rPr>
          <w:sz w:val="20"/>
          <w:szCs w:val="20"/>
        </w:rPr>
        <w:t>В том состоянии, которого потребовал проверяющий</w:t>
      </w:r>
    </w:p>
    <w:p w14:paraId="219CA7A2" w14:textId="77777777" w:rsidR="008F3097" w:rsidRPr="00713E06" w:rsidRDefault="00602DB3" w:rsidP="00602DB3">
      <w:pPr>
        <w:tabs>
          <w:tab w:val="left" w:pos="1134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2</w:t>
      </w:r>
    </w:p>
    <w:p w14:paraId="11D7C600" w14:textId="77777777" w:rsidR="008F3097" w:rsidRPr="00713E06" w:rsidRDefault="008F3097" w:rsidP="001A0E2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bCs/>
          <w:sz w:val="10"/>
          <w:szCs w:val="10"/>
        </w:rPr>
      </w:pPr>
    </w:p>
    <w:p w14:paraId="1DD3A0CE" w14:textId="77777777" w:rsidR="008F3097" w:rsidRPr="00713E06" w:rsidRDefault="008F3097" w:rsidP="001A0E2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bCs/>
          <w:sz w:val="10"/>
          <w:szCs w:val="10"/>
        </w:rPr>
      </w:pPr>
    </w:p>
    <w:p w14:paraId="5ACCB828" w14:textId="77777777" w:rsidR="0028635F" w:rsidRPr="00713E06" w:rsidRDefault="00DF572E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2.13</w:t>
      </w:r>
      <w:r w:rsidR="0028635F" w:rsidRPr="00713E06">
        <w:rPr>
          <w:b/>
          <w:bCs/>
          <w:sz w:val="20"/>
          <w:szCs w:val="20"/>
        </w:rPr>
        <w:t>. При стрельбе в тире в противошумовых наушниках или з</w:t>
      </w:r>
      <w:r w:rsidR="0028635F" w:rsidRPr="00713E06">
        <w:rPr>
          <w:b/>
          <w:bCs/>
          <w:sz w:val="20"/>
          <w:szCs w:val="20"/>
        </w:rPr>
        <w:t>а</w:t>
      </w:r>
      <w:r w:rsidR="0028635F" w:rsidRPr="00713E06">
        <w:rPr>
          <w:b/>
          <w:bCs/>
          <w:sz w:val="20"/>
          <w:szCs w:val="20"/>
        </w:rPr>
        <w:t>щитных очках действуют следующие правила:</w:t>
      </w:r>
    </w:p>
    <w:p w14:paraId="7AC1AEA5" w14:textId="77777777" w:rsidR="0028635F" w:rsidRPr="00713E06" w:rsidRDefault="0028635F" w:rsidP="00995D14">
      <w:pPr>
        <w:tabs>
          <w:tab w:val="left" w:pos="720"/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</w:t>
      </w:r>
      <w:r w:rsidR="006E7BEC" w:rsidRPr="00713E06">
        <w:rPr>
          <w:sz w:val="20"/>
          <w:szCs w:val="20"/>
        </w:rPr>
        <w:t xml:space="preserve">. </w:t>
      </w:r>
      <w:r w:rsidRPr="00713E06">
        <w:rPr>
          <w:sz w:val="20"/>
          <w:szCs w:val="20"/>
        </w:rPr>
        <w:t>Следует закрепить их во избежание падения во время стрельбы</w:t>
      </w:r>
    </w:p>
    <w:p w14:paraId="7355E128" w14:textId="77777777" w:rsidR="0028635F" w:rsidRPr="00713E06" w:rsidRDefault="006E7BEC" w:rsidP="00995D14">
      <w:pPr>
        <w:tabs>
          <w:tab w:val="left" w:pos="720"/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28635F" w:rsidRPr="00713E06">
        <w:rPr>
          <w:sz w:val="20"/>
          <w:szCs w:val="20"/>
        </w:rPr>
        <w:t xml:space="preserve">Запрещается </w:t>
      </w:r>
      <w:r w:rsidR="00C37693" w:rsidRPr="00713E06">
        <w:rPr>
          <w:sz w:val="20"/>
          <w:szCs w:val="20"/>
        </w:rPr>
        <w:t>на</w:t>
      </w:r>
      <w:r w:rsidR="0028635F" w:rsidRPr="00713E06">
        <w:rPr>
          <w:sz w:val="20"/>
          <w:szCs w:val="20"/>
        </w:rPr>
        <w:t>девать, поправлять и снимать их с оружием в руках</w:t>
      </w:r>
    </w:p>
    <w:p w14:paraId="40ABA70E" w14:textId="77777777" w:rsidR="0028635F" w:rsidRPr="00713E06" w:rsidRDefault="006E7BEC" w:rsidP="00995D14">
      <w:pPr>
        <w:tabs>
          <w:tab w:val="left" w:pos="720"/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28635F" w:rsidRPr="00713E06">
        <w:rPr>
          <w:sz w:val="20"/>
          <w:szCs w:val="20"/>
        </w:rPr>
        <w:t xml:space="preserve">Разрешается </w:t>
      </w:r>
      <w:r w:rsidR="00C37693" w:rsidRPr="00713E06">
        <w:rPr>
          <w:sz w:val="20"/>
          <w:szCs w:val="20"/>
        </w:rPr>
        <w:t>на</w:t>
      </w:r>
      <w:r w:rsidR="0028635F" w:rsidRPr="00713E06">
        <w:rPr>
          <w:sz w:val="20"/>
          <w:szCs w:val="20"/>
        </w:rPr>
        <w:t>девать, поправлять и снимать их с оружием в руках</w:t>
      </w:r>
    </w:p>
    <w:p w14:paraId="143490BE" w14:textId="77777777" w:rsidR="0028635F" w:rsidRPr="00713E06" w:rsidRDefault="0028635F" w:rsidP="00995D14">
      <w:pPr>
        <w:tabs>
          <w:tab w:val="left" w:pos="993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2</w:t>
      </w:r>
    </w:p>
    <w:p w14:paraId="3FA17588" w14:textId="77777777" w:rsidR="00BF3F4D" w:rsidRPr="00713E06" w:rsidRDefault="00BF3F4D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3026B833" w14:textId="77777777" w:rsidR="008F3097" w:rsidRPr="00713E06" w:rsidRDefault="008F3097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5875558A" w14:textId="77777777" w:rsidR="008F3097" w:rsidRPr="00713E06" w:rsidRDefault="008F3097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285F873F" w14:textId="77777777" w:rsidR="008F3097" w:rsidRPr="00713E06" w:rsidRDefault="008F3097" w:rsidP="00995D14">
      <w:pPr>
        <w:tabs>
          <w:tab w:val="left" w:pos="993"/>
        </w:tabs>
        <w:suppressAutoHyphens w:val="0"/>
        <w:autoSpaceDE w:val="0"/>
        <w:ind w:firstLine="360"/>
        <w:jc w:val="both"/>
        <w:rPr>
          <w:b/>
          <w:bCs/>
          <w:sz w:val="10"/>
          <w:szCs w:val="10"/>
        </w:rPr>
      </w:pPr>
    </w:p>
    <w:p w14:paraId="73D435E1" w14:textId="77777777" w:rsidR="0028635F" w:rsidRPr="00713E06" w:rsidRDefault="00DF572E" w:rsidP="00995D14">
      <w:pPr>
        <w:tabs>
          <w:tab w:val="left" w:pos="720"/>
          <w:tab w:val="left" w:pos="993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bCs/>
          <w:sz w:val="20"/>
          <w:szCs w:val="20"/>
        </w:rPr>
        <w:t>2.14</w:t>
      </w:r>
      <w:r w:rsidR="0028635F" w:rsidRPr="00713E06">
        <w:rPr>
          <w:b/>
          <w:bCs/>
          <w:sz w:val="20"/>
          <w:szCs w:val="20"/>
        </w:rPr>
        <w:t>.</w:t>
      </w:r>
      <w:r w:rsidR="0028635F" w:rsidRPr="00713E06">
        <w:rPr>
          <w:b/>
          <w:sz w:val="20"/>
          <w:szCs w:val="20"/>
        </w:rPr>
        <w:t xml:space="preserve"> Во время перемещения по тиру или стрельбищу (осмотр м</w:t>
      </w:r>
      <w:r w:rsidR="0028635F" w:rsidRPr="00713E06">
        <w:rPr>
          <w:b/>
          <w:sz w:val="20"/>
          <w:szCs w:val="20"/>
        </w:rPr>
        <w:t>и</w:t>
      </w:r>
      <w:r w:rsidR="0028635F" w:rsidRPr="00713E06">
        <w:rPr>
          <w:b/>
          <w:sz w:val="20"/>
          <w:szCs w:val="20"/>
        </w:rPr>
        <w:t xml:space="preserve">шеней и т.п.) в соответствии с мерами по обеспечению безопасности: </w:t>
      </w:r>
    </w:p>
    <w:p w14:paraId="2F23E935" w14:textId="77777777" w:rsidR="0028635F" w:rsidRPr="00713E06" w:rsidRDefault="006E7BEC" w:rsidP="00995D14">
      <w:pPr>
        <w:tabs>
          <w:tab w:val="left" w:pos="720"/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</w:t>
      </w:r>
      <w:r w:rsidR="0028635F" w:rsidRPr="00713E06">
        <w:rPr>
          <w:sz w:val="20"/>
          <w:szCs w:val="20"/>
        </w:rPr>
        <w:t>Оружие должно находиться в руках стрелка</w:t>
      </w:r>
    </w:p>
    <w:p w14:paraId="0FB66276" w14:textId="77777777" w:rsidR="0028635F" w:rsidRPr="00713E06" w:rsidRDefault="006E7BEC" w:rsidP="00995D14">
      <w:pPr>
        <w:tabs>
          <w:tab w:val="left" w:pos="720"/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28635F" w:rsidRPr="00713E06">
        <w:rPr>
          <w:sz w:val="20"/>
          <w:szCs w:val="20"/>
        </w:rPr>
        <w:t>Оружие должно находиться в кобуре стрелка или на столике стрелка в разряженном и поставленном на предохранитель виде</w:t>
      </w:r>
    </w:p>
    <w:p w14:paraId="62EBF1ED" w14:textId="77777777" w:rsidR="0028635F" w:rsidRPr="00713E06" w:rsidRDefault="006E7BEC" w:rsidP="00995D14">
      <w:pPr>
        <w:tabs>
          <w:tab w:val="left" w:pos="720"/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28635F" w:rsidRPr="00713E06">
        <w:rPr>
          <w:sz w:val="20"/>
          <w:szCs w:val="20"/>
        </w:rPr>
        <w:t>Оружие по усмотрению стрелка либо находится в руках стрелка, либо помещается в кобуру стрелка</w:t>
      </w:r>
    </w:p>
    <w:p w14:paraId="10ACFF9F" w14:textId="77777777" w:rsidR="0028635F" w:rsidRPr="00713E06" w:rsidRDefault="0028635F" w:rsidP="00995D14">
      <w:pPr>
        <w:tabs>
          <w:tab w:val="left" w:pos="993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2</w:t>
      </w:r>
    </w:p>
    <w:p w14:paraId="57D7272A" w14:textId="77777777" w:rsidR="008F3097" w:rsidRPr="00713E06" w:rsidRDefault="008F3097" w:rsidP="00602DB3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0"/>
        <w:jc w:val="both"/>
        <w:rPr>
          <w:b/>
          <w:sz w:val="20"/>
          <w:szCs w:val="20"/>
        </w:rPr>
      </w:pPr>
    </w:p>
    <w:p w14:paraId="74065D22" w14:textId="77777777" w:rsidR="008F3097" w:rsidRPr="00713E06" w:rsidRDefault="008F3097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spacing w:line="120" w:lineRule="auto"/>
        <w:ind w:firstLine="360"/>
        <w:jc w:val="both"/>
        <w:rPr>
          <w:b/>
          <w:sz w:val="20"/>
          <w:szCs w:val="20"/>
        </w:rPr>
      </w:pPr>
    </w:p>
    <w:p w14:paraId="332FCA41" w14:textId="77777777" w:rsidR="0028635F" w:rsidRPr="00713E06" w:rsidRDefault="00DF572E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2.15</w:t>
      </w:r>
      <w:r w:rsidR="0028635F" w:rsidRPr="00713E06">
        <w:rPr>
          <w:b/>
          <w:bCs/>
          <w:sz w:val="20"/>
          <w:szCs w:val="20"/>
        </w:rPr>
        <w:t>. Неполная разборка пистолета (для пистолетов, по констру</w:t>
      </w:r>
      <w:r w:rsidR="0028635F" w:rsidRPr="00713E06">
        <w:rPr>
          <w:b/>
          <w:bCs/>
          <w:sz w:val="20"/>
          <w:szCs w:val="20"/>
        </w:rPr>
        <w:t>к</w:t>
      </w:r>
      <w:r w:rsidR="0028635F" w:rsidRPr="00713E06">
        <w:rPr>
          <w:b/>
          <w:bCs/>
          <w:sz w:val="20"/>
          <w:szCs w:val="20"/>
        </w:rPr>
        <w:t>ции сходных с пистолетом Макарова) производится в следующем п</w:t>
      </w:r>
      <w:r w:rsidR="0028635F" w:rsidRPr="00713E06">
        <w:rPr>
          <w:b/>
          <w:bCs/>
          <w:sz w:val="20"/>
          <w:szCs w:val="20"/>
        </w:rPr>
        <w:t>о</w:t>
      </w:r>
      <w:r w:rsidR="0028635F" w:rsidRPr="00713E06">
        <w:rPr>
          <w:b/>
          <w:bCs/>
          <w:sz w:val="20"/>
          <w:szCs w:val="20"/>
        </w:rPr>
        <w:t>рядке:</w:t>
      </w:r>
    </w:p>
    <w:p w14:paraId="4B6EDE7A" w14:textId="77777777" w:rsidR="0028635F" w:rsidRPr="00713E06" w:rsidRDefault="0028635F" w:rsidP="00995D14">
      <w:pPr>
        <w:tabs>
          <w:tab w:val="left" w:pos="900"/>
          <w:tab w:val="left" w:pos="993"/>
        </w:tabs>
        <w:suppressAutoHyphens w:val="0"/>
        <w:autoSpaceDE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t xml:space="preserve">1. Отделить затвор, отвинтить винт рукоятки, </w:t>
      </w:r>
      <w:r w:rsidRPr="00713E06">
        <w:rPr>
          <w:sz w:val="20"/>
          <w:szCs w:val="20"/>
        </w:rPr>
        <w:t>отделить рукоятку от ра</w:t>
      </w:r>
      <w:r w:rsidRPr="00713E06">
        <w:rPr>
          <w:sz w:val="20"/>
          <w:szCs w:val="20"/>
        </w:rPr>
        <w:t>м</w:t>
      </w:r>
      <w:r w:rsidRPr="00713E06">
        <w:rPr>
          <w:sz w:val="20"/>
          <w:szCs w:val="20"/>
        </w:rPr>
        <w:t xml:space="preserve">ки, </w:t>
      </w:r>
      <w:r w:rsidRPr="00713E06">
        <w:rPr>
          <w:bCs/>
          <w:sz w:val="20"/>
          <w:szCs w:val="20"/>
        </w:rPr>
        <w:t>снять возвратную пружину</w:t>
      </w:r>
    </w:p>
    <w:p w14:paraId="7759D75E" w14:textId="77777777" w:rsidR="0028635F" w:rsidRPr="00713E06" w:rsidRDefault="0028635F" w:rsidP="00995D14">
      <w:pPr>
        <w:tabs>
          <w:tab w:val="left" w:pos="900"/>
          <w:tab w:val="left" w:pos="993"/>
        </w:tabs>
        <w:suppressAutoHyphens w:val="0"/>
        <w:autoSpaceDE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lastRenderedPageBreak/>
        <w:t>2.</w:t>
      </w:r>
      <w:r w:rsidR="00AE0420" w:rsidRPr="00713E06">
        <w:rPr>
          <w:bCs/>
          <w:sz w:val="20"/>
          <w:szCs w:val="20"/>
        </w:rPr>
        <w:t xml:space="preserve"> </w:t>
      </w:r>
      <w:r w:rsidRPr="00713E06">
        <w:rPr>
          <w:bCs/>
          <w:sz w:val="20"/>
          <w:szCs w:val="20"/>
        </w:rPr>
        <w:t>Выключить предохранитель (если таковой имеется), отвести спуск</w:t>
      </w:r>
      <w:r w:rsidRPr="00713E06">
        <w:rPr>
          <w:bCs/>
          <w:sz w:val="20"/>
          <w:szCs w:val="20"/>
        </w:rPr>
        <w:t>о</w:t>
      </w:r>
      <w:r w:rsidRPr="00713E06">
        <w:rPr>
          <w:bCs/>
          <w:sz w:val="20"/>
          <w:szCs w:val="20"/>
        </w:rPr>
        <w:t xml:space="preserve">вую скобу вниз и влево, отделить затвор от рамки, поставить спусковую скобу на место, снять со ствола возвратную пружину  </w:t>
      </w:r>
    </w:p>
    <w:p w14:paraId="4CA82450" w14:textId="77777777" w:rsidR="0028635F" w:rsidRPr="00713E06" w:rsidRDefault="00AE0420" w:rsidP="00995D14">
      <w:pPr>
        <w:tabs>
          <w:tab w:val="left" w:pos="900"/>
          <w:tab w:val="left" w:pos="993"/>
        </w:tabs>
        <w:suppressAutoHyphens w:val="0"/>
        <w:autoSpaceDE w:val="0"/>
        <w:ind w:firstLine="360"/>
        <w:jc w:val="both"/>
        <w:rPr>
          <w:bCs/>
          <w:sz w:val="20"/>
          <w:szCs w:val="20"/>
        </w:rPr>
      </w:pPr>
      <w:r w:rsidRPr="00713E06">
        <w:rPr>
          <w:bCs/>
          <w:sz w:val="20"/>
          <w:szCs w:val="20"/>
        </w:rPr>
        <w:t xml:space="preserve">3. </w:t>
      </w:r>
      <w:r w:rsidR="0028635F" w:rsidRPr="00713E06">
        <w:rPr>
          <w:bCs/>
          <w:sz w:val="20"/>
          <w:szCs w:val="20"/>
        </w:rPr>
        <w:t>Извлечь магазин из основания рукоятки, выключить предохра</w:t>
      </w:r>
      <w:r w:rsidRPr="00713E06">
        <w:rPr>
          <w:bCs/>
          <w:sz w:val="20"/>
          <w:szCs w:val="20"/>
        </w:rPr>
        <w:softHyphen/>
      </w:r>
      <w:r w:rsidR="0028635F" w:rsidRPr="00713E06">
        <w:rPr>
          <w:bCs/>
          <w:sz w:val="20"/>
          <w:szCs w:val="20"/>
        </w:rPr>
        <w:t>нитель (если таковой имеется), убедиться в отсутствии патрона в патроннике, отв</w:t>
      </w:r>
      <w:r w:rsidR="0028635F" w:rsidRPr="00713E06">
        <w:rPr>
          <w:bCs/>
          <w:sz w:val="20"/>
          <w:szCs w:val="20"/>
        </w:rPr>
        <w:t>е</w:t>
      </w:r>
      <w:r w:rsidR="0028635F" w:rsidRPr="00713E06">
        <w:rPr>
          <w:bCs/>
          <w:sz w:val="20"/>
          <w:szCs w:val="20"/>
        </w:rPr>
        <w:t>сти спусковую скобу вниз и влево, отделить затвор от рамки, поставить спусковую скобу на место, снять со ствола возвратную пружину</w:t>
      </w:r>
    </w:p>
    <w:p w14:paraId="6985F1F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3</w:t>
      </w:r>
    </w:p>
    <w:p w14:paraId="529FA56F" w14:textId="77777777" w:rsidR="0028635F" w:rsidRPr="00713E06" w:rsidRDefault="0028635F" w:rsidP="00995D14">
      <w:pPr>
        <w:pStyle w:val="a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0"/>
          <w:szCs w:val="20"/>
        </w:rPr>
      </w:pPr>
    </w:p>
    <w:p w14:paraId="519A68F7" w14:textId="77777777" w:rsidR="008F3097" w:rsidRPr="00713E06" w:rsidRDefault="008F3097" w:rsidP="00995D14">
      <w:pPr>
        <w:pStyle w:val="a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0"/>
          <w:szCs w:val="20"/>
        </w:rPr>
      </w:pPr>
    </w:p>
    <w:p w14:paraId="2BB9BD2C" w14:textId="77777777" w:rsidR="008F3097" w:rsidRPr="00713E06" w:rsidRDefault="008F3097" w:rsidP="00995D14">
      <w:pPr>
        <w:pStyle w:val="a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0"/>
          <w:szCs w:val="20"/>
        </w:rPr>
      </w:pPr>
    </w:p>
    <w:p w14:paraId="0F9B1AFA" w14:textId="77777777" w:rsidR="0028635F" w:rsidRPr="00713E06" w:rsidRDefault="00133979" w:rsidP="00995D14">
      <w:pPr>
        <w:pStyle w:val="211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before="0" w:line="240" w:lineRule="auto"/>
        <w:ind w:firstLine="360"/>
        <w:rPr>
          <w:rFonts w:ascii="Times New Roman" w:eastAsia="Times New Roman" w:hAnsi="Times New Roman"/>
          <w:kern w:val="0"/>
          <w:sz w:val="20"/>
          <w:szCs w:val="20"/>
        </w:rPr>
      </w:pPr>
      <w:r w:rsidRPr="00713E06">
        <w:rPr>
          <w:rFonts w:ascii="Times New Roman" w:eastAsia="Times New Roman" w:hAnsi="Times New Roman"/>
          <w:kern w:val="0"/>
          <w:sz w:val="20"/>
          <w:szCs w:val="20"/>
        </w:rPr>
        <w:t>2.16</w:t>
      </w:r>
      <w:r w:rsidR="0028635F" w:rsidRPr="00713E06">
        <w:rPr>
          <w:rFonts w:ascii="Times New Roman" w:eastAsia="Times New Roman" w:hAnsi="Times New Roman"/>
          <w:kern w:val="0"/>
          <w:sz w:val="20"/>
          <w:szCs w:val="20"/>
        </w:rPr>
        <w:t>. Отдачей оружия называется:</w:t>
      </w:r>
    </w:p>
    <w:p w14:paraId="4C66A211" w14:textId="77777777" w:rsidR="0028635F" w:rsidRPr="00713E06" w:rsidRDefault="0028635F" w:rsidP="00995D14">
      <w:pPr>
        <w:tabs>
          <w:tab w:val="left" w:pos="993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Подбрасывание ствола оружия в вертикальной плоскости при выстр</w:t>
      </w:r>
      <w:r w:rsidRPr="00713E06">
        <w:rPr>
          <w:sz w:val="20"/>
          <w:szCs w:val="20"/>
        </w:rPr>
        <w:t>е</w:t>
      </w:r>
      <w:r w:rsidRPr="00713E06">
        <w:rPr>
          <w:sz w:val="20"/>
          <w:szCs w:val="20"/>
        </w:rPr>
        <w:t>ле</w:t>
      </w:r>
    </w:p>
    <w:p w14:paraId="18643753" w14:textId="77777777" w:rsidR="0028635F" w:rsidRPr="00713E06" w:rsidRDefault="0028635F" w:rsidP="00995D14">
      <w:pPr>
        <w:tabs>
          <w:tab w:val="left" w:pos="851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Движение ствола и связанных с ним деталей оружия в сторону, пр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>тивопо</w:t>
      </w:r>
      <w:r w:rsidR="00BB1044" w:rsidRPr="00713E06">
        <w:rPr>
          <w:sz w:val="20"/>
          <w:szCs w:val="20"/>
        </w:rPr>
        <w:t xml:space="preserve">ложную движению снаряда (пули) </w:t>
      </w:r>
      <w:r w:rsidRPr="00713E06">
        <w:rPr>
          <w:sz w:val="20"/>
          <w:szCs w:val="20"/>
        </w:rPr>
        <w:t>во время выстрела</w:t>
      </w:r>
    </w:p>
    <w:p w14:paraId="57AB3A20" w14:textId="77777777" w:rsidR="0028635F" w:rsidRPr="00713E06" w:rsidRDefault="0028635F" w:rsidP="00995D14">
      <w:pPr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Передача разряженного и поставленного на предохранитель оружия инструктору (руководителю стрельбы) по окончании стрельб  </w:t>
      </w:r>
    </w:p>
    <w:p w14:paraId="5EE1C8B2" w14:textId="77777777" w:rsidR="0028635F" w:rsidRPr="00713E06" w:rsidRDefault="0028635F" w:rsidP="00995D14">
      <w:pPr>
        <w:pStyle w:val="211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before="0" w:line="240" w:lineRule="auto"/>
        <w:ind w:firstLine="360"/>
        <w:rPr>
          <w:rFonts w:ascii="Times New Roman" w:hAnsi="Times New Roman"/>
          <w:b w:val="0"/>
          <w:bCs w:val="0"/>
          <w:i/>
          <w:sz w:val="20"/>
          <w:szCs w:val="20"/>
        </w:rPr>
      </w:pPr>
      <w:r w:rsidRPr="00713E06">
        <w:rPr>
          <w:rFonts w:ascii="Times New Roman" w:hAnsi="Times New Roman"/>
          <w:b w:val="0"/>
          <w:bCs w:val="0"/>
          <w:i/>
          <w:sz w:val="20"/>
          <w:szCs w:val="20"/>
        </w:rPr>
        <w:t>2</w:t>
      </w:r>
    </w:p>
    <w:p w14:paraId="16DD4429" w14:textId="77777777" w:rsidR="0028635F" w:rsidRPr="00713E06" w:rsidRDefault="0028635F" w:rsidP="00995D14">
      <w:pPr>
        <w:pStyle w:val="a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0"/>
          <w:szCs w:val="20"/>
        </w:rPr>
      </w:pPr>
    </w:p>
    <w:p w14:paraId="418C9729" w14:textId="77777777" w:rsidR="0028635F" w:rsidRPr="00713E06" w:rsidRDefault="00133979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2.17</w:t>
      </w:r>
      <w:r w:rsidR="0028635F" w:rsidRPr="00713E06">
        <w:rPr>
          <w:b/>
          <w:sz w:val="20"/>
          <w:szCs w:val="20"/>
        </w:rPr>
        <w:t>.</w:t>
      </w:r>
      <w:r w:rsidR="00AE0420" w:rsidRPr="00713E06">
        <w:rPr>
          <w:b/>
          <w:sz w:val="20"/>
          <w:szCs w:val="20"/>
        </w:rPr>
        <w:t xml:space="preserve"> </w:t>
      </w:r>
      <w:r w:rsidR="00731A5C" w:rsidRPr="00713E06">
        <w:rPr>
          <w:b/>
          <w:sz w:val="20"/>
          <w:szCs w:val="20"/>
        </w:rPr>
        <w:t xml:space="preserve">Согласно рекомендациям предприятий-производителей </w:t>
      </w:r>
      <w:r w:rsidR="00DC18CC" w:rsidRPr="00713E06">
        <w:rPr>
          <w:b/>
          <w:sz w:val="20"/>
          <w:szCs w:val="20"/>
        </w:rPr>
        <w:t xml:space="preserve">после </w:t>
      </w:r>
      <w:r w:rsidR="0028635F" w:rsidRPr="00713E06">
        <w:rPr>
          <w:b/>
          <w:sz w:val="20"/>
          <w:szCs w:val="20"/>
        </w:rPr>
        <w:t>стрельбы из пистолетов (револьверов) газовыми патронами их чистка производится:</w:t>
      </w:r>
    </w:p>
    <w:p w14:paraId="498FD78F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Сухой тканью</w:t>
      </w:r>
    </w:p>
    <w:p w14:paraId="2E4D76B8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Тканью, смоченной спиртом или спиртовым раствором</w:t>
      </w:r>
    </w:p>
    <w:p w14:paraId="6CD04EA7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Тканью, смоченной ружейной смазкой</w:t>
      </w:r>
    </w:p>
    <w:p w14:paraId="0E664665" w14:textId="77777777" w:rsidR="0028635F" w:rsidRPr="00713E06" w:rsidRDefault="0028635F" w:rsidP="00995D14">
      <w:pPr>
        <w:pStyle w:val="211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before="0" w:line="240" w:lineRule="auto"/>
        <w:ind w:firstLine="360"/>
        <w:rPr>
          <w:rFonts w:ascii="Times New Roman" w:hAnsi="Times New Roman"/>
          <w:b w:val="0"/>
          <w:bCs w:val="0"/>
          <w:i/>
          <w:sz w:val="20"/>
          <w:szCs w:val="20"/>
        </w:rPr>
      </w:pPr>
      <w:r w:rsidRPr="00713E06">
        <w:rPr>
          <w:rFonts w:ascii="Times New Roman" w:hAnsi="Times New Roman"/>
          <w:b w:val="0"/>
          <w:bCs w:val="0"/>
          <w:i/>
          <w:sz w:val="20"/>
          <w:szCs w:val="20"/>
        </w:rPr>
        <w:t>2</w:t>
      </w:r>
    </w:p>
    <w:p w14:paraId="04A74F8F" w14:textId="77777777" w:rsidR="0028635F" w:rsidRPr="00713E06" w:rsidRDefault="0028635F" w:rsidP="00995D14">
      <w:pPr>
        <w:pStyle w:val="a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0"/>
          <w:szCs w:val="20"/>
        </w:rPr>
      </w:pPr>
    </w:p>
    <w:p w14:paraId="21A3E3A3" w14:textId="77777777" w:rsidR="0028635F" w:rsidRPr="00713E06" w:rsidRDefault="00133979" w:rsidP="00995D14">
      <w:pPr>
        <w:pStyle w:val="af4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240" w:lineRule="auto"/>
        <w:ind w:left="0" w:firstLine="360"/>
        <w:rPr>
          <w:rFonts w:ascii="Times New Roman" w:hAnsi="Times New Roman"/>
          <w:b/>
          <w:sz w:val="20"/>
          <w:szCs w:val="20"/>
        </w:rPr>
      </w:pPr>
      <w:r w:rsidRPr="00713E06">
        <w:rPr>
          <w:rFonts w:ascii="Times New Roman" w:hAnsi="Times New Roman"/>
          <w:b/>
          <w:sz w:val="20"/>
          <w:szCs w:val="20"/>
        </w:rPr>
        <w:t>2.18</w:t>
      </w:r>
      <w:r w:rsidR="0028635F" w:rsidRPr="00713E06">
        <w:rPr>
          <w:rFonts w:ascii="Times New Roman" w:hAnsi="Times New Roman"/>
          <w:b/>
          <w:sz w:val="20"/>
          <w:szCs w:val="20"/>
        </w:rPr>
        <w:t>. Смазку оружия положено производить:</w:t>
      </w:r>
    </w:p>
    <w:p w14:paraId="2760B105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Одновременно с чисткой</w:t>
      </w:r>
    </w:p>
    <w:p w14:paraId="4373C743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По истечении 10 минут после чистки</w:t>
      </w:r>
    </w:p>
    <w:p w14:paraId="4BB022E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Немедленно после чистки</w:t>
      </w:r>
    </w:p>
    <w:p w14:paraId="3F375E98" w14:textId="77777777" w:rsidR="0028635F" w:rsidRPr="00713E06" w:rsidRDefault="0028635F" w:rsidP="00995D14">
      <w:pPr>
        <w:pStyle w:val="211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before="0" w:line="240" w:lineRule="auto"/>
        <w:ind w:firstLine="360"/>
        <w:rPr>
          <w:rFonts w:ascii="Times New Roman" w:hAnsi="Times New Roman"/>
          <w:b w:val="0"/>
          <w:bCs w:val="0"/>
          <w:i/>
          <w:sz w:val="20"/>
          <w:szCs w:val="20"/>
        </w:rPr>
      </w:pPr>
      <w:r w:rsidRPr="00713E06">
        <w:rPr>
          <w:rFonts w:ascii="Times New Roman" w:hAnsi="Times New Roman"/>
          <w:b w:val="0"/>
          <w:bCs w:val="0"/>
          <w:i/>
          <w:sz w:val="20"/>
          <w:szCs w:val="20"/>
        </w:rPr>
        <w:t>3</w:t>
      </w:r>
    </w:p>
    <w:p w14:paraId="4A34B7EC" w14:textId="77777777" w:rsidR="0035037A" w:rsidRPr="00713E06" w:rsidRDefault="0035037A" w:rsidP="00995D14">
      <w:pPr>
        <w:tabs>
          <w:tab w:val="left" w:pos="1134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</w:p>
    <w:p w14:paraId="6380B63E" w14:textId="77777777" w:rsidR="0028635F" w:rsidRPr="00713E06" w:rsidRDefault="00133979" w:rsidP="00995D14">
      <w:pPr>
        <w:tabs>
          <w:tab w:val="left" w:pos="1134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t>2.19</w:t>
      </w:r>
      <w:r w:rsidR="0028635F" w:rsidRPr="00713E06">
        <w:rPr>
          <w:b/>
          <w:bCs/>
          <w:sz w:val="20"/>
          <w:szCs w:val="20"/>
        </w:rPr>
        <w:t>. Для эффективного поражения цели предполагается ведение огня (в зависимости от дистанции):</w:t>
      </w:r>
    </w:p>
    <w:p w14:paraId="5BDC5CBC" w14:textId="77777777" w:rsidR="0028635F" w:rsidRPr="00713E06" w:rsidRDefault="0028635F" w:rsidP="00995D14">
      <w:pPr>
        <w:tabs>
          <w:tab w:val="left" w:pos="720"/>
          <w:tab w:val="left" w:pos="851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На дистанции, не превышающей рекомендуемую для данного оружия</w:t>
      </w:r>
    </w:p>
    <w:p w14:paraId="2FDE8DF0" w14:textId="77777777" w:rsidR="0028635F" w:rsidRPr="00713E06" w:rsidRDefault="0028635F" w:rsidP="00995D14">
      <w:pPr>
        <w:tabs>
          <w:tab w:val="left" w:pos="720"/>
          <w:tab w:val="left" w:pos="851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На любой дистанции (в том числе и превышающей рекомендуемую для данного оружия)</w:t>
      </w:r>
    </w:p>
    <w:p w14:paraId="07F7EA69" w14:textId="77777777" w:rsidR="0028635F" w:rsidRPr="00713E06" w:rsidRDefault="0028635F" w:rsidP="00995D14">
      <w:pPr>
        <w:tabs>
          <w:tab w:val="left" w:pos="720"/>
          <w:tab w:val="left" w:pos="851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На дистанции, не превышающей максимальную дальность полета п</w:t>
      </w:r>
      <w:r w:rsidRPr="00713E06">
        <w:rPr>
          <w:sz w:val="20"/>
          <w:szCs w:val="20"/>
        </w:rPr>
        <w:t>у</w:t>
      </w:r>
      <w:r w:rsidRPr="00713E06">
        <w:rPr>
          <w:sz w:val="20"/>
          <w:szCs w:val="20"/>
        </w:rPr>
        <w:t>ли из данного оружия</w:t>
      </w:r>
    </w:p>
    <w:p w14:paraId="4CE876C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1</w:t>
      </w:r>
    </w:p>
    <w:p w14:paraId="0D220983" w14:textId="77777777" w:rsidR="0035037A" w:rsidRPr="00713E06" w:rsidRDefault="0035037A" w:rsidP="00DE1190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0"/>
        <w:jc w:val="both"/>
        <w:rPr>
          <w:b/>
          <w:bCs/>
          <w:sz w:val="20"/>
          <w:szCs w:val="20"/>
        </w:rPr>
      </w:pPr>
    </w:p>
    <w:p w14:paraId="6DD3B02B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bCs/>
          <w:sz w:val="20"/>
          <w:szCs w:val="20"/>
        </w:rPr>
        <w:lastRenderedPageBreak/>
        <w:t>2.20</w:t>
      </w:r>
      <w:r w:rsidR="0028635F" w:rsidRPr="00713E06">
        <w:rPr>
          <w:b/>
          <w:bCs/>
          <w:sz w:val="20"/>
          <w:szCs w:val="20"/>
        </w:rPr>
        <w:t>. Меры безопасности при проведении на стрелковых объектах специальных упражнений (связанных с поворотами, разворотами, к</w:t>
      </w:r>
      <w:r w:rsidR="0028635F" w:rsidRPr="00713E06">
        <w:rPr>
          <w:b/>
          <w:bCs/>
          <w:sz w:val="20"/>
          <w:szCs w:val="20"/>
        </w:rPr>
        <w:t>у</w:t>
      </w:r>
      <w:r w:rsidR="0028635F" w:rsidRPr="00713E06">
        <w:rPr>
          <w:b/>
          <w:bCs/>
          <w:sz w:val="20"/>
          <w:szCs w:val="20"/>
        </w:rPr>
        <w:t>вырками, перекатами и т.п.) предполагают:</w:t>
      </w:r>
    </w:p>
    <w:p w14:paraId="6D1A49B2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Обязательное применение оружия, предназначенного для подразде</w:t>
      </w:r>
      <w:r w:rsidR="00AE0420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 xml:space="preserve">лений специального назначения </w:t>
      </w:r>
    </w:p>
    <w:p w14:paraId="248A170B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пулеприемником (пулеприемниками)</w:t>
      </w:r>
    </w:p>
    <w:p w14:paraId="60A2D1B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Надежное удержание оружия при передвижениях, без каких-либо д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>полнительных требований</w:t>
      </w:r>
    </w:p>
    <w:p w14:paraId="61536531" w14:textId="77777777" w:rsidR="0028635F" w:rsidRPr="00713E06" w:rsidRDefault="0028635F" w:rsidP="008F309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575DE63C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2.21</w:t>
      </w:r>
      <w:r w:rsidR="00731A5C" w:rsidRPr="00713E06">
        <w:rPr>
          <w:b/>
          <w:sz w:val="20"/>
          <w:szCs w:val="20"/>
        </w:rPr>
        <w:t xml:space="preserve">. Для временного </w:t>
      </w:r>
      <w:r w:rsidR="0028635F" w:rsidRPr="00713E06">
        <w:rPr>
          <w:b/>
          <w:sz w:val="20"/>
          <w:szCs w:val="20"/>
        </w:rPr>
        <w:t>прекращения стрельбы в тире (на стрельб</w:t>
      </w:r>
      <w:r w:rsidR="0028635F" w:rsidRPr="00713E06">
        <w:rPr>
          <w:b/>
          <w:sz w:val="20"/>
          <w:szCs w:val="20"/>
        </w:rPr>
        <w:t>и</w:t>
      </w:r>
      <w:r w:rsidR="0028635F" w:rsidRPr="00713E06">
        <w:rPr>
          <w:b/>
          <w:sz w:val="20"/>
          <w:szCs w:val="20"/>
        </w:rPr>
        <w:t>ще) подается команда:</w:t>
      </w:r>
    </w:p>
    <w:p w14:paraId="4856790B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«Оружие к осмотру» </w:t>
      </w:r>
    </w:p>
    <w:p w14:paraId="386E6E6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«Разряжай»</w:t>
      </w:r>
    </w:p>
    <w:p w14:paraId="7F8DD288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«Стой» </w:t>
      </w:r>
    </w:p>
    <w:p w14:paraId="7ED2B44C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745BC26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16"/>
          <w:szCs w:val="16"/>
        </w:rPr>
      </w:pPr>
    </w:p>
    <w:p w14:paraId="7F3E519E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2.22</w:t>
      </w:r>
      <w:r w:rsidR="0028635F" w:rsidRPr="00713E06">
        <w:rPr>
          <w:b/>
          <w:sz w:val="20"/>
          <w:szCs w:val="20"/>
        </w:rPr>
        <w:t>. Действия по временному прекращению стрельбы в тире (на стрельбище) или в ходе применения оружия гражданином в ситуациях необходимой обороны или крайней необходимости:</w:t>
      </w:r>
    </w:p>
    <w:p w14:paraId="14CE1702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Прекратить нажим на хвост спускового крючка; извлечь магазин (для оружия, имеющего магазин), произвести контрольный спуск курка (в усл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>виях безопасности по направлению возможного выстрела), включить пред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>хранитель (если таковой имеется)</w:t>
      </w:r>
    </w:p>
    <w:p w14:paraId="41555DE6" w14:textId="77777777" w:rsidR="0028635F" w:rsidRPr="00713E06" w:rsidRDefault="0028635F" w:rsidP="00995D14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Прекратить нажим на хвост спускового крючка; включить предохр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нитель (если таковой имеется); при необходимости – перезарядить оружие</w:t>
      </w:r>
    </w:p>
    <w:p w14:paraId="030026E9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Прекратить нажим на хвост спускового крючка; извлечь магазин (для оружия, имеющего магазин), произвести контрольный спуск курка (в усл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>виях безопасности по направлению возможного выстрела)</w:t>
      </w:r>
    </w:p>
    <w:p w14:paraId="37E170C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5EAFEAEB" w14:textId="77777777" w:rsidR="00513464" w:rsidRPr="00713E06" w:rsidRDefault="00513464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10"/>
          <w:szCs w:val="10"/>
        </w:rPr>
      </w:pPr>
    </w:p>
    <w:p w14:paraId="1DD41071" w14:textId="77777777" w:rsidR="00602DB3" w:rsidRPr="00713E06" w:rsidRDefault="00602DB3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10"/>
          <w:szCs w:val="10"/>
        </w:rPr>
      </w:pPr>
    </w:p>
    <w:p w14:paraId="6B877512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2.23</w:t>
      </w:r>
      <w:r w:rsidR="00731A5C" w:rsidRPr="00713E06">
        <w:rPr>
          <w:b/>
          <w:sz w:val="20"/>
          <w:szCs w:val="20"/>
        </w:rPr>
        <w:t xml:space="preserve">. </w:t>
      </w:r>
      <w:r w:rsidR="003149EA" w:rsidRPr="00713E06">
        <w:rPr>
          <w:b/>
          <w:sz w:val="20"/>
          <w:szCs w:val="20"/>
        </w:rPr>
        <w:t>В случае неполного</w:t>
      </w:r>
      <w:r w:rsidR="0028635F" w:rsidRPr="00713E06">
        <w:rPr>
          <w:b/>
          <w:sz w:val="20"/>
          <w:szCs w:val="20"/>
        </w:rPr>
        <w:t xml:space="preserve"> </w:t>
      </w:r>
      <w:r w:rsidR="003149EA" w:rsidRPr="00713E06">
        <w:rPr>
          <w:b/>
          <w:sz w:val="20"/>
          <w:szCs w:val="20"/>
        </w:rPr>
        <w:t xml:space="preserve">израсходования патронов </w:t>
      </w:r>
      <w:r w:rsidR="0028635F" w:rsidRPr="00713E06">
        <w:rPr>
          <w:b/>
          <w:sz w:val="20"/>
          <w:szCs w:val="20"/>
        </w:rPr>
        <w:t>в тире (на стрельбище) подается команда:</w:t>
      </w:r>
    </w:p>
    <w:p w14:paraId="46A3325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1. «Оружие к осмотру» </w:t>
      </w:r>
    </w:p>
    <w:p w14:paraId="7DCE3426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«Разряжай»</w:t>
      </w:r>
    </w:p>
    <w:p w14:paraId="6AB3972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«Стой» </w:t>
      </w:r>
    </w:p>
    <w:p w14:paraId="06B9BA9D" w14:textId="77777777" w:rsidR="0035037A" w:rsidRPr="00713E06" w:rsidRDefault="0028635F" w:rsidP="0063195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1E38C28C" w14:textId="77777777" w:rsidR="008F3097" w:rsidRPr="00713E06" w:rsidRDefault="008F3097" w:rsidP="0063195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10"/>
          <w:szCs w:val="10"/>
        </w:rPr>
      </w:pPr>
    </w:p>
    <w:p w14:paraId="028C4077" w14:textId="77777777" w:rsidR="0028635F" w:rsidRPr="00713E06" w:rsidRDefault="00133979" w:rsidP="00995D14">
      <w:pPr>
        <w:tabs>
          <w:tab w:val="left" w:pos="720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2.24</w:t>
      </w:r>
      <w:r w:rsidR="0028635F" w:rsidRPr="00713E06">
        <w:rPr>
          <w:b/>
          <w:sz w:val="20"/>
          <w:szCs w:val="20"/>
        </w:rPr>
        <w:t xml:space="preserve">. Действия </w:t>
      </w:r>
      <w:r w:rsidR="003149EA" w:rsidRPr="00713E06">
        <w:rPr>
          <w:b/>
          <w:sz w:val="20"/>
          <w:szCs w:val="20"/>
        </w:rPr>
        <w:t>при завершении</w:t>
      </w:r>
      <w:r w:rsidR="0028635F" w:rsidRPr="00713E06">
        <w:rPr>
          <w:b/>
          <w:sz w:val="20"/>
          <w:szCs w:val="20"/>
        </w:rPr>
        <w:t xml:space="preserve"> стрельбы в тире (на стрел</w:t>
      </w:r>
      <w:r w:rsidR="0028635F" w:rsidRPr="00713E06">
        <w:rPr>
          <w:b/>
          <w:sz w:val="20"/>
          <w:szCs w:val="20"/>
        </w:rPr>
        <w:t>ь</w:t>
      </w:r>
      <w:r w:rsidR="0028635F" w:rsidRPr="00713E06">
        <w:rPr>
          <w:b/>
          <w:sz w:val="20"/>
          <w:szCs w:val="20"/>
        </w:rPr>
        <w:t>бище):</w:t>
      </w:r>
    </w:p>
    <w:p w14:paraId="5991D345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Прекратить нажим на хвост спускового крючка, включить предохр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 xml:space="preserve">нитель (если таковой имеется), </w:t>
      </w:r>
      <w:r w:rsidR="003149EA" w:rsidRPr="00713E06">
        <w:rPr>
          <w:sz w:val="20"/>
          <w:szCs w:val="20"/>
        </w:rPr>
        <w:t>в случае непо</w:t>
      </w:r>
      <w:r w:rsidR="007560F5" w:rsidRPr="00713E06">
        <w:rPr>
          <w:sz w:val="20"/>
          <w:szCs w:val="20"/>
        </w:rPr>
        <w:t>лного израсходования патронов п</w:t>
      </w:r>
      <w:r w:rsidR="003149EA" w:rsidRPr="00713E06">
        <w:rPr>
          <w:sz w:val="20"/>
          <w:szCs w:val="20"/>
        </w:rPr>
        <w:t xml:space="preserve">о команде «Разряжай» </w:t>
      </w:r>
      <w:r w:rsidRPr="00713E06">
        <w:rPr>
          <w:sz w:val="20"/>
          <w:szCs w:val="20"/>
        </w:rPr>
        <w:t>разрядить оружие (согласно правилам, установле</w:t>
      </w:r>
      <w:r w:rsidRPr="00713E06">
        <w:rPr>
          <w:sz w:val="20"/>
          <w:szCs w:val="20"/>
        </w:rPr>
        <w:t>н</w:t>
      </w:r>
      <w:r w:rsidRPr="00713E06">
        <w:rPr>
          <w:sz w:val="20"/>
          <w:szCs w:val="20"/>
        </w:rPr>
        <w:lastRenderedPageBreak/>
        <w:t>ным для данного оружия), далее произвести контрольный спуск курка (в условиях безопасности по направлению возможного выстр</w:t>
      </w:r>
      <w:r w:rsidRPr="00713E06">
        <w:rPr>
          <w:sz w:val="20"/>
          <w:szCs w:val="20"/>
        </w:rPr>
        <w:t>е</w:t>
      </w:r>
      <w:r w:rsidRPr="00713E06">
        <w:rPr>
          <w:sz w:val="20"/>
          <w:szCs w:val="20"/>
        </w:rPr>
        <w:t>ла)</w:t>
      </w:r>
    </w:p>
    <w:p w14:paraId="4A62E73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Прекратить нажим на хвост спускового крючка; включить предохр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нитель (если таковой имеется)</w:t>
      </w:r>
    </w:p>
    <w:p w14:paraId="4F4C2D93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Прекратить нажим на хвост спускового крючка, включить предохр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 xml:space="preserve">нитель (если таковой имеется), </w:t>
      </w:r>
      <w:r w:rsidR="00251A98" w:rsidRPr="00713E06">
        <w:rPr>
          <w:sz w:val="20"/>
          <w:szCs w:val="20"/>
        </w:rPr>
        <w:t>в случае неполного израсходования патронов по команде «Разряжай» разрядить оружие (согласно правилам, установле</w:t>
      </w:r>
      <w:r w:rsidR="00251A98" w:rsidRPr="00713E06">
        <w:rPr>
          <w:sz w:val="20"/>
          <w:szCs w:val="20"/>
        </w:rPr>
        <w:t>н</w:t>
      </w:r>
      <w:r w:rsidR="00251A98" w:rsidRPr="00713E06">
        <w:rPr>
          <w:sz w:val="20"/>
          <w:szCs w:val="20"/>
        </w:rPr>
        <w:t>ным для данного оружия)</w:t>
      </w:r>
      <w:r w:rsidRPr="00713E06">
        <w:rPr>
          <w:sz w:val="20"/>
          <w:szCs w:val="20"/>
        </w:rPr>
        <w:t>; далее действовать по к</w:t>
      </w:r>
      <w:r w:rsidR="00251A98" w:rsidRPr="00713E06">
        <w:rPr>
          <w:sz w:val="20"/>
          <w:szCs w:val="20"/>
        </w:rPr>
        <w:t>омандам</w:t>
      </w:r>
      <w:r w:rsidRPr="00713E06">
        <w:rPr>
          <w:sz w:val="20"/>
          <w:szCs w:val="20"/>
        </w:rPr>
        <w:t xml:space="preserve"> «Оружие – к осмотру»</w:t>
      </w:r>
      <w:r w:rsidR="00251A98" w:rsidRPr="00713E06">
        <w:rPr>
          <w:sz w:val="20"/>
          <w:szCs w:val="20"/>
        </w:rPr>
        <w:t xml:space="preserve"> и «Отбой»</w:t>
      </w:r>
    </w:p>
    <w:p w14:paraId="387D3406" w14:textId="77777777" w:rsidR="0028635F" w:rsidRPr="00713E06" w:rsidRDefault="008F3097" w:rsidP="008F309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364198EE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sz w:val="20"/>
          <w:szCs w:val="20"/>
        </w:rPr>
        <w:t>2.25</w:t>
      </w:r>
      <w:r w:rsidR="0028635F" w:rsidRPr="00713E06">
        <w:rPr>
          <w:b/>
          <w:sz w:val="20"/>
          <w:szCs w:val="20"/>
        </w:rPr>
        <w:t xml:space="preserve">. </w:t>
      </w:r>
      <w:r w:rsidR="0028635F" w:rsidRPr="00713E06">
        <w:rPr>
          <w:b/>
          <w:bCs/>
          <w:sz w:val="20"/>
          <w:szCs w:val="20"/>
        </w:rPr>
        <w:t>Действия с пистолетом при получении в тире (на стрельбище) команды «Оружие – к осмотру»:</w:t>
      </w:r>
    </w:p>
    <w:p w14:paraId="0D94B8A2" w14:textId="77777777" w:rsidR="0028635F" w:rsidRPr="00713E06" w:rsidRDefault="0028635F" w:rsidP="00995D14">
      <w:pPr>
        <w:tabs>
          <w:tab w:val="left" w:pos="7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Извлечь магазин, предъявить оружие к осмотру (в положении «на з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творной задержке»)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предохранитель; магазин вставить в о</w:t>
      </w:r>
      <w:r w:rsidRPr="00713E06">
        <w:rPr>
          <w:sz w:val="20"/>
          <w:szCs w:val="20"/>
        </w:rPr>
        <w:t>с</w:t>
      </w:r>
      <w:r w:rsidRPr="00713E06">
        <w:rPr>
          <w:sz w:val="20"/>
          <w:szCs w:val="20"/>
        </w:rPr>
        <w:t xml:space="preserve">нование рукоятки, </w:t>
      </w:r>
      <w:r w:rsidR="003712FC" w:rsidRPr="00713E06">
        <w:rPr>
          <w:sz w:val="20"/>
          <w:szCs w:val="20"/>
        </w:rPr>
        <w:t xml:space="preserve">и в зависимости от доведенных условий стрельбы - </w:t>
      </w:r>
      <w:r w:rsidRPr="00713E06">
        <w:rPr>
          <w:sz w:val="20"/>
          <w:szCs w:val="20"/>
        </w:rPr>
        <w:t>вл</w:t>
      </w:r>
      <w:r w:rsidRPr="00713E06">
        <w:rPr>
          <w:sz w:val="20"/>
          <w:szCs w:val="20"/>
        </w:rPr>
        <w:t>о</w:t>
      </w:r>
      <w:r w:rsidRPr="00713E06">
        <w:rPr>
          <w:sz w:val="20"/>
          <w:szCs w:val="20"/>
        </w:rPr>
        <w:t xml:space="preserve">жить </w:t>
      </w:r>
      <w:r w:rsidR="003712FC" w:rsidRPr="00713E06">
        <w:rPr>
          <w:sz w:val="20"/>
          <w:szCs w:val="20"/>
        </w:rPr>
        <w:t xml:space="preserve">пистолет </w:t>
      </w:r>
      <w:r w:rsidRPr="00713E06">
        <w:rPr>
          <w:sz w:val="20"/>
          <w:szCs w:val="20"/>
        </w:rPr>
        <w:t>в кобуру</w:t>
      </w:r>
      <w:r w:rsidR="003712FC" w:rsidRPr="00713E06">
        <w:rPr>
          <w:sz w:val="20"/>
          <w:szCs w:val="20"/>
        </w:rPr>
        <w:t xml:space="preserve"> или поместить его на стойку (столик) стре</w:t>
      </w:r>
      <w:r w:rsidR="003712FC" w:rsidRPr="00713E06">
        <w:rPr>
          <w:sz w:val="20"/>
          <w:szCs w:val="20"/>
        </w:rPr>
        <w:t>л</w:t>
      </w:r>
      <w:r w:rsidR="003712FC" w:rsidRPr="00713E06">
        <w:rPr>
          <w:sz w:val="20"/>
          <w:szCs w:val="20"/>
        </w:rPr>
        <w:t>ка</w:t>
      </w:r>
    </w:p>
    <w:p w14:paraId="1D7BCDFC" w14:textId="77777777" w:rsidR="003712FC" w:rsidRPr="00713E06" w:rsidRDefault="0028635F" w:rsidP="00995D14">
      <w:pPr>
        <w:tabs>
          <w:tab w:val="left" w:pos="7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Извлечь магазин, предъявить оружие к осмотру (в положении «на з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 xml:space="preserve">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предохранитель; магазин вставить в основание рукоятки, </w:t>
      </w:r>
      <w:r w:rsidR="003712FC" w:rsidRPr="00713E06">
        <w:rPr>
          <w:sz w:val="20"/>
          <w:szCs w:val="20"/>
        </w:rPr>
        <w:t>и в зависимости от доведенных условий стрельбы - вложить п</w:t>
      </w:r>
      <w:r w:rsidR="003712FC" w:rsidRPr="00713E06">
        <w:rPr>
          <w:sz w:val="20"/>
          <w:szCs w:val="20"/>
        </w:rPr>
        <w:t>и</w:t>
      </w:r>
      <w:r w:rsidR="003712FC" w:rsidRPr="00713E06">
        <w:rPr>
          <w:sz w:val="20"/>
          <w:szCs w:val="20"/>
        </w:rPr>
        <w:t xml:space="preserve">столет в кобуру или поместить его на стойку (столик) стрелка </w:t>
      </w:r>
    </w:p>
    <w:p w14:paraId="3199F9B1" w14:textId="77777777" w:rsidR="0028635F" w:rsidRPr="00713E06" w:rsidRDefault="0028635F" w:rsidP="00995D14">
      <w:pPr>
        <w:tabs>
          <w:tab w:val="left" w:pos="720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Извлечь магазин, предъявить оружие к осмотру (в положении «на з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>творной задер</w:t>
      </w:r>
      <w:r w:rsidRPr="00713E06">
        <w:rPr>
          <w:sz w:val="20"/>
          <w:szCs w:val="20"/>
        </w:rPr>
        <w:t>ж</w:t>
      </w:r>
      <w:r w:rsidRPr="00713E06">
        <w:rPr>
          <w:sz w:val="20"/>
          <w:szCs w:val="20"/>
        </w:rPr>
        <w:t>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</w:t>
      </w:r>
      <w:r w:rsidRPr="00713E06">
        <w:rPr>
          <w:sz w:val="20"/>
          <w:szCs w:val="20"/>
        </w:rPr>
        <w:t>а</w:t>
      </w:r>
      <w:r w:rsidRPr="00713E06">
        <w:rPr>
          <w:sz w:val="20"/>
          <w:szCs w:val="20"/>
        </w:rPr>
        <w:t xml:space="preserve">вить оружие на предохранитель </w:t>
      </w:r>
    </w:p>
    <w:p w14:paraId="7B0CB72A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31DBCB7B" w14:textId="77777777" w:rsidR="0035037A" w:rsidRPr="00713E06" w:rsidRDefault="0035037A" w:rsidP="006923C8">
      <w:pPr>
        <w:tabs>
          <w:tab w:val="left" w:pos="1080"/>
        </w:tabs>
        <w:suppressAutoHyphens w:val="0"/>
        <w:ind w:right="-57" w:firstLine="360"/>
        <w:jc w:val="both"/>
        <w:rPr>
          <w:b/>
          <w:sz w:val="4"/>
          <w:szCs w:val="4"/>
        </w:rPr>
      </w:pPr>
    </w:p>
    <w:p w14:paraId="581A0606" w14:textId="77777777" w:rsidR="006923C8" w:rsidRPr="00713E06" w:rsidRDefault="00133979" w:rsidP="006923C8">
      <w:pPr>
        <w:tabs>
          <w:tab w:val="left" w:pos="1080"/>
        </w:tabs>
        <w:suppressAutoHyphens w:val="0"/>
        <w:ind w:right="-57"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2.26</w:t>
      </w:r>
      <w:r w:rsidR="006923C8" w:rsidRPr="00713E06">
        <w:rPr>
          <w:b/>
          <w:sz w:val="20"/>
          <w:szCs w:val="20"/>
        </w:rPr>
        <w:t>. Команда «Отбой» подается в тире (на стрельбище):</w:t>
      </w:r>
    </w:p>
    <w:p w14:paraId="7965F3EF" w14:textId="77777777" w:rsidR="006923C8" w:rsidRPr="00713E06" w:rsidRDefault="006923C8" w:rsidP="006923C8">
      <w:pPr>
        <w:tabs>
          <w:tab w:val="left" w:pos="1080"/>
        </w:tabs>
        <w:suppressAutoHyphens w:val="0"/>
        <w:ind w:right="-57"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Перед началом осмотра оружия стреляющих</w:t>
      </w:r>
    </w:p>
    <w:p w14:paraId="574C1D45" w14:textId="77777777" w:rsidR="006923C8" w:rsidRPr="00713E06" w:rsidRDefault="006923C8" w:rsidP="006923C8">
      <w:pPr>
        <w:tabs>
          <w:tab w:val="left" w:pos="1080"/>
        </w:tabs>
        <w:suppressAutoHyphens w:val="0"/>
        <w:ind w:right="-57"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После завершения осмотра оружия у всей смены стреляющих </w:t>
      </w:r>
    </w:p>
    <w:p w14:paraId="1E0BCD3D" w14:textId="77777777" w:rsidR="006923C8" w:rsidRPr="00713E06" w:rsidRDefault="006923C8" w:rsidP="006923C8">
      <w:pPr>
        <w:tabs>
          <w:tab w:val="left" w:pos="1080"/>
        </w:tabs>
        <w:suppressAutoHyphens w:val="0"/>
        <w:ind w:right="-57"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После завершения осмотра оружия каждого отдельного стрелка в смене</w:t>
      </w:r>
    </w:p>
    <w:p w14:paraId="45CD6996" w14:textId="77777777" w:rsidR="0028635F" w:rsidRPr="00713E06" w:rsidRDefault="006923C8" w:rsidP="006923C8">
      <w:pPr>
        <w:tabs>
          <w:tab w:val="left" w:pos="1080"/>
        </w:tabs>
        <w:suppressAutoHyphens w:val="0"/>
        <w:ind w:right="-57"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745883D1" w14:textId="77777777" w:rsidR="006923C8" w:rsidRPr="00713E06" w:rsidRDefault="006923C8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4"/>
          <w:szCs w:val="4"/>
        </w:rPr>
      </w:pPr>
    </w:p>
    <w:p w14:paraId="02C5F173" w14:textId="77777777" w:rsidR="008F3097" w:rsidRPr="00713E06" w:rsidRDefault="008F3097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4"/>
          <w:szCs w:val="4"/>
        </w:rPr>
      </w:pPr>
    </w:p>
    <w:p w14:paraId="7ECC7A74" w14:textId="77777777" w:rsidR="006923C8" w:rsidRPr="00713E06" w:rsidRDefault="00133979" w:rsidP="006923C8">
      <w:pPr>
        <w:tabs>
          <w:tab w:val="left" w:pos="1080"/>
        </w:tabs>
        <w:suppressAutoHyphens w:val="0"/>
        <w:ind w:right="-57"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2.27</w:t>
      </w:r>
      <w:r w:rsidR="006923C8" w:rsidRPr="00713E06">
        <w:rPr>
          <w:b/>
          <w:sz w:val="20"/>
          <w:szCs w:val="20"/>
        </w:rPr>
        <w:t>. По команде «Отбой», подаваемой в тире (на стрельбище):</w:t>
      </w:r>
    </w:p>
    <w:p w14:paraId="05829E65" w14:textId="77777777" w:rsidR="006923C8" w:rsidRPr="00713E06" w:rsidRDefault="006923C8" w:rsidP="006923C8">
      <w:pPr>
        <w:tabs>
          <w:tab w:val="left" w:pos="1080"/>
        </w:tabs>
        <w:suppressAutoHyphens w:val="0"/>
        <w:ind w:right="-57"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Все действия с оружием прекращаются</w:t>
      </w:r>
    </w:p>
    <w:p w14:paraId="7F03429C" w14:textId="77777777" w:rsidR="006923C8" w:rsidRPr="00713E06" w:rsidRDefault="006923C8" w:rsidP="006923C8">
      <w:pPr>
        <w:tabs>
          <w:tab w:val="left" w:pos="1080"/>
        </w:tabs>
        <w:suppressAutoHyphens w:val="0"/>
        <w:ind w:right="-57"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850D42" w:rsidRPr="00713E06">
        <w:rPr>
          <w:sz w:val="20"/>
          <w:szCs w:val="20"/>
        </w:rPr>
        <w:t>Не допускаются никакие действия с оружием, кроме действий по его разряж</w:t>
      </w:r>
      <w:r w:rsidR="00850D42" w:rsidRPr="00713E06">
        <w:rPr>
          <w:sz w:val="20"/>
          <w:szCs w:val="20"/>
        </w:rPr>
        <w:t>а</w:t>
      </w:r>
      <w:r w:rsidR="00850D42" w:rsidRPr="00713E06">
        <w:rPr>
          <w:sz w:val="20"/>
          <w:szCs w:val="20"/>
        </w:rPr>
        <w:t>нию</w:t>
      </w:r>
      <w:r w:rsidRPr="00713E06">
        <w:rPr>
          <w:sz w:val="20"/>
          <w:szCs w:val="20"/>
        </w:rPr>
        <w:t xml:space="preserve"> </w:t>
      </w:r>
    </w:p>
    <w:p w14:paraId="3B1F442C" w14:textId="77777777" w:rsidR="00850D42" w:rsidRPr="00713E06" w:rsidRDefault="006923C8" w:rsidP="00850D42">
      <w:pPr>
        <w:tabs>
          <w:tab w:val="left" w:pos="1080"/>
        </w:tabs>
        <w:suppressAutoHyphens w:val="0"/>
        <w:ind w:right="-57"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 xml:space="preserve">3. </w:t>
      </w:r>
      <w:r w:rsidR="00850D42" w:rsidRPr="00713E06">
        <w:rPr>
          <w:sz w:val="20"/>
          <w:szCs w:val="20"/>
        </w:rPr>
        <w:t>Не допускаются никакие действия с оружием, кроме действий по его осмо</w:t>
      </w:r>
      <w:r w:rsidR="00850D42" w:rsidRPr="00713E06">
        <w:rPr>
          <w:sz w:val="20"/>
          <w:szCs w:val="20"/>
        </w:rPr>
        <w:t>т</w:t>
      </w:r>
      <w:r w:rsidR="00850D42" w:rsidRPr="00713E06">
        <w:rPr>
          <w:sz w:val="20"/>
          <w:szCs w:val="20"/>
        </w:rPr>
        <w:t xml:space="preserve">ру </w:t>
      </w:r>
    </w:p>
    <w:p w14:paraId="39871C3C" w14:textId="77777777" w:rsidR="006923C8" w:rsidRPr="00713E06" w:rsidRDefault="00850D42" w:rsidP="006923C8">
      <w:pPr>
        <w:tabs>
          <w:tab w:val="left" w:pos="1080"/>
        </w:tabs>
        <w:suppressAutoHyphens w:val="0"/>
        <w:ind w:right="-57"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0F52F1E2" w14:textId="77777777" w:rsidR="006923C8" w:rsidRPr="00713E06" w:rsidRDefault="006923C8" w:rsidP="000E070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0"/>
        <w:jc w:val="both"/>
        <w:rPr>
          <w:b/>
          <w:sz w:val="4"/>
          <w:szCs w:val="4"/>
        </w:rPr>
      </w:pPr>
    </w:p>
    <w:p w14:paraId="7C161489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2.28</w:t>
      </w:r>
      <w:r w:rsidR="0028635F" w:rsidRPr="00713E06">
        <w:rPr>
          <w:b/>
          <w:sz w:val="20"/>
          <w:szCs w:val="20"/>
        </w:rPr>
        <w:t>. Действия с оружием по завершении его применения граждан</w:t>
      </w:r>
      <w:r w:rsidR="0028635F" w:rsidRPr="00713E06">
        <w:rPr>
          <w:b/>
          <w:sz w:val="20"/>
          <w:szCs w:val="20"/>
        </w:rPr>
        <w:t>и</w:t>
      </w:r>
      <w:r w:rsidR="0028635F" w:rsidRPr="00713E06">
        <w:rPr>
          <w:b/>
          <w:sz w:val="20"/>
          <w:szCs w:val="20"/>
        </w:rPr>
        <w:t>ном в ситуациях необходимой обороны или крайней необходимости (до пр</w:t>
      </w:r>
      <w:r w:rsidR="0028635F" w:rsidRPr="00713E06">
        <w:rPr>
          <w:b/>
          <w:sz w:val="20"/>
          <w:szCs w:val="20"/>
        </w:rPr>
        <w:t>и</w:t>
      </w:r>
      <w:r w:rsidR="0028635F" w:rsidRPr="00713E06">
        <w:rPr>
          <w:b/>
          <w:sz w:val="20"/>
          <w:szCs w:val="20"/>
        </w:rPr>
        <w:t>бытия правоохранительных органов):</w:t>
      </w:r>
    </w:p>
    <w:p w14:paraId="761EB6C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Прекратить нажим на хвост спускового крючка, и не ставя оружие на предохранитель, дождаться указаний представителей правоохранительных органов</w:t>
      </w:r>
    </w:p>
    <w:p w14:paraId="135665BB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14:paraId="74897964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Прекратить нажим на хвост спускового крючка;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14:paraId="5902F5F3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61A25899" w14:textId="77777777" w:rsidR="0028635F" w:rsidRPr="00713E06" w:rsidRDefault="0028635F" w:rsidP="00995D14">
      <w:pPr>
        <w:pStyle w:val="ConsPlusNormal"/>
        <w:widowControl/>
        <w:suppressAutoHyphens w:val="0"/>
        <w:spacing w:line="120" w:lineRule="auto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14:paraId="2C2DBFF2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2.29</w:t>
      </w:r>
      <w:r w:rsidR="0028635F" w:rsidRPr="00713E06">
        <w:rPr>
          <w:b/>
          <w:sz w:val="20"/>
          <w:szCs w:val="20"/>
        </w:rPr>
        <w:t>. Тактика действий вооруженного обороняющегося</w:t>
      </w:r>
      <w:r w:rsidR="0028635F" w:rsidRPr="00713E06">
        <w:rPr>
          <w:sz w:val="20"/>
          <w:szCs w:val="20"/>
        </w:rPr>
        <w:t xml:space="preserve"> </w:t>
      </w:r>
      <w:r w:rsidR="0028635F" w:rsidRPr="00713E06">
        <w:rPr>
          <w:b/>
          <w:sz w:val="20"/>
          <w:szCs w:val="20"/>
        </w:rPr>
        <w:t>при агре</w:t>
      </w:r>
      <w:r w:rsidR="0028635F" w:rsidRPr="00713E06">
        <w:rPr>
          <w:b/>
          <w:sz w:val="20"/>
          <w:szCs w:val="20"/>
        </w:rPr>
        <w:t>с</w:t>
      </w:r>
      <w:r w:rsidR="0028635F" w:rsidRPr="00713E06">
        <w:rPr>
          <w:b/>
          <w:sz w:val="20"/>
          <w:szCs w:val="20"/>
        </w:rPr>
        <w:t>сивном поведении большой группы людей предполагает:</w:t>
      </w:r>
    </w:p>
    <w:p w14:paraId="72298300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 xml:space="preserve">Применять оружие сразу, не пытаясь покинуть место конфликта или нейтрализовать конфликт </w:t>
      </w:r>
    </w:p>
    <w:p w14:paraId="3D9379E8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Покинуть место конфликта, при невозможности этого попытаться нейтрализовать агрессию путем переговоров; принимать решение на прим</w:t>
      </w:r>
      <w:r w:rsidRPr="00713E06">
        <w:rPr>
          <w:sz w:val="20"/>
          <w:szCs w:val="20"/>
        </w:rPr>
        <w:t>е</w:t>
      </w:r>
      <w:r w:rsidRPr="00713E06">
        <w:rPr>
          <w:sz w:val="20"/>
          <w:szCs w:val="20"/>
        </w:rPr>
        <w:t>нение оружие только с учетом целесообразности его применения</w:t>
      </w:r>
    </w:p>
    <w:p w14:paraId="5DB88A21" w14:textId="77777777" w:rsidR="0028635F" w:rsidRPr="00713E06" w:rsidRDefault="0028635F" w:rsidP="00995D14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3. 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В указанной ситуации не применять оружие ни при каких обсто</w:t>
      </w:r>
      <w:r w:rsidR="00AE0420" w:rsidRPr="00713E06">
        <w:rPr>
          <w:sz w:val="20"/>
          <w:szCs w:val="20"/>
        </w:rPr>
        <w:softHyphen/>
      </w:r>
      <w:r w:rsidRPr="00713E06">
        <w:rPr>
          <w:sz w:val="20"/>
          <w:szCs w:val="20"/>
        </w:rPr>
        <w:t>ятельствах</w:t>
      </w:r>
    </w:p>
    <w:p w14:paraId="0B97ED75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5E7D5055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line="120" w:lineRule="auto"/>
        <w:ind w:firstLine="360"/>
        <w:jc w:val="both"/>
        <w:rPr>
          <w:b/>
          <w:sz w:val="10"/>
          <w:szCs w:val="10"/>
        </w:rPr>
      </w:pPr>
    </w:p>
    <w:p w14:paraId="087FBAE1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2.30</w:t>
      </w:r>
      <w:r w:rsidR="0028635F" w:rsidRPr="00713E06">
        <w:rPr>
          <w:b/>
          <w:sz w:val="20"/>
          <w:szCs w:val="20"/>
        </w:rPr>
        <w:t>. Тактика действий при наличии на траектории стрельбы тр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тьих лиц, не участвующих в нападении:</w:t>
      </w:r>
    </w:p>
    <w:p w14:paraId="2730EFBB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pacing w:val="-2"/>
          <w:sz w:val="20"/>
          <w:szCs w:val="20"/>
        </w:rPr>
      </w:pPr>
      <w:r w:rsidRPr="00713E06">
        <w:rPr>
          <w:spacing w:val="-2"/>
          <w:sz w:val="20"/>
          <w:szCs w:val="20"/>
        </w:rPr>
        <w:t>1. Обороняющийся, сам оставаясь в неподвижности, ожидает изме</w:t>
      </w:r>
      <w:r w:rsidR="00AE0420" w:rsidRPr="00713E06">
        <w:rPr>
          <w:spacing w:val="-2"/>
          <w:sz w:val="20"/>
          <w:szCs w:val="20"/>
        </w:rPr>
        <w:softHyphen/>
      </w:r>
      <w:r w:rsidRPr="00713E06">
        <w:rPr>
          <w:spacing w:val="-2"/>
          <w:sz w:val="20"/>
          <w:szCs w:val="20"/>
        </w:rPr>
        <w:t>нения ситуации (подавая третьим лицам соответствующие команды голосом)</w:t>
      </w:r>
    </w:p>
    <w:p w14:paraId="1B698FEF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pacing w:val="-4"/>
          <w:sz w:val="20"/>
          <w:szCs w:val="20"/>
        </w:rPr>
      </w:pPr>
      <w:r w:rsidRPr="00713E06">
        <w:rPr>
          <w:spacing w:val="-4"/>
          <w:sz w:val="20"/>
          <w:szCs w:val="20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</w:t>
      </w:r>
    </w:p>
    <w:p w14:paraId="3BC383BD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Обороняющийся не отвлекается на действия, направленные на обе</w:t>
      </w:r>
      <w:r w:rsidRPr="00713E06">
        <w:rPr>
          <w:sz w:val="20"/>
          <w:szCs w:val="20"/>
        </w:rPr>
        <w:t>с</w:t>
      </w:r>
      <w:r w:rsidRPr="00713E06">
        <w:rPr>
          <w:sz w:val="20"/>
          <w:szCs w:val="20"/>
        </w:rPr>
        <w:t xml:space="preserve">печение безопасности третьих лиц </w:t>
      </w:r>
    </w:p>
    <w:p w14:paraId="56A1C12D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167CBB2F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line="120" w:lineRule="auto"/>
        <w:ind w:firstLine="360"/>
        <w:jc w:val="both"/>
        <w:rPr>
          <w:b/>
          <w:sz w:val="10"/>
          <w:szCs w:val="10"/>
        </w:rPr>
      </w:pPr>
    </w:p>
    <w:p w14:paraId="4A25B9C3" w14:textId="77777777" w:rsidR="0028635F" w:rsidRPr="00713E06" w:rsidRDefault="00133979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bCs/>
          <w:sz w:val="20"/>
          <w:szCs w:val="20"/>
        </w:rPr>
      </w:pPr>
      <w:r w:rsidRPr="00713E06">
        <w:rPr>
          <w:b/>
          <w:sz w:val="20"/>
          <w:szCs w:val="20"/>
        </w:rPr>
        <w:t>2.31</w:t>
      </w:r>
      <w:r w:rsidR="0028635F" w:rsidRPr="00713E06">
        <w:rPr>
          <w:b/>
          <w:sz w:val="20"/>
          <w:szCs w:val="20"/>
        </w:rPr>
        <w:t xml:space="preserve">.  </w:t>
      </w:r>
      <w:r w:rsidR="0028635F" w:rsidRPr="00713E06">
        <w:rPr>
          <w:b/>
          <w:bCs/>
          <w:sz w:val="20"/>
          <w:szCs w:val="20"/>
        </w:rPr>
        <w:t>Произойдет ли выстрел, если гражданин дослал патрон в п</w:t>
      </w:r>
      <w:r w:rsidR="0028635F" w:rsidRPr="00713E06">
        <w:rPr>
          <w:b/>
          <w:bCs/>
          <w:sz w:val="20"/>
          <w:szCs w:val="20"/>
        </w:rPr>
        <w:t>а</w:t>
      </w:r>
      <w:r w:rsidR="0028635F" w:rsidRPr="00713E06">
        <w:rPr>
          <w:b/>
          <w:bCs/>
          <w:sz w:val="20"/>
          <w:szCs w:val="20"/>
        </w:rPr>
        <w:t>тронник пистолета, передернув затвор и сразу поставил его на пред</w:t>
      </w:r>
      <w:r w:rsidR="0028635F" w:rsidRPr="00713E06">
        <w:rPr>
          <w:b/>
          <w:bCs/>
          <w:sz w:val="20"/>
          <w:szCs w:val="20"/>
        </w:rPr>
        <w:t>о</w:t>
      </w:r>
      <w:r w:rsidR="0028635F" w:rsidRPr="00713E06">
        <w:rPr>
          <w:b/>
          <w:bCs/>
          <w:sz w:val="20"/>
          <w:szCs w:val="20"/>
        </w:rPr>
        <w:t>хранитель (А при этом курок сорвался с боевого взвода!)?</w:t>
      </w:r>
    </w:p>
    <w:p w14:paraId="245456D1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1.Произойдет, как и при любом срыве курка с боевого взвода</w:t>
      </w:r>
    </w:p>
    <w:p w14:paraId="529355C2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2.Произойдет, но с замедлением до 30 секунд</w:t>
      </w:r>
    </w:p>
    <w:p w14:paraId="794DD867" w14:textId="77777777" w:rsidR="0028635F" w:rsidRPr="00713E06" w:rsidRDefault="0028635F" w:rsidP="00995D14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3.Не произойдет, пока не будет произведен повторный взвод и спуск курка при снятом предохранителе</w:t>
      </w:r>
    </w:p>
    <w:p w14:paraId="3A73DAF5" w14:textId="77777777" w:rsidR="0028635F" w:rsidRPr="00713E06" w:rsidRDefault="0028635F" w:rsidP="00995D14">
      <w:pPr>
        <w:pStyle w:val="211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before="0" w:line="240" w:lineRule="auto"/>
        <w:ind w:firstLine="360"/>
        <w:rPr>
          <w:rFonts w:ascii="Times New Roman" w:hAnsi="Times New Roman"/>
          <w:b w:val="0"/>
          <w:bCs w:val="0"/>
          <w:i/>
          <w:sz w:val="20"/>
          <w:szCs w:val="20"/>
        </w:rPr>
      </w:pPr>
      <w:r w:rsidRPr="00713E06">
        <w:rPr>
          <w:rFonts w:ascii="Times New Roman" w:hAnsi="Times New Roman"/>
          <w:b w:val="0"/>
          <w:bCs w:val="0"/>
          <w:i/>
          <w:sz w:val="20"/>
          <w:szCs w:val="20"/>
        </w:rPr>
        <w:t>3</w:t>
      </w:r>
    </w:p>
    <w:p w14:paraId="09A3C671" w14:textId="77777777" w:rsidR="0035037A" w:rsidRPr="00713E06" w:rsidRDefault="0035037A" w:rsidP="00995D14">
      <w:pPr>
        <w:pStyle w:val="211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before="0" w:line="240" w:lineRule="auto"/>
        <w:ind w:firstLine="360"/>
        <w:rPr>
          <w:rFonts w:ascii="Times New Roman" w:hAnsi="Times New Roman"/>
          <w:b w:val="0"/>
          <w:bCs w:val="0"/>
          <w:i/>
          <w:sz w:val="10"/>
          <w:szCs w:val="10"/>
        </w:rPr>
      </w:pPr>
    </w:p>
    <w:p w14:paraId="6B00A3EE" w14:textId="77777777" w:rsidR="0028635F" w:rsidRPr="00713E06" w:rsidRDefault="00133979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2.32</w:t>
      </w:r>
      <w:r w:rsidR="0028635F" w:rsidRPr="00713E06">
        <w:rPr>
          <w:b/>
          <w:sz w:val="20"/>
          <w:szCs w:val="20"/>
        </w:rPr>
        <w:t>. Что применяется в качестве дополнительной меры по обесп</w:t>
      </w:r>
      <w:r w:rsidR="0028635F" w:rsidRPr="00713E06">
        <w:rPr>
          <w:b/>
          <w:sz w:val="20"/>
          <w:szCs w:val="20"/>
        </w:rPr>
        <w:t>е</w:t>
      </w:r>
      <w:r w:rsidR="0028635F" w:rsidRPr="00713E06">
        <w:rPr>
          <w:b/>
          <w:sz w:val="20"/>
          <w:szCs w:val="20"/>
        </w:rPr>
        <w:t>чению сохранности огнестрельного короткоствольного оружия при его ношении:</w:t>
      </w:r>
    </w:p>
    <w:p w14:paraId="129DDB39" w14:textId="77777777" w:rsidR="0028635F" w:rsidRPr="00713E06" w:rsidRDefault="0028635F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Использование пистолетного (револьверного) шнура</w:t>
      </w:r>
      <w:r w:rsidR="004A7F3E" w:rsidRPr="00713E06">
        <w:rPr>
          <w:sz w:val="20"/>
          <w:szCs w:val="20"/>
        </w:rPr>
        <w:t xml:space="preserve"> (ремешка)</w:t>
      </w:r>
      <w:r w:rsidR="000E070B" w:rsidRPr="00713E06">
        <w:rPr>
          <w:sz w:val="20"/>
          <w:szCs w:val="20"/>
        </w:rPr>
        <w:t xml:space="preserve"> </w:t>
      </w:r>
    </w:p>
    <w:p w14:paraId="4CEFD3A0" w14:textId="77777777" w:rsidR="0028635F" w:rsidRPr="00713E06" w:rsidRDefault="0028635F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 xml:space="preserve">2. Обматывание оружия изоляционной лентой </w:t>
      </w:r>
    </w:p>
    <w:p w14:paraId="27968AA0" w14:textId="77777777" w:rsidR="0028635F" w:rsidRPr="00713E06" w:rsidRDefault="0028635F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</w:t>
      </w:r>
      <w:r w:rsidR="00AE0420" w:rsidRPr="00713E06">
        <w:rPr>
          <w:sz w:val="20"/>
          <w:szCs w:val="20"/>
        </w:rPr>
        <w:t xml:space="preserve"> </w:t>
      </w:r>
      <w:r w:rsidRPr="00713E06">
        <w:rPr>
          <w:sz w:val="20"/>
          <w:szCs w:val="20"/>
        </w:rPr>
        <w:t>Ношение патронов отдельно от оружия</w:t>
      </w:r>
    </w:p>
    <w:p w14:paraId="5550EC5F" w14:textId="77777777" w:rsidR="0028635F" w:rsidRPr="00713E06" w:rsidRDefault="0028635F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firstLine="360"/>
        <w:jc w:val="both"/>
        <w:rPr>
          <w:bCs/>
          <w:i/>
          <w:sz w:val="20"/>
          <w:szCs w:val="20"/>
        </w:rPr>
      </w:pPr>
      <w:r w:rsidRPr="00713E06">
        <w:rPr>
          <w:bCs/>
          <w:i/>
          <w:sz w:val="20"/>
          <w:szCs w:val="20"/>
        </w:rPr>
        <w:t>1</w:t>
      </w:r>
    </w:p>
    <w:p w14:paraId="1C88E6F5" w14:textId="77777777" w:rsidR="0028635F" w:rsidRPr="00713E06" w:rsidRDefault="0028635F" w:rsidP="00BA556C">
      <w:pPr>
        <w:pStyle w:val="211"/>
        <w:suppressAutoHyphens w:val="0"/>
        <w:spacing w:before="0" w:line="240" w:lineRule="auto"/>
        <w:ind w:firstLine="360"/>
        <w:rPr>
          <w:rFonts w:ascii="Times New Roman" w:eastAsia="Times New Roman" w:hAnsi="Times New Roman"/>
          <w:bCs w:val="0"/>
          <w:kern w:val="0"/>
          <w:sz w:val="10"/>
          <w:szCs w:val="10"/>
        </w:rPr>
      </w:pPr>
    </w:p>
    <w:p w14:paraId="4B1114CD" w14:textId="77777777" w:rsidR="00F765D2" w:rsidRPr="00713E06" w:rsidRDefault="00133979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2.33</w:t>
      </w:r>
      <w:r w:rsidR="00F765D2" w:rsidRPr="00713E06">
        <w:rPr>
          <w:b/>
          <w:sz w:val="20"/>
          <w:szCs w:val="20"/>
        </w:rPr>
        <w:t>. Если при осмотре гильз на них обнаружены дефекты (микротрещина, незначительное вздутие гильзы), как Вы поступите с гильзой?</w:t>
      </w:r>
    </w:p>
    <w:p w14:paraId="6957E778" w14:textId="77777777" w:rsidR="00F765D2" w:rsidRPr="00713E06" w:rsidRDefault="00F765D2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Утилизирую (выкину)</w:t>
      </w:r>
    </w:p>
    <w:p w14:paraId="6C57CF1E" w14:textId="77777777" w:rsidR="00F765D2" w:rsidRPr="00713E06" w:rsidRDefault="00F765D2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Если небольшая трещина буду использовать для дальнейшей сборки патрона</w:t>
      </w:r>
    </w:p>
    <w:p w14:paraId="7FB19AA5" w14:textId="77777777" w:rsidR="00F765D2" w:rsidRPr="00713E06" w:rsidRDefault="00F765D2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Постараюсь заделать трещину или обжать гильзу</w:t>
      </w:r>
    </w:p>
    <w:p w14:paraId="5B86A9BF" w14:textId="77777777" w:rsidR="00F765D2" w:rsidRPr="00713E06" w:rsidRDefault="00F765D2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582ADD53" w14:textId="77777777" w:rsidR="00F765D2" w:rsidRPr="00713E06" w:rsidRDefault="00F765D2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10"/>
          <w:szCs w:val="10"/>
        </w:rPr>
      </w:pPr>
    </w:p>
    <w:p w14:paraId="7F79AA4A" w14:textId="77777777" w:rsidR="00F765D2" w:rsidRPr="00713E06" w:rsidRDefault="00133979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2.34</w:t>
      </w:r>
      <w:r w:rsidR="00F765D2" w:rsidRPr="00713E06">
        <w:rPr>
          <w:b/>
          <w:sz w:val="20"/>
          <w:szCs w:val="20"/>
        </w:rPr>
        <w:t>. На что может повлиять чрезмерный заряд пороха в патроне?</w:t>
      </w:r>
    </w:p>
    <w:p w14:paraId="7986E3B9" w14:textId="77777777" w:rsidR="00F765D2" w:rsidRPr="00713E06" w:rsidRDefault="00F765D2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На увеличение дальности стрельбы</w:t>
      </w:r>
    </w:p>
    <w:p w14:paraId="46DB2060" w14:textId="77777777" w:rsidR="00F765D2" w:rsidRPr="00713E06" w:rsidRDefault="00F765D2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На кучность попаданий при стрельбе</w:t>
      </w:r>
    </w:p>
    <w:p w14:paraId="5F75D991" w14:textId="77777777" w:rsidR="00F765D2" w:rsidRPr="00713E06" w:rsidRDefault="00F765D2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На приведение в негодность оружия (разрыв ствола и его частей)</w:t>
      </w:r>
    </w:p>
    <w:p w14:paraId="47286F95" w14:textId="77777777" w:rsidR="00F765D2" w:rsidRPr="00713E06" w:rsidRDefault="00F765D2" w:rsidP="00BA556C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754D9426" w14:textId="77777777" w:rsidR="00F765D2" w:rsidRPr="00713E06" w:rsidRDefault="00F765D2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4"/>
          <w:szCs w:val="4"/>
        </w:rPr>
      </w:pPr>
    </w:p>
    <w:p w14:paraId="3C395AA9" w14:textId="77777777" w:rsidR="008F3097" w:rsidRPr="00713E06" w:rsidRDefault="008F3097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4"/>
          <w:szCs w:val="4"/>
        </w:rPr>
      </w:pPr>
    </w:p>
    <w:p w14:paraId="7F57CBC0" w14:textId="77777777" w:rsidR="008F3097" w:rsidRPr="00713E06" w:rsidRDefault="008F3097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4"/>
          <w:szCs w:val="4"/>
        </w:rPr>
      </w:pPr>
    </w:p>
    <w:p w14:paraId="66307417" w14:textId="77777777" w:rsidR="00F765D2" w:rsidRPr="00713E06" w:rsidRDefault="00133979" w:rsidP="00BA556C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2.35</w:t>
      </w:r>
      <w:r w:rsidR="00F765D2" w:rsidRPr="00713E06">
        <w:rPr>
          <w:b/>
          <w:sz w:val="20"/>
          <w:szCs w:val="20"/>
        </w:rPr>
        <w:t>. На что может повлиять некорректная (слабая) посадка капсюля в гильзе?</w:t>
      </w:r>
    </w:p>
    <w:p w14:paraId="6BE2938F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Разрыв патрона</w:t>
      </w:r>
    </w:p>
    <w:p w14:paraId="6E43C2CB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Осечка при выстреле</w:t>
      </w:r>
    </w:p>
    <w:p w14:paraId="3894CAAD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Блокировка затвора оружия</w:t>
      </w:r>
    </w:p>
    <w:p w14:paraId="3F301C19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33B2CF56" w14:textId="77777777" w:rsidR="00F765D2" w:rsidRPr="00713E06" w:rsidRDefault="00F765D2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10"/>
          <w:szCs w:val="10"/>
        </w:rPr>
      </w:pPr>
    </w:p>
    <w:p w14:paraId="6DC8F16D" w14:textId="77777777" w:rsidR="00F765D2" w:rsidRPr="00713E06" w:rsidRDefault="00133979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2.36</w:t>
      </w:r>
      <w:r w:rsidR="000E070B" w:rsidRPr="00713E06">
        <w:rPr>
          <w:b/>
          <w:sz w:val="20"/>
          <w:szCs w:val="20"/>
        </w:rPr>
        <w:t>.</w:t>
      </w:r>
      <w:r w:rsidR="00F765D2" w:rsidRPr="00713E06">
        <w:rPr>
          <w:b/>
          <w:sz w:val="20"/>
          <w:szCs w:val="20"/>
        </w:rPr>
        <w:t xml:space="preserve"> На что мо</w:t>
      </w:r>
      <w:r w:rsidR="00E44A83" w:rsidRPr="00713E06">
        <w:rPr>
          <w:b/>
          <w:sz w:val="20"/>
          <w:szCs w:val="20"/>
        </w:rPr>
        <w:t xml:space="preserve">жет повлиять чрезмерная посадка </w:t>
      </w:r>
      <w:r w:rsidR="00F765D2" w:rsidRPr="00713E06">
        <w:rPr>
          <w:b/>
          <w:sz w:val="20"/>
          <w:szCs w:val="20"/>
        </w:rPr>
        <w:t>капсюля в гильзе?</w:t>
      </w:r>
    </w:p>
    <w:p w14:paraId="50E2E4F9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Преждевременная инициация капсюля</w:t>
      </w:r>
    </w:p>
    <w:p w14:paraId="2B770065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Осечка при выстреле</w:t>
      </w:r>
    </w:p>
    <w:p w14:paraId="0F56F7AA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Разрыв ствола и других частей оружия</w:t>
      </w:r>
    </w:p>
    <w:p w14:paraId="1667E77D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2B2858C3" w14:textId="77777777" w:rsidR="00F765D2" w:rsidRPr="00713E06" w:rsidRDefault="00F765D2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10"/>
          <w:szCs w:val="10"/>
        </w:rPr>
      </w:pPr>
    </w:p>
    <w:p w14:paraId="45E20D14" w14:textId="77777777" w:rsidR="00F765D2" w:rsidRPr="00713E06" w:rsidRDefault="00133979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2.37</w:t>
      </w:r>
      <w:r w:rsidR="00F765D2" w:rsidRPr="00713E06">
        <w:rPr>
          <w:b/>
          <w:sz w:val="20"/>
          <w:szCs w:val="20"/>
        </w:rPr>
        <w:t>. На что влияют необрезанные гильзы для огнестрельного оружия с нарезным стволом?</w:t>
      </w:r>
    </w:p>
    <w:p w14:paraId="0C1C82BF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Затяжной выстрел</w:t>
      </w:r>
    </w:p>
    <w:p w14:paraId="3CD0A1FE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Осечка при выстреле</w:t>
      </w:r>
    </w:p>
    <w:p w14:paraId="2AE3677D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lastRenderedPageBreak/>
        <w:t>3. Точность выстрела</w:t>
      </w:r>
    </w:p>
    <w:p w14:paraId="7105F48F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3</w:t>
      </w:r>
    </w:p>
    <w:p w14:paraId="0C83FD1A" w14:textId="77777777" w:rsidR="00F765D2" w:rsidRPr="00713E06" w:rsidRDefault="00F765D2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16"/>
          <w:szCs w:val="16"/>
        </w:rPr>
      </w:pPr>
    </w:p>
    <w:p w14:paraId="3E917855" w14:textId="77777777" w:rsidR="00F765D2" w:rsidRPr="00713E06" w:rsidRDefault="00133979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2.38</w:t>
      </w:r>
      <w:r w:rsidR="00F765D2" w:rsidRPr="00713E06">
        <w:rPr>
          <w:b/>
          <w:sz w:val="20"/>
          <w:szCs w:val="20"/>
        </w:rPr>
        <w:t>. Возможно ли при осуществлении посадки капсюля в гильзу наносить по капсюлю удары какими-либо предметами?</w:t>
      </w:r>
    </w:p>
    <w:p w14:paraId="6DC21CF5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Да, возможно</w:t>
      </w:r>
    </w:p>
    <w:p w14:paraId="4ADDD92A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Недопустимо и опасно</w:t>
      </w:r>
    </w:p>
    <w:p w14:paraId="3BE10B55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Возможно через мягкую ткань или прокладку</w:t>
      </w:r>
    </w:p>
    <w:p w14:paraId="437C8502" w14:textId="77777777" w:rsidR="008F3097" w:rsidRPr="00713E06" w:rsidRDefault="008F3097" w:rsidP="008F3097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1B07825C" w14:textId="77777777" w:rsidR="008F3097" w:rsidRPr="00713E06" w:rsidRDefault="008F3097" w:rsidP="008F3097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</w:p>
    <w:p w14:paraId="0A20B4BA" w14:textId="77777777" w:rsidR="00F765D2" w:rsidRPr="00713E06" w:rsidRDefault="00133979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2.39</w:t>
      </w:r>
      <w:r w:rsidR="00F765D2" w:rsidRPr="00713E06">
        <w:rPr>
          <w:b/>
          <w:sz w:val="20"/>
          <w:szCs w:val="20"/>
        </w:rPr>
        <w:t>. Влияет ли на точность (кучность) стрельбы обрезка пуль горлышком гильзы?</w:t>
      </w:r>
    </w:p>
    <w:p w14:paraId="23C20AFB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Не влияет</w:t>
      </w:r>
    </w:p>
    <w:p w14:paraId="662BF6A1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Влияет</w:t>
      </w:r>
    </w:p>
    <w:p w14:paraId="3FA16836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Обрезка вообще не предусмотрена</w:t>
      </w:r>
    </w:p>
    <w:p w14:paraId="2E27C4C6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46B49BA6" w14:textId="77777777" w:rsidR="008E2FE0" w:rsidRPr="00713E06" w:rsidRDefault="008E2FE0" w:rsidP="001A0E2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0"/>
        <w:jc w:val="both"/>
        <w:rPr>
          <w:b/>
          <w:sz w:val="10"/>
          <w:szCs w:val="10"/>
        </w:rPr>
      </w:pPr>
    </w:p>
    <w:p w14:paraId="19C4003B" w14:textId="77777777" w:rsidR="00F765D2" w:rsidRPr="00713E06" w:rsidRDefault="00133979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2.40</w:t>
      </w:r>
      <w:r w:rsidR="00F765D2" w:rsidRPr="00713E06">
        <w:rPr>
          <w:b/>
          <w:sz w:val="20"/>
          <w:szCs w:val="20"/>
        </w:rPr>
        <w:t>. К чему может привести чрезмерная обжимка среза горлышка гильзы (на огнестрельном полуавтоматическом оружии)?</w:t>
      </w:r>
    </w:p>
    <w:p w14:paraId="0F499182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Ни к чему не приведет</w:t>
      </w:r>
    </w:p>
    <w:p w14:paraId="145FD2F0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Патрон не войдет в патронник</w:t>
      </w:r>
    </w:p>
    <w:p w14:paraId="3B2C0932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Пуля не вылетит из гильзы</w:t>
      </w:r>
    </w:p>
    <w:p w14:paraId="23698BFF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232C7E65" w14:textId="77777777" w:rsidR="008E2FE0" w:rsidRPr="00713E06" w:rsidRDefault="008E2FE0" w:rsidP="001A0E27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0"/>
        <w:jc w:val="both"/>
        <w:rPr>
          <w:b/>
          <w:sz w:val="10"/>
          <w:szCs w:val="10"/>
        </w:rPr>
      </w:pPr>
    </w:p>
    <w:p w14:paraId="7CF9AA7A" w14:textId="77777777" w:rsidR="00F765D2" w:rsidRPr="00713E06" w:rsidRDefault="00133979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2.41</w:t>
      </w:r>
      <w:r w:rsidR="00F765D2" w:rsidRPr="00713E06">
        <w:rPr>
          <w:b/>
          <w:sz w:val="20"/>
          <w:szCs w:val="20"/>
        </w:rPr>
        <w:t>. К чему приведет недостаточная обжимка среза горлышка гильзы?</w:t>
      </w:r>
    </w:p>
    <w:p w14:paraId="110DF698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К заеданию в системе подачи патронов из магазина</w:t>
      </w:r>
    </w:p>
    <w:p w14:paraId="5FB9EAD3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К детонации капсюля</w:t>
      </w:r>
    </w:p>
    <w:p w14:paraId="7A729709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имеет значения при сборке патрона</w:t>
      </w:r>
    </w:p>
    <w:p w14:paraId="1919342D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1</w:t>
      </w:r>
    </w:p>
    <w:p w14:paraId="76F35838" w14:textId="77777777" w:rsidR="008E2FE0" w:rsidRPr="00713E06" w:rsidRDefault="008E2FE0" w:rsidP="003E35BB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0"/>
        <w:jc w:val="both"/>
        <w:rPr>
          <w:b/>
          <w:sz w:val="10"/>
          <w:szCs w:val="10"/>
        </w:rPr>
      </w:pPr>
    </w:p>
    <w:p w14:paraId="708C4D2F" w14:textId="77777777" w:rsidR="00602DB3" w:rsidRPr="00713E06" w:rsidRDefault="00602DB3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</w:p>
    <w:p w14:paraId="5179F331" w14:textId="77777777" w:rsidR="00F765D2" w:rsidRPr="00713E06" w:rsidRDefault="00133979" w:rsidP="00F765D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0"/>
          <w:szCs w:val="20"/>
        </w:rPr>
      </w:pPr>
      <w:r w:rsidRPr="00713E06">
        <w:rPr>
          <w:b/>
          <w:sz w:val="20"/>
          <w:szCs w:val="20"/>
        </w:rPr>
        <w:t>2.42</w:t>
      </w:r>
      <w:r w:rsidR="00F765D2" w:rsidRPr="00713E06">
        <w:rPr>
          <w:b/>
          <w:sz w:val="20"/>
          <w:szCs w:val="20"/>
        </w:rPr>
        <w:t>. Допускается ли одновременно держать на рабочем столе капсюли и порох при сборке патронов?</w:t>
      </w:r>
    </w:p>
    <w:p w14:paraId="4E738707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1. Допускается</w:t>
      </w:r>
    </w:p>
    <w:p w14:paraId="410FE46B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2. Не допускается и опасно</w:t>
      </w:r>
    </w:p>
    <w:p w14:paraId="19BAC4A6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0"/>
          <w:szCs w:val="20"/>
        </w:rPr>
      </w:pPr>
      <w:r w:rsidRPr="00713E06">
        <w:rPr>
          <w:sz w:val="20"/>
          <w:szCs w:val="20"/>
        </w:rPr>
        <w:t>3. Не имеет значения при сборке патронов</w:t>
      </w:r>
    </w:p>
    <w:p w14:paraId="2D16DDBC" w14:textId="77777777" w:rsidR="00F765D2" w:rsidRPr="00713E06" w:rsidRDefault="00F765D2" w:rsidP="00F765D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0"/>
          <w:szCs w:val="20"/>
        </w:rPr>
      </w:pPr>
      <w:r w:rsidRPr="00713E06">
        <w:rPr>
          <w:i/>
          <w:sz w:val="20"/>
          <w:szCs w:val="20"/>
        </w:rPr>
        <w:t>2</w:t>
      </w:r>
    </w:p>
    <w:p w14:paraId="61454F6F" w14:textId="77777777" w:rsidR="008F3097" w:rsidRPr="00713E06" w:rsidRDefault="008F3097" w:rsidP="00CB01E5">
      <w:pPr>
        <w:suppressAutoHyphens w:val="0"/>
        <w:autoSpaceDE w:val="0"/>
        <w:ind w:firstLine="0"/>
        <w:rPr>
          <w:b/>
          <w:bCs/>
          <w:sz w:val="10"/>
          <w:szCs w:val="10"/>
        </w:rPr>
      </w:pPr>
    </w:p>
    <w:p w14:paraId="3B0542DF" w14:textId="77777777" w:rsidR="00602DB3" w:rsidRPr="00713E06" w:rsidRDefault="00602DB3" w:rsidP="00CB01E5">
      <w:pPr>
        <w:suppressAutoHyphens w:val="0"/>
        <w:autoSpaceDE w:val="0"/>
        <w:ind w:firstLine="0"/>
        <w:rPr>
          <w:b/>
          <w:bCs/>
          <w:sz w:val="20"/>
          <w:szCs w:val="20"/>
        </w:rPr>
      </w:pPr>
    </w:p>
    <w:p w14:paraId="53E32DEB" w14:textId="77777777" w:rsidR="001D26EF" w:rsidRPr="00713E06" w:rsidRDefault="001D26EF" w:rsidP="00CB01E5">
      <w:pPr>
        <w:suppressAutoHyphens w:val="0"/>
        <w:autoSpaceDE w:val="0"/>
        <w:ind w:firstLine="0"/>
        <w:rPr>
          <w:b/>
          <w:bCs/>
          <w:sz w:val="20"/>
          <w:szCs w:val="20"/>
        </w:rPr>
      </w:pPr>
    </w:p>
    <w:p w14:paraId="4D656018" w14:textId="77777777" w:rsidR="00AF37B8" w:rsidRPr="00713E06" w:rsidRDefault="00AF37B8" w:rsidP="00AF37B8">
      <w:pPr>
        <w:widowControl w:val="0"/>
        <w:autoSpaceDE w:val="0"/>
        <w:ind w:right="-57" w:firstLine="0"/>
        <w:jc w:val="center"/>
        <w:rPr>
          <w:rFonts w:ascii="Times New Roman CYR" w:hAnsi="Times New Roman CYR" w:cs="Times New Roman CYR"/>
          <w:sz w:val="20"/>
          <w:szCs w:val="20"/>
          <w:lang w:val="en-US"/>
        </w:rPr>
      </w:pPr>
    </w:p>
    <w:sectPr w:rsidR="00AF37B8" w:rsidRPr="00713E06" w:rsidSect="004D4325">
      <w:headerReference w:type="even" r:id="rId9"/>
      <w:headerReference w:type="default" r:id="rId10"/>
      <w:footerReference w:type="default" r:id="rId11"/>
      <w:footnotePr>
        <w:numRestart w:val="eachPage"/>
      </w:footnotePr>
      <w:pgSz w:w="8391" w:h="11906"/>
      <w:pgMar w:top="426" w:right="878" w:bottom="1191" w:left="907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F2AA" w14:textId="77777777" w:rsidR="00141DD7" w:rsidRDefault="00141DD7">
      <w:r>
        <w:separator/>
      </w:r>
    </w:p>
  </w:endnote>
  <w:endnote w:type="continuationSeparator" w:id="0">
    <w:p w14:paraId="4A38F1C1" w14:textId="77777777" w:rsidR="00141DD7" w:rsidRDefault="0014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1541" w14:textId="77777777" w:rsidR="009D4038" w:rsidRPr="0090196A" w:rsidRDefault="009D4038">
    <w:pPr>
      <w:pStyle w:val="af"/>
      <w:jc w:val="center"/>
      <w:rPr>
        <w:sz w:val="18"/>
        <w:szCs w:val="18"/>
      </w:rPr>
    </w:pPr>
    <w:r w:rsidRPr="0090196A">
      <w:rPr>
        <w:sz w:val="18"/>
        <w:szCs w:val="18"/>
      </w:rPr>
      <w:fldChar w:fldCharType="begin"/>
    </w:r>
    <w:r w:rsidRPr="0090196A">
      <w:rPr>
        <w:sz w:val="18"/>
        <w:szCs w:val="18"/>
      </w:rPr>
      <w:instrText>PAGE   \* MERGEFORMAT</w:instrText>
    </w:r>
    <w:r w:rsidRPr="0090196A">
      <w:rPr>
        <w:sz w:val="18"/>
        <w:szCs w:val="18"/>
      </w:rPr>
      <w:fldChar w:fldCharType="separate"/>
    </w:r>
    <w:r w:rsidR="00F03F25">
      <w:rPr>
        <w:noProof/>
        <w:sz w:val="18"/>
        <w:szCs w:val="18"/>
      </w:rPr>
      <w:t>2</w:t>
    </w:r>
    <w:r w:rsidRPr="0090196A">
      <w:rPr>
        <w:sz w:val="18"/>
        <w:szCs w:val="18"/>
      </w:rPr>
      <w:fldChar w:fldCharType="end"/>
    </w:r>
  </w:p>
  <w:p w14:paraId="328636F4" w14:textId="77777777" w:rsidR="009D4038" w:rsidRDefault="009D4038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F809" w14:textId="77777777" w:rsidR="00141DD7" w:rsidRDefault="00141DD7">
      <w:r>
        <w:separator/>
      </w:r>
    </w:p>
  </w:footnote>
  <w:footnote w:type="continuationSeparator" w:id="0">
    <w:p w14:paraId="10CA2BF9" w14:textId="77777777" w:rsidR="00141DD7" w:rsidRDefault="0014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970C" w14:textId="77777777" w:rsidR="009D4038" w:rsidRDefault="009D4038" w:rsidP="002D653C">
    <w:pPr>
      <w:pStyle w:val="af1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627D87" w14:textId="77777777" w:rsidR="009D4038" w:rsidRDefault="009D403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6046" w14:textId="77777777" w:rsidR="009D4038" w:rsidRPr="005F43B4" w:rsidRDefault="009D4038">
    <w:pPr>
      <w:pStyle w:val="af1"/>
      <w:rPr>
        <w:color w:val="FFFFFF"/>
        <w:sz w:val="20"/>
        <w:szCs w:val="20"/>
      </w:rPr>
    </w:pPr>
    <w:r w:rsidRPr="005F43B4">
      <w:rPr>
        <w:color w:val="FFFFFF"/>
        <w:sz w:val="20"/>
        <w:szCs w:val="20"/>
      </w:rPr>
      <w:t>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0554B9"/>
    <w:multiLevelType w:val="hybridMultilevel"/>
    <w:tmpl w:val="C67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ECA"/>
    <w:multiLevelType w:val="hybridMultilevel"/>
    <w:tmpl w:val="E8D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17D3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C0E7FA0"/>
    <w:multiLevelType w:val="hybridMultilevel"/>
    <w:tmpl w:val="240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146C8"/>
    <w:multiLevelType w:val="hybridMultilevel"/>
    <w:tmpl w:val="B31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54850">
    <w:abstractNumId w:val="0"/>
  </w:num>
  <w:num w:numId="2" w16cid:durableId="2107654331">
    <w:abstractNumId w:val="1"/>
  </w:num>
  <w:num w:numId="3" w16cid:durableId="2109082338">
    <w:abstractNumId w:val="2"/>
  </w:num>
  <w:num w:numId="4" w16cid:durableId="926353964">
    <w:abstractNumId w:val="3"/>
  </w:num>
  <w:num w:numId="5" w16cid:durableId="1508133334">
    <w:abstractNumId w:val="4"/>
  </w:num>
  <w:num w:numId="6" w16cid:durableId="1696418439">
    <w:abstractNumId w:val="5"/>
  </w:num>
  <w:num w:numId="7" w16cid:durableId="1442607482">
    <w:abstractNumId w:val="6"/>
  </w:num>
  <w:num w:numId="8" w16cid:durableId="897783373">
    <w:abstractNumId w:val="7"/>
  </w:num>
  <w:num w:numId="9" w16cid:durableId="1158109731">
    <w:abstractNumId w:val="8"/>
  </w:num>
  <w:num w:numId="10" w16cid:durableId="801996363">
    <w:abstractNumId w:val="9"/>
  </w:num>
  <w:num w:numId="11" w16cid:durableId="1545369733">
    <w:abstractNumId w:val="10"/>
  </w:num>
  <w:num w:numId="12" w16cid:durableId="1679967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3832181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8723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163067">
    <w:abstractNumId w:val="13"/>
  </w:num>
  <w:num w:numId="16" w16cid:durableId="1304890415">
    <w:abstractNumId w:val="14"/>
  </w:num>
  <w:num w:numId="17" w16cid:durableId="502086684">
    <w:abstractNumId w:val="11"/>
  </w:num>
  <w:num w:numId="18" w16cid:durableId="941915877">
    <w:abstractNumId w:val="16"/>
  </w:num>
  <w:num w:numId="19" w16cid:durableId="1721854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47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72"/>
    <w:rsid w:val="0000138C"/>
    <w:rsid w:val="00001CD3"/>
    <w:rsid w:val="00002910"/>
    <w:rsid w:val="000035B5"/>
    <w:rsid w:val="00006E71"/>
    <w:rsid w:val="00007302"/>
    <w:rsid w:val="00010383"/>
    <w:rsid w:val="00011661"/>
    <w:rsid w:val="000117B3"/>
    <w:rsid w:val="00011BB6"/>
    <w:rsid w:val="00012CF3"/>
    <w:rsid w:val="00012E0C"/>
    <w:rsid w:val="00012F12"/>
    <w:rsid w:val="00013C0A"/>
    <w:rsid w:val="00015C6F"/>
    <w:rsid w:val="00015F70"/>
    <w:rsid w:val="000173FB"/>
    <w:rsid w:val="00020473"/>
    <w:rsid w:val="000209F5"/>
    <w:rsid w:val="00022C89"/>
    <w:rsid w:val="0002339A"/>
    <w:rsid w:val="00025400"/>
    <w:rsid w:val="00025633"/>
    <w:rsid w:val="00025F13"/>
    <w:rsid w:val="0003248B"/>
    <w:rsid w:val="00033353"/>
    <w:rsid w:val="00033AA0"/>
    <w:rsid w:val="0003560F"/>
    <w:rsid w:val="000410C7"/>
    <w:rsid w:val="000413D2"/>
    <w:rsid w:val="00041BA1"/>
    <w:rsid w:val="00043254"/>
    <w:rsid w:val="00043DC9"/>
    <w:rsid w:val="00044242"/>
    <w:rsid w:val="0004457D"/>
    <w:rsid w:val="00045CA9"/>
    <w:rsid w:val="0004758B"/>
    <w:rsid w:val="00050F46"/>
    <w:rsid w:val="00051F5B"/>
    <w:rsid w:val="00054AD2"/>
    <w:rsid w:val="00055038"/>
    <w:rsid w:val="00055CED"/>
    <w:rsid w:val="00056977"/>
    <w:rsid w:val="00056D1F"/>
    <w:rsid w:val="000600F4"/>
    <w:rsid w:val="00065C10"/>
    <w:rsid w:val="0006604C"/>
    <w:rsid w:val="0007146A"/>
    <w:rsid w:val="00075725"/>
    <w:rsid w:val="00076E4A"/>
    <w:rsid w:val="0007785A"/>
    <w:rsid w:val="00080935"/>
    <w:rsid w:val="00086365"/>
    <w:rsid w:val="000869CA"/>
    <w:rsid w:val="00087973"/>
    <w:rsid w:val="00090B3E"/>
    <w:rsid w:val="00090F9F"/>
    <w:rsid w:val="00091AF6"/>
    <w:rsid w:val="00091C48"/>
    <w:rsid w:val="00092D0A"/>
    <w:rsid w:val="00093455"/>
    <w:rsid w:val="00093F15"/>
    <w:rsid w:val="00095604"/>
    <w:rsid w:val="000971EB"/>
    <w:rsid w:val="00097825"/>
    <w:rsid w:val="00097AD4"/>
    <w:rsid w:val="000A0233"/>
    <w:rsid w:val="000A026A"/>
    <w:rsid w:val="000A1236"/>
    <w:rsid w:val="000A2218"/>
    <w:rsid w:val="000A64D7"/>
    <w:rsid w:val="000A6C5E"/>
    <w:rsid w:val="000A7533"/>
    <w:rsid w:val="000B08C4"/>
    <w:rsid w:val="000B1657"/>
    <w:rsid w:val="000B741D"/>
    <w:rsid w:val="000C048C"/>
    <w:rsid w:val="000C05E0"/>
    <w:rsid w:val="000D067B"/>
    <w:rsid w:val="000D0BB8"/>
    <w:rsid w:val="000D1605"/>
    <w:rsid w:val="000D5327"/>
    <w:rsid w:val="000D5D4D"/>
    <w:rsid w:val="000D61D5"/>
    <w:rsid w:val="000D66FC"/>
    <w:rsid w:val="000D6832"/>
    <w:rsid w:val="000E070B"/>
    <w:rsid w:val="000E1930"/>
    <w:rsid w:val="000E2670"/>
    <w:rsid w:val="000E4FCB"/>
    <w:rsid w:val="000E5092"/>
    <w:rsid w:val="000E5275"/>
    <w:rsid w:val="000E63C8"/>
    <w:rsid w:val="000E6C03"/>
    <w:rsid w:val="000F06ED"/>
    <w:rsid w:val="000F17FE"/>
    <w:rsid w:val="000F2914"/>
    <w:rsid w:val="000F2C9C"/>
    <w:rsid w:val="000F3B75"/>
    <w:rsid w:val="000F50E3"/>
    <w:rsid w:val="000F5B7C"/>
    <w:rsid w:val="000F6898"/>
    <w:rsid w:val="00106454"/>
    <w:rsid w:val="00106A18"/>
    <w:rsid w:val="001078B0"/>
    <w:rsid w:val="0011380A"/>
    <w:rsid w:val="001214A4"/>
    <w:rsid w:val="001236DD"/>
    <w:rsid w:val="00124C96"/>
    <w:rsid w:val="0012541E"/>
    <w:rsid w:val="00125F6E"/>
    <w:rsid w:val="00133979"/>
    <w:rsid w:val="0013503E"/>
    <w:rsid w:val="00135A43"/>
    <w:rsid w:val="00137E44"/>
    <w:rsid w:val="00140F42"/>
    <w:rsid w:val="00141DD7"/>
    <w:rsid w:val="0014278E"/>
    <w:rsid w:val="00143620"/>
    <w:rsid w:val="00143B43"/>
    <w:rsid w:val="00144406"/>
    <w:rsid w:val="00145333"/>
    <w:rsid w:val="00146307"/>
    <w:rsid w:val="00150017"/>
    <w:rsid w:val="00150E3E"/>
    <w:rsid w:val="00151DEA"/>
    <w:rsid w:val="001534B9"/>
    <w:rsid w:val="00153502"/>
    <w:rsid w:val="00154FE5"/>
    <w:rsid w:val="0015557C"/>
    <w:rsid w:val="0016179F"/>
    <w:rsid w:val="001628DB"/>
    <w:rsid w:val="00164A33"/>
    <w:rsid w:val="00165270"/>
    <w:rsid w:val="00165610"/>
    <w:rsid w:val="00165D79"/>
    <w:rsid w:val="00167165"/>
    <w:rsid w:val="001715A0"/>
    <w:rsid w:val="00172F7E"/>
    <w:rsid w:val="00174E1C"/>
    <w:rsid w:val="00176D2B"/>
    <w:rsid w:val="001807CA"/>
    <w:rsid w:val="00180DF6"/>
    <w:rsid w:val="00181428"/>
    <w:rsid w:val="00185C60"/>
    <w:rsid w:val="00187056"/>
    <w:rsid w:val="00187C1A"/>
    <w:rsid w:val="00193296"/>
    <w:rsid w:val="00193B05"/>
    <w:rsid w:val="001967DA"/>
    <w:rsid w:val="00196938"/>
    <w:rsid w:val="00197C3E"/>
    <w:rsid w:val="001A0157"/>
    <w:rsid w:val="001A0E27"/>
    <w:rsid w:val="001A285F"/>
    <w:rsid w:val="001A31AA"/>
    <w:rsid w:val="001A3455"/>
    <w:rsid w:val="001A34F9"/>
    <w:rsid w:val="001A4BC7"/>
    <w:rsid w:val="001A4DDC"/>
    <w:rsid w:val="001A555E"/>
    <w:rsid w:val="001B0E83"/>
    <w:rsid w:val="001B148B"/>
    <w:rsid w:val="001B39EA"/>
    <w:rsid w:val="001B5D5F"/>
    <w:rsid w:val="001C06C5"/>
    <w:rsid w:val="001C0B1E"/>
    <w:rsid w:val="001C22C6"/>
    <w:rsid w:val="001C2816"/>
    <w:rsid w:val="001C423A"/>
    <w:rsid w:val="001C4300"/>
    <w:rsid w:val="001C69AD"/>
    <w:rsid w:val="001D0791"/>
    <w:rsid w:val="001D208E"/>
    <w:rsid w:val="001D26EF"/>
    <w:rsid w:val="001D31FD"/>
    <w:rsid w:val="001D3C21"/>
    <w:rsid w:val="001D4648"/>
    <w:rsid w:val="001D5CA8"/>
    <w:rsid w:val="001D615B"/>
    <w:rsid w:val="001D760D"/>
    <w:rsid w:val="001D768C"/>
    <w:rsid w:val="001E25B3"/>
    <w:rsid w:val="001E2BA2"/>
    <w:rsid w:val="001E34E0"/>
    <w:rsid w:val="001E462C"/>
    <w:rsid w:val="001E4751"/>
    <w:rsid w:val="001E70E5"/>
    <w:rsid w:val="001E727F"/>
    <w:rsid w:val="001F0CFC"/>
    <w:rsid w:val="001F1448"/>
    <w:rsid w:val="001F271B"/>
    <w:rsid w:val="001F35B6"/>
    <w:rsid w:val="001F4CEB"/>
    <w:rsid w:val="001F54F2"/>
    <w:rsid w:val="001F58EA"/>
    <w:rsid w:val="001F5FE7"/>
    <w:rsid w:val="001F650D"/>
    <w:rsid w:val="001F75A3"/>
    <w:rsid w:val="0020348B"/>
    <w:rsid w:val="00203932"/>
    <w:rsid w:val="00203B79"/>
    <w:rsid w:val="002048B9"/>
    <w:rsid w:val="002048F7"/>
    <w:rsid w:val="00206164"/>
    <w:rsid w:val="00207270"/>
    <w:rsid w:val="00210A92"/>
    <w:rsid w:val="002122AB"/>
    <w:rsid w:val="00215BBC"/>
    <w:rsid w:val="00217A8C"/>
    <w:rsid w:val="002218B5"/>
    <w:rsid w:val="00221D2D"/>
    <w:rsid w:val="00221DEE"/>
    <w:rsid w:val="00222759"/>
    <w:rsid w:val="0022350F"/>
    <w:rsid w:val="00224BC9"/>
    <w:rsid w:val="00225451"/>
    <w:rsid w:val="00225B10"/>
    <w:rsid w:val="00225B18"/>
    <w:rsid w:val="0022617E"/>
    <w:rsid w:val="002270DE"/>
    <w:rsid w:val="00227149"/>
    <w:rsid w:val="002311F2"/>
    <w:rsid w:val="00234397"/>
    <w:rsid w:val="00241B50"/>
    <w:rsid w:val="002434E1"/>
    <w:rsid w:val="00244D1B"/>
    <w:rsid w:val="00246094"/>
    <w:rsid w:val="00246546"/>
    <w:rsid w:val="00251A98"/>
    <w:rsid w:val="00255770"/>
    <w:rsid w:val="002563A0"/>
    <w:rsid w:val="0025662C"/>
    <w:rsid w:val="0025697D"/>
    <w:rsid w:val="002704AA"/>
    <w:rsid w:val="00270BD0"/>
    <w:rsid w:val="00270C39"/>
    <w:rsid w:val="00271727"/>
    <w:rsid w:val="00272C32"/>
    <w:rsid w:val="00272C39"/>
    <w:rsid w:val="00275D2D"/>
    <w:rsid w:val="00275DE6"/>
    <w:rsid w:val="00276524"/>
    <w:rsid w:val="00280011"/>
    <w:rsid w:val="002802D2"/>
    <w:rsid w:val="002805B9"/>
    <w:rsid w:val="002818AD"/>
    <w:rsid w:val="00283B28"/>
    <w:rsid w:val="0028635F"/>
    <w:rsid w:val="0028637E"/>
    <w:rsid w:val="002915BD"/>
    <w:rsid w:val="00293BDB"/>
    <w:rsid w:val="00294A8E"/>
    <w:rsid w:val="00295C01"/>
    <w:rsid w:val="00295C79"/>
    <w:rsid w:val="00295DB6"/>
    <w:rsid w:val="00296233"/>
    <w:rsid w:val="002968A0"/>
    <w:rsid w:val="00296D7C"/>
    <w:rsid w:val="00297867"/>
    <w:rsid w:val="002A1910"/>
    <w:rsid w:val="002A64E3"/>
    <w:rsid w:val="002A67F5"/>
    <w:rsid w:val="002B2679"/>
    <w:rsid w:val="002B4022"/>
    <w:rsid w:val="002B54DC"/>
    <w:rsid w:val="002C0273"/>
    <w:rsid w:val="002C0CC1"/>
    <w:rsid w:val="002C266B"/>
    <w:rsid w:val="002C4048"/>
    <w:rsid w:val="002C59F6"/>
    <w:rsid w:val="002C6ABA"/>
    <w:rsid w:val="002D2160"/>
    <w:rsid w:val="002D27E4"/>
    <w:rsid w:val="002D2B8D"/>
    <w:rsid w:val="002D3726"/>
    <w:rsid w:val="002D653C"/>
    <w:rsid w:val="002D6CB3"/>
    <w:rsid w:val="002D753C"/>
    <w:rsid w:val="002D7DBE"/>
    <w:rsid w:val="002D7FA3"/>
    <w:rsid w:val="002E0FD0"/>
    <w:rsid w:val="002E3A2D"/>
    <w:rsid w:val="002E4248"/>
    <w:rsid w:val="002E4295"/>
    <w:rsid w:val="002E4594"/>
    <w:rsid w:val="002E5B7B"/>
    <w:rsid w:val="002E6226"/>
    <w:rsid w:val="002E69A9"/>
    <w:rsid w:val="002F01ED"/>
    <w:rsid w:val="002F2A41"/>
    <w:rsid w:val="002F32FE"/>
    <w:rsid w:val="002F33E7"/>
    <w:rsid w:val="002F3A34"/>
    <w:rsid w:val="002F4B96"/>
    <w:rsid w:val="002F5DFC"/>
    <w:rsid w:val="002F60CE"/>
    <w:rsid w:val="002F6811"/>
    <w:rsid w:val="002F7BE4"/>
    <w:rsid w:val="003008A6"/>
    <w:rsid w:val="003017BA"/>
    <w:rsid w:val="00304501"/>
    <w:rsid w:val="003048F7"/>
    <w:rsid w:val="00305D7F"/>
    <w:rsid w:val="00306583"/>
    <w:rsid w:val="00310F1A"/>
    <w:rsid w:val="00312260"/>
    <w:rsid w:val="00314393"/>
    <w:rsid w:val="0031473A"/>
    <w:rsid w:val="003149EA"/>
    <w:rsid w:val="00317206"/>
    <w:rsid w:val="00321678"/>
    <w:rsid w:val="00323170"/>
    <w:rsid w:val="0032723A"/>
    <w:rsid w:val="00330631"/>
    <w:rsid w:val="003306A0"/>
    <w:rsid w:val="00331F8E"/>
    <w:rsid w:val="00332CBE"/>
    <w:rsid w:val="003346DF"/>
    <w:rsid w:val="0033637D"/>
    <w:rsid w:val="00340676"/>
    <w:rsid w:val="0034110F"/>
    <w:rsid w:val="00342EB4"/>
    <w:rsid w:val="00343685"/>
    <w:rsid w:val="00343840"/>
    <w:rsid w:val="00345F94"/>
    <w:rsid w:val="00346476"/>
    <w:rsid w:val="0035037A"/>
    <w:rsid w:val="003503DC"/>
    <w:rsid w:val="00352405"/>
    <w:rsid w:val="00352FEF"/>
    <w:rsid w:val="00356E78"/>
    <w:rsid w:val="003635E0"/>
    <w:rsid w:val="00364DB1"/>
    <w:rsid w:val="00365116"/>
    <w:rsid w:val="003652CB"/>
    <w:rsid w:val="003653E5"/>
    <w:rsid w:val="003712FC"/>
    <w:rsid w:val="00371778"/>
    <w:rsid w:val="00373F01"/>
    <w:rsid w:val="003745CA"/>
    <w:rsid w:val="00374F7E"/>
    <w:rsid w:val="003763A0"/>
    <w:rsid w:val="0037709C"/>
    <w:rsid w:val="00377283"/>
    <w:rsid w:val="003808AE"/>
    <w:rsid w:val="00380A75"/>
    <w:rsid w:val="00382B38"/>
    <w:rsid w:val="00383C4D"/>
    <w:rsid w:val="00384382"/>
    <w:rsid w:val="00384951"/>
    <w:rsid w:val="00386206"/>
    <w:rsid w:val="0038646E"/>
    <w:rsid w:val="00393FB4"/>
    <w:rsid w:val="00393FBD"/>
    <w:rsid w:val="0039417E"/>
    <w:rsid w:val="00395EAD"/>
    <w:rsid w:val="00397F24"/>
    <w:rsid w:val="003A0028"/>
    <w:rsid w:val="003A1530"/>
    <w:rsid w:val="003A2533"/>
    <w:rsid w:val="003A3443"/>
    <w:rsid w:val="003A47F0"/>
    <w:rsid w:val="003A491B"/>
    <w:rsid w:val="003A5087"/>
    <w:rsid w:val="003A7386"/>
    <w:rsid w:val="003B0E6A"/>
    <w:rsid w:val="003B2D78"/>
    <w:rsid w:val="003B40B9"/>
    <w:rsid w:val="003B5C76"/>
    <w:rsid w:val="003B68A6"/>
    <w:rsid w:val="003B76F9"/>
    <w:rsid w:val="003B78E9"/>
    <w:rsid w:val="003B7AF5"/>
    <w:rsid w:val="003C0E05"/>
    <w:rsid w:val="003C188A"/>
    <w:rsid w:val="003C206C"/>
    <w:rsid w:val="003C499E"/>
    <w:rsid w:val="003C61D6"/>
    <w:rsid w:val="003D167E"/>
    <w:rsid w:val="003D1CCD"/>
    <w:rsid w:val="003D3749"/>
    <w:rsid w:val="003D4096"/>
    <w:rsid w:val="003D4B68"/>
    <w:rsid w:val="003D75CB"/>
    <w:rsid w:val="003D7FFD"/>
    <w:rsid w:val="003E0C0A"/>
    <w:rsid w:val="003E107D"/>
    <w:rsid w:val="003E1212"/>
    <w:rsid w:val="003E171A"/>
    <w:rsid w:val="003E35BB"/>
    <w:rsid w:val="003E44F9"/>
    <w:rsid w:val="003E4D4B"/>
    <w:rsid w:val="003E65B5"/>
    <w:rsid w:val="003E69C6"/>
    <w:rsid w:val="003F0642"/>
    <w:rsid w:val="003F1D92"/>
    <w:rsid w:val="003F21DD"/>
    <w:rsid w:val="003F5E54"/>
    <w:rsid w:val="003F700A"/>
    <w:rsid w:val="00400CEC"/>
    <w:rsid w:val="00400CF9"/>
    <w:rsid w:val="00401B60"/>
    <w:rsid w:val="00402E92"/>
    <w:rsid w:val="00404B5C"/>
    <w:rsid w:val="00405224"/>
    <w:rsid w:val="004061CF"/>
    <w:rsid w:val="004065A0"/>
    <w:rsid w:val="00410021"/>
    <w:rsid w:val="00412ECF"/>
    <w:rsid w:val="00415DB3"/>
    <w:rsid w:val="00417447"/>
    <w:rsid w:val="00422ADF"/>
    <w:rsid w:val="0042504B"/>
    <w:rsid w:val="0043083E"/>
    <w:rsid w:val="004335B8"/>
    <w:rsid w:val="00437B4D"/>
    <w:rsid w:val="00440691"/>
    <w:rsid w:val="00441F37"/>
    <w:rsid w:val="00442E6F"/>
    <w:rsid w:val="004440A9"/>
    <w:rsid w:val="00444772"/>
    <w:rsid w:val="00444E5D"/>
    <w:rsid w:val="00447398"/>
    <w:rsid w:val="0045015B"/>
    <w:rsid w:val="004504F5"/>
    <w:rsid w:val="004510DB"/>
    <w:rsid w:val="00451A8E"/>
    <w:rsid w:val="00452E72"/>
    <w:rsid w:val="0045494C"/>
    <w:rsid w:val="00456095"/>
    <w:rsid w:val="00460E72"/>
    <w:rsid w:val="0046153C"/>
    <w:rsid w:val="00463641"/>
    <w:rsid w:val="00465E76"/>
    <w:rsid w:val="00471183"/>
    <w:rsid w:val="004734CA"/>
    <w:rsid w:val="00476861"/>
    <w:rsid w:val="004768F7"/>
    <w:rsid w:val="00476914"/>
    <w:rsid w:val="00480770"/>
    <w:rsid w:val="00480F7F"/>
    <w:rsid w:val="00481208"/>
    <w:rsid w:val="00481689"/>
    <w:rsid w:val="00484AC9"/>
    <w:rsid w:val="00485A68"/>
    <w:rsid w:val="0048685A"/>
    <w:rsid w:val="00486A03"/>
    <w:rsid w:val="004878E2"/>
    <w:rsid w:val="00487CC7"/>
    <w:rsid w:val="004907EF"/>
    <w:rsid w:val="0049172B"/>
    <w:rsid w:val="00491E84"/>
    <w:rsid w:val="00492885"/>
    <w:rsid w:val="00492C39"/>
    <w:rsid w:val="00492DC1"/>
    <w:rsid w:val="004932F9"/>
    <w:rsid w:val="0049379C"/>
    <w:rsid w:val="00494BB7"/>
    <w:rsid w:val="00495728"/>
    <w:rsid w:val="00497A5E"/>
    <w:rsid w:val="004A2C50"/>
    <w:rsid w:val="004A3A96"/>
    <w:rsid w:val="004A70F0"/>
    <w:rsid w:val="004A7F3E"/>
    <w:rsid w:val="004B1617"/>
    <w:rsid w:val="004B2597"/>
    <w:rsid w:val="004B352E"/>
    <w:rsid w:val="004B37FA"/>
    <w:rsid w:val="004B3E48"/>
    <w:rsid w:val="004B54D1"/>
    <w:rsid w:val="004C0D2C"/>
    <w:rsid w:val="004C285F"/>
    <w:rsid w:val="004C421C"/>
    <w:rsid w:val="004C4417"/>
    <w:rsid w:val="004C4D69"/>
    <w:rsid w:val="004D070F"/>
    <w:rsid w:val="004D2804"/>
    <w:rsid w:val="004D4325"/>
    <w:rsid w:val="004D5374"/>
    <w:rsid w:val="004D56D5"/>
    <w:rsid w:val="004D7DD1"/>
    <w:rsid w:val="004D7F8A"/>
    <w:rsid w:val="004E27A5"/>
    <w:rsid w:val="004E30E5"/>
    <w:rsid w:val="004E4508"/>
    <w:rsid w:val="004E6918"/>
    <w:rsid w:val="004E7412"/>
    <w:rsid w:val="004F0B28"/>
    <w:rsid w:val="004F2306"/>
    <w:rsid w:val="004F4691"/>
    <w:rsid w:val="004F47F2"/>
    <w:rsid w:val="004F5030"/>
    <w:rsid w:val="004F5FBA"/>
    <w:rsid w:val="00502072"/>
    <w:rsid w:val="0050243B"/>
    <w:rsid w:val="00503A28"/>
    <w:rsid w:val="00503BE3"/>
    <w:rsid w:val="00504707"/>
    <w:rsid w:val="00504D62"/>
    <w:rsid w:val="00505594"/>
    <w:rsid w:val="00506F75"/>
    <w:rsid w:val="00511037"/>
    <w:rsid w:val="005116FA"/>
    <w:rsid w:val="005126E4"/>
    <w:rsid w:val="00512C37"/>
    <w:rsid w:val="0051324B"/>
    <w:rsid w:val="00513464"/>
    <w:rsid w:val="0051650E"/>
    <w:rsid w:val="00517CFE"/>
    <w:rsid w:val="00521333"/>
    <w:rsid w:val="00521393"/>
    <w:rsid w:val="00521A26"/>
    <w:rsid w:val="00522314"/>
    <w:rsid w:val="005225BD"/>
    <w:rsid w:val="00522B71"/>
    <w:rsid w:val="005233AD"/>
    <w:rsid w:val="00525465"/>
    <w:rsid w:val="00526BC8"/>
    <w:rsid w:val="00526C1E"/>
    <w:rsid w:val="00532F75"/>
    <w:rsid w:val="00534860"/>
    <w:rsid w:val="005361CC"/>
    <w:rsid w:val="0053622D"/>
    <w:rsid w:val="00540548"/>
    <w:rsid w:val="00542FCF"/>
    <w:rsid w:val="00543023"/>
    <w:rsid w:val="00544CB6"/>
    <w:rsid w:val="0054643E"/>
    <w:rsid w:val="00546B6C"/>
    <w:rsid w:val="00551028"/>
    <w:rsid w:val="00552337"/>
    <w:rsid w:val="00555E44"/>
    <w:rsid w:val="00556636"/>
    <w:rsid w:val="00556AAA"/>
    <w:rsid w:val="005602F2"/>
    <w:rsid w:val="00561ABC"/>
    <w:rsid w:val="005633A3"/>
    <w:rsid w:val="00563CA7"/>
    <w:rsid w:val="0056736D"/>
    <w:rsid w:val="00567C99"/>
    <w:rsid w:val="00572C85"/>
    <w:rsid w:val="005735EE"/>
    <w:rsid w:val="00574BC6"/>
    <w:rsid w:val="00574F81"/>
    <w:rsid w:val="00575BAB"/>
    <w:rsid w:val="0058166B"/>
    <w:rsid w:val="00583C8E"/>
    <w:rsid w:val="00584476"/>
    <w:rsid w:val="00584E83"/>
    <w:rsid w:val="00584EAA"/>
    <w:rsid w:val="005852DF"/>
    <w:rsid w:val="0058670A"/>
    <w:rsid w:val="00586F1B"/>
    <w:rsid w:val="0058713C"/>
    <w:rsid w:val="00587D92"/>
    <w:rsid w:val="005920A4"/>
    <w:rsid w:val="005926FD"/>
    <w:rsid w:val="0059314D"/>
    <w:rsid w:val="005936CF"/>
    <w:rsid w:val="00594FA8"/>
    <w:rsid w:val="00595189"/>
    <w:rsid w:val="0059707B"/>
    <w:rsid w:val="005A0275"/>
    <w:rsid w:val="005A05F5"/>
    <w:rsid w:val="005A0FD3"/>
    <w:rsid w:val="005A1269"/>
    <w:rsid w:val="005A3101"/>
    <w:rsid w:val="005A47F3"/>
    <w:rsid w:val="005A4C92"/>
    <w:rsid w:val="005A50F1"/>
    <w:rsid w:val="005A77F2"/>
    <w:rsid w:val="005B040A"/>
    <w:rsid w:val="005B2D41"/>
    <w:rsid w:val="005B40F5"/>
    <w:rsid w:val="005B62C0"/>
    <w:rsid w:val="005B676D"/>
    <w:rsid w:val="005B6AF1"/>
    <w:rsid w:val="005C0475"/>
    <w:rsid w:val="005C0C8C"/>
    <w:rsid w:val="005C4362"/>
    <w:rsid w:val="005D15B4"/>
    <w:rsid w:val="005D2623"/>
    <w:rsid w:val="005D29A1"/>
    <w:rsid w:val="005D3061"/>
    <w:rsid w:val="005D3AB1"/>
    <w:rsid w:val="005D437F"/>
    <w:rsid w:val="005D4B15"/>
    <w:rsid w:val="005D5233"/>
    <w:rsid w:val="005D67A7"/>
    <w:rsid w:val="005E21AB"/>
    <w:rsid w:val="005E256A"/>
    <w:rsid w:val="005E2881"/>
    <w:rsid w:val="005E5092"/>
    <w:rsid w:val="005E5AA6"/>
    <w:rsid w:val="005E6944"/>
    <w:rsid w:val="005F0592"/>
    <w:rsid w:val="005F43B4"/>
    <w:rsid w:val="005F5170"/>
    <w:rsid w:val="005F5925"/>
    <w:rsid w:val="005F5FC4"/>
    <w:rsid w:val="005F69BF"/>
    <w:rsid w:val="006008C9"/>
    <w:rsid w:val="00602DB3"/>
    <w:rsid w:val="006035D1"/>
    <w:rsid w:val="00603DA1"/>
    <w:rsid w:val="00610B38"/>
    <w:rsid w:val="00610BB5"/>
    <w:rsid w:val="00613B3E"/>
    <w:rsid w:val="00613E28"/>
    <w:rsid w:val="00614824"/>
    <w:rsid w:val="00614EB0"/>
    <w:rsid w:val="00617B47"/>
    <w:rsid w:val="00620A83"/>
    <w:rsid w:val="00623A31"/>
    <w:rsid w:val="00623F6F"/>
    <w:rsid w:val="006272D1"/>
    <w:rsid w:val="00627536"/>
    <w:rsid w:val="006309CF"/>
    <w:rsid w:val="00631106"/>
    <w:rsid w:val="00631954"/>
    <w:rsid w:val="00635B76"/>
    <w:rsid w:val="006419FC"/>
    <w:rsid w:val="00642367"/>
    <w:rsid w:val="0064255A"/>
    <w:rsid w:val="00643516"/>
    <w:rsid w:val="00643BD7"/>
    <w:rsid w:val="006444A8"/>
    <w:rsid w:val="006450BC"/>
    <w:rsid w:val="0064599B"/>
    <w:rsid w:val="00650F4A"/>
    <w:rsid w:val="0065360E"/>
    <w:rsid w:val="00654FE8"/>
    <w:rsid w:val="00655292"/>
    <w:rsid w:val="00656388"/>
    <w:rsid w:val="00660E7E"/>
    <w:rsid w:val="00662116"/>
    <w:rsid w:val="00665DD5"/>
    <w:rsid w:val="00666E43"/>
    <w:rsid w:val="00667982"/>
    <w:rsid w:val="0067006B"/>
    <w:rsid w:val="0067118B"/>
    <w:rsid w:val="00675C47"/>
    <w:rsid w:val="00675E53"/>
    <w:rsid w:val="006774ED"/>
    <w:rsid w:val="006806AF"/>
    <w:rsid w:val="006812D2"/>
    <w:rsid w:val="00681397"/>
    <w:rsid w:val="0068243C"/>
    <w:rsid w:val="006829BC"/>
    <w:rsid w:val="00683AAA"/>
    <w:rsid w:val="0068498B"/>
    <w:rsid w:val="00686AF1"/>
    <w:rsid w:val="00687805"/>
    <w:rsid w:val="00690A57"/>
    <w:rsid w:val="00691657"/>
    <w:rsid w:val="0069175F"/>
    <w:rsid w:val="006923C8"/>
    <w:rsid w:val="006930C4"/>
    <w:rsid w:val="006934F3"/>
    <w:rsid w:val="0069356D"/>
    <w:rsid w:val="006953F3"/>
    <w:rsid w:val="006955FC"/>
    <w:rsid w:val="00695AA2"/>
    <w:rsid w:val="00697D80"/>
    <w:rsid w:val="006A1A23"/>
    <w:rsid w:val="006A352B"/>
    <w:rsid w:val="006A4BD8"/>
    <w:rsid w:val="006A67F6"/>
    <w:rsid w:val="006A75E2"/>
    <w:rsid w:val="006B05EA"/>
    <w:rsid w:val="006B1210"/>
    <w:rsid w:val="006B3141"/>
    <w:rsid w:val="006C07E1"/>
    <w:rsid w:val="006C0A63"/>
    <w:rsid w:val="006C1652"/>
    <w:rsid w:val="006C2962"/>
    <w:rsid w:val="006C3507"/>
    <w:rsid w:val="006C36DB"/>
    <w:rsid w:val="006C376B"/>
    <w:rsid w:val="006C384B"/>
    <w:rsid w:val="006C600F"/>
    <w:rsid w:val="006C708E"/>
    <w:rsid w:val="006D136F"/>
    <w:rsid w:val="006D291A"/>
    <w:rsid w:val="006D47C4"/>
    <w:rsid w:val="006D48B2"/>
    <w:rsid w:val="006D5926"/>
    <w:rsid w:val="006D5A9C"/>
    <w:rsid w:val="006E4A1F"/>
    <w:rsid w:val="006E4DD8"/>
    <w:rsid w:val="006E5753"/>
    <w:rsid w:val="006E788F"/>
    <w:rsid w:val="006E7BEC"/>
    <w:rsid w:val="006F0719"/>
    <w:rsid w:val="006F0B2E"/>
    <w:rsid w:val="006F401A"/>
    <w:rsid w:val="006F4734"/>
    <w:rsid w:val="006F6762"/>
    <w:rsid w:val="006F681B"/>
    <w:rsid w:val="006F6F4F"/>
    <w:rsid w:val="00701E2F"/>
    <w:rsid w:val="007049F0"/>
    <w:rsid w:val="00713E06"/>
    <w:rsid w:val="007143E6"/>
    <w:rsid w:val="007148B2"/>
    <w:rsid w:val="00716C56"/>
    <w:rsid w:val="00720099"/>
    <w:rsid w:val="007222BB"/>
    <w:rsid w:val="00723D00"/>
    <w:rsid w:val="00724186"/>
    <w:rsid w:val="007243CA"/>
    <w:rsid w:val="00724798"/>
    <w:rsid w:val="00730303"/>
    <w:rsid w:val="00731A5C"/>
    <w:rsid w:val="00732547"/>
    <w:rsid w:val="00732F17"/>
    <w:rsid w:val="00733450"/>
    <w:rsid w:val="0073386F"/>
    <w:rsid w:val="007350C5"/>
    <w:rsid w:val="007359FA"/>
    <w:rsid w:val="007362CF"/>
    <w:rsid w:val="00736977"/>
    <w:rsid w:val="00736CFD"/>
    <w:rsid w:val="007373FA"/>
    <w:rsid w:val="00740771"/>
    <w:rsid w:val="00741429"/>
    <w:rsid w:val="00741824"/>
    <w:rsid w:val="00741ACE"/>
    <w:rsid w:val="007421DB"/>
    <w:rsid w:val="007437A4"/>
    <w:rsid w:val="00744217"/>
    <w:rsid w:val="00745F5D"/>
    <w:rsid w:val="00750D51"/>
    <w:rsid w:val="007533DD"/>
    <w:rsid w:val="007540AD"/>
    <w:rsid w:val="00754956"/>
    <w:rsid w:val="0075543C"/>
    <w:rsid w:val="00755FF2"/>
    <w:rsid w:val="007560F5"/>
    <w:rsid w:val="007562F8"/>
    <w:rsid w:val="00757615"/>
    <w:rsid w:val="00760919"/>
    <w:rsid w:val="007648E3"/>
    <w:rsid w:val="00764E29"/>
    <w:rsid w:val="0076546C"/>
    <w:rsid w:val="0076553D"/>
    <w:rsid w:val="00765D4A"/>
    <w:rsid w:val="00766CA5"/>
    <w:rsid w:val="00767F44"/>
    <w:rsid w:val="007702FC"/>
    <w:rsid w:val="00772295"/>
    <w:rsid w:val="007724BE"/>
    <w:rsid w:val="00774A04"/>
    <w:rsid w:val="00775595"/>
    <w:rsid w:val="00776A59"/>
    <w:rsid w:val="007812B6"/>
    <w:rsid w:val="007821D4"/>
    <w:rsid w:val="00782375"/>
    <w:rsid w:val="00784ECB"/>
    <w:rsid w:val="007862B3"/>
    <w:rsid w:val="007868A2"/>
    <w:rsid w:val="0078708C"/>
    <w:rsid w:val="0078778E"/>
    <w:rsid w:val="00793782"/>
    <w:rsid w:val="00794070"/>
    <w:rsid w:val="0079422B"/>
    <w:rsid w:val="00794B1B"/>
    <w:rsid w:val="007952E9"/>
    <w:rsid w:val="007958BE"/>
    <w:rsid w:val="007A012F"/>
    <w:rsid w:val="007A4716"/>
    <w:rsid w:val="007A7634"/>
    <w:rsid w:val="007A7B27"/>
    <w:rsid w:val="007C1FED"/>
    <w:rsid w:val="007C250D"/>
    <w:rsid w:val="007C26F1"/>
    <w:rsid w:val="007C41AB"/>
    <w:rsid w:val="007C597D"/>
    <w:rsid w:val="007C6C91"/>
    <w:rsid w:val="007C721F"/>
    <w:rsid w:val="007D1BA6"/>
    <w:rsid w:val="007D2993"/>
    <w:rsid w:val="007D3767"/>
    <w:rsid w:val="007D4B46"/>
    <w:rsid w:val="007D509E"/>
    <w:rsid w:val="007D64FD"/>
    <w:rsid w:val="007D6F4B"/>
    <w:rsid w:val="007D7A2B"/>
    <w:rsid w:val="007E1225"/>
    <w:rsid w:val="007E3B1E"/>
    <w:rsid w:val="007E7C00"/>
    <w:rsid w:val="007F0D5C"/>
    <w:rsid w:val="007F22EC"/>
    <w:rsid w:val="007F2363"/>
    <w:rsid w:val="007F3371"/>
    <w:rsid w:val="007F47D4"/>
    <w:rsid w:val="007F5BA2"/>
    <w:rsid w:val="007F6BC3"/>
    <w:rsid w:val="00800315"/>
    <w:rsid w:val="008005DA"/>
    <w:rsid w:val="008008C1"/>
    <w:rsid w:val="008018B9"/>
    <w:rsid w:val="008034C3"/>
    <w:rsid w:val="00804028"/>
    <w:rsid w:val="00805252"/>
    <w:rsid w:val="008054FC"/>
    <w:rsid w:val="0080640D"/>
    <w:rsid w:val="00807F7C"/>
    <w:rsid w:val="008102DF"/>
    <w:rsid w:val="00810682"/>
    <w:rsid w:val="00810A44"/>
    <w:rsid w:val="00811386"/>
    <w:rsid w:val="00813834"/>
    <w:rsid w:val="00813A89"/>
    <w:rsid w:val="00813C78"/>
    <w:rsid w:val="008144AF"/>
    <w:rsid w:val="0082131E"/>
    <w:rsid w:val="0082314E"/>
    <w:rsid w:val="00824182"/>
    <w:rsid w:val="00826F5E"/>
    <w:rsid w:val="00826FA2"/>
    <w:rsid w:val="00830843"/>
    <w:rsid w:val="0083127D"/>
    <w:rsid w:val="00831B0F"/>
    <w:rsid w:val="0084366D"/>
    <w:rsid w:val="008444B7"/>
    <w:rsid w:val="00845073"/>
    <w:rsid w:val="00847BC2"/>
    <w:rsid w:val="008502BF"/>
    <w:rsid w:val="008509BA"/>
    <w:rsid w:val="00850D42"/>
    <w:rsid w:val="0085122B"/>
    <w:rsid w:val="00851779"/>
    <w:rsid w:val="008537F6"/>
    <w:rsid w:val="00854BE7"/>
    <w:rsid w:val="008557B0"/>
    <w:rsid w:val="00860D1A"/>
    <w:rsid w:val="00861C1D"/>
    <w:rsid w:val="008624A5"/>
    <w:rsid w:val="00862724"/>
    <w:rsid w:val="0086380A"/>
    <w:rsid w:val="00866564"/>
    <w:rsid w:val="00867AF1"/>
    <w:rsid w:val="008723C0"/>
    <w:rsid w:val="008729BA"/>
    <w:rsid w:val="00876D1F"/>
    <w:rsid w:val="00880024"/>
    <w:rsid w:val="00880AFA"/>
    <w:rsid w:val="00881353"/>
    <w:rsid w:val="00881C05"/>
    <w:rsid w:val="00884FAF"/>
    <w:rsid w:val="00887E36"/>
    <w:rsid w:val="00890B9B"/>
    <w:rsid w:val="00890D8F"/>
    <w:rsid w:val="00890DB7"/>
    <w:rsid w:val="0089198F"/>
    <w:rsid w:val="00892B5F"/>
    <w:rsid w:val="008938C6"/>
    <w:rsid w:val="00896515"/>
    <w:rsid w:val="008A134A"/>
    <w:rsid w:val="008A1B4E"/>
    <w:rsid w:val="008A4147"/>
    <w:rsid w:val="008A6B8F"/>
    <w:rsid w:val="008A705A"/>
    <w:rsid w:val="008B0049"/>
    <w:rsid w:val="008B05BA"/>
    <w:rsid w:val="008B1944"/>
    <w:rsid w:val="008B3082"/>
    <w:rsid w:val="008B45FB"/>
    <w:rsid w:val="008B568C"/>
    <w:rsid w:val="008B6D02"/>
    <w:rsid w:val="008B76BD"/>
    <w:rsid w:val="008C0BA9"/>
    <w:rsid w:val="008C20C2"/>
    <w:rsid w:val="008C2277"/>
    <w:rsid w:val="008C4D57"/>
    <w:rsid w:val="008C5437"/>
    <w:rsid w:val="008C54E0"/>
    <w:rsid w:val="008C602D"/>
    <w:rsid w:val="008C6747"/>
    <w:rsid w:val="008C6DE9"/>
    <w:rsid w:val="008C7830"/>
    <w:rsid w:val="008C7E44"/>
    <w:rsid w:val="008D3B90"/>
    <w:rsid w:val="008D4617"/>
    <w:rsid w:val="008D5B8A"/>
    <w:rsid w:val="008D70BB"/>
    <w:rsid w:val="008D758A"/>
    <w:rsid w:val="008E010D"/>
    <w:rsid w:val="008E2FE0"/>
    <w:rsid w:val="008E4583"/>
    <w:rsid w:val="008E5B66"/>
    <w:rsid w:val="008E5FE2"/>
    <w:rsid w:val="008E7704"/>
    <w:rsid w:val="008F1B5F"/>
    <w:rsid w:val="008F3097"/>
    <w:rsid w:val="008F5101"/>
    <w:rsid w:val="008F53C3"/>
    <w:rsid w:val="008F61F8"/>
    <w:rsid w:val="008F6BF1"/>
    <w:rsid w:val="00901473"/>
    <w:rsid w:val="0090196A"/>
    <w:rsid w:val="009026BC"/>
    <w:rsid w:val="00902D85"/>
    <w:rsid w:val="00904753"/>
    <w:rsid w:val="00907670"/>
    <w:rsid w:val="00913DD1"/>
    <w:rsid w:val="009206EA"/>
    <w:rsid w:val="00921185"/>
    <w:rsid w:val="009234ED"/>
    <w:rsid w:val="00923BE3"/>
    <w:rsid w:val="00932035"/>
    <w:rsid w:val="00932EBE"/>
    <w:rsid w:val="0093428C"/>
    <w:rsid w:val="009355FD"/>
    <w:rsid w:val="0093695D"/>
    <w:rsid w:val="0094003F"/>
    <w:rsid w:val="009402FA"/>
    <w:rsid w:val="00941615"/>
    <w:rsid w:val="0094265F"/>
    <w:rsid w:val="00943466"/>
    <w:rsid w:val="009436EC"/>
    <w:rsid w:val="00944F99"/>
    <w:rsid w:val="009455DA"/>
    <w:rsid w:val="0094712A"/>
    <w:rsid w:val="00947303"/>
    <w:rsid w:val="009507BA"/>
    <w:rsid w:val="00950EBF"/>
    <w:rsid w:val="00951242"/>
    <w:rsid w:val="00951419"/>
    <w:rsid w:val="00954DC8"/>
    <w:rsid w:val="00957F31"/>
    <w:rsid w:val="009627AC"/>
    <w:rsid w:val="00964074"/>
    <w:rsid w:val="009646E3"/>
    <w:rsid w:val="00967AB5"/>
    <w:rsid w:val="00972561"/>
    <w:rsid w:val="00974112"/>
    <w:rsid w:val="00974CAD"/>
    <w:rsid w:val="0097660F"/>
    <w:rsid w:val="0097772F"/>
    <w:rsid w:val="00977D3D"/>
    <w:rsid w:val="00980A9A"/>
    <w:rsid w:val="00981E03"/>
    <w:rsid w:val="00982411"/>
    <w:rsid w:val="00982A1C"/>
    <w:rsid w:val="0098482F"/>
    <w:rsid w:val="00987580"/>
    <w:rsid w:val="0099029F"/>
    <w:rsid w:val="0099170E"/>
    <w:rsid w:val="00992036"/>
    <w:rsid w:val="009928E8"/>
    <w:rsid w:val="00992FBA"/>
    <w:rsid w:val="00993013"/>
    <w:rsid w:val="00994A5E"/>
    <w:rsid w:val="00995D14"/>
    <w:rsid w:val="009A06D3"/>
    <w:rsid w:val="009A2BBA"/>
    <w:rsid w:val="009A3781"/>
    <w:rsid w:val="009A5C12"/>
    <w:rsid w:val="009A73E3"/>
    <w:rsid w:val="009A7619"/>
    <w:rsid w:val="009A7E7A"/>
    <w:rsid w:val="009B0566"/>
    <w:rsid w:val="009B1798"/>
    <w:rsid w:val="009B17F5"/>
    <w:rsid w:val="009B31E4"/>
    <w:rsid w:val="009B405D"/>
    <w:rsid w:val="009B51DE"/>
    <w:rsid w:val="009B6C99"/>
    <w:rsid w:val="009C0445"/>
    <w:rsid w:val="009C3F64"/>
    <w:rsid w:val="009C42F0"/>
    <w:rsid w:val="009C5D8E"/>
    <w:rsid w:val="009C6965"/>
    <w:rsid w:val="009C7BA2"/>
    <w:rsid w:val="009D0BFE"/>
    <w:rsid w:val="009D4038"/>
    <w:rsid w:val="009D4295"/>
    <w:rsid w:val="009D4385"/>
    <w:rsid w:val="009D4579"/>
    <w:rsid w:val="009D5754"/>
    <w:rsid w:val="009D72E3"/>
    <w:rsid w:val="009E34CD"/>
    <w:rsid w:val="009E4B06"/>
    <w:rsid w:val="009E4B4B"/>
    <w:rsid w:val="009E4E6B"/>
    <w:rsid w:val="009E5805"/>
    <w:rsid w:val="009E6635"/>
    <w:rsid w:val="009E6723"/>
    <w:rsid w:val="009E6D46"/>
    <w:rsid w:val="009E7A40"/>
    <w:rsid w:val="009E7C0E"/>
    <w:rsid w:val="009F3742"/>
    <w:rsid w:val="009F38A7"/>
    <w:rsid w:val="009F390E"/>
    <w:rsid w:val="009F73D9"/>
    <w:rsid w:val="009F796B"/>
    <w:rsid w:val="00A01B43"/>
    <w:rsid w:val="00A031B0"/>
    <w:rsid w:val="00A034BB"/>
    <w:rsid w:val="00A0520B"/>
    <w:rsid w:val="00A05524"/>
    <w:rsid w:val="00A05A96"/>
    <w:rsid w:val="00A06487"/>
    <w:rsid w:val="00A072C0"/>
    <w:rsid w:val="00A07CEC"/>
    <w:rsid w:val="00A108E5"/>
    <w:rsid w:val="00A16319"/>
    <w:rsid w:val="00A17AF7"/>
    <w:rsid w:val="00A20328"/>
    <w:rsid w:val="00A249E5"/>
    <w:rsid w:val="00A26F43"/>
    <w:rsid w:val="00A27636"/>
    <w:rsid w:val="00A37B0A"/>
    <w:rsid w:val="00A42590"/>
    <w:rsid w:val="00A43746"/>
    <w:rsid w:val="00A449D3"/>
    <w:rsid w:val="00A4725B"/>
    <w:rsid w:val="00A51A1F"/>
    <w:rsid w:val="00A5502C"/>
    <w:rsid w:val="00A551F8"/>
    <w:rsid w:val="00A565E2"/>
    <w:rsid w:val="00A574A8"/>
    <w:rsid w:val="00A60C98"/>
    <w:rsid w:val="00A62F61"/>
    <w:rsid w:val="00A6367D"/>
    <w:rsid w:val="00A63A6F"/>
    <w:rsid w:val="00A6515D"/>
    <w:rsid w:val="00A658A7"/>
    <w:rsid w:val="00A70984"/>
    <w:rsid w:val="00A70A01"/>
    <w:rsid w:val="00A71D67"/>
    <w:rsid w:val="00A72D00"/>
    <w:rsid w:val="00A757C7"/>
    <w:rsid w:val="00A76C7E"/>
    <w:rsid w:val="00A776A7"/>
    <w:rsid w:val="00A805ED"/>
    <w:rsid w:val="00A8182F"/>
    <w:rsid w:val="00A8308C"/>
    <w:rsid w:val="00A8330C"/>
    <w:rsid w:val="00A83A83"/>
    <w:rsid w:val="00A83CDC"/>
    <w:rsid w:val="00A85E38"/>
    <w:rsid w:val="00A91597"/>
    <w:rsid w:val="00A92348"/>
    <w:rsid w:val="00A948DA"/>
    <w:rsid w:val="00A955C6"/>
    <w:rsid w:val="00A9598F"/>
    <w:rsid w:val="00A96383"/>
    <w:rsid w:val="00AA0E8F"/>
    <w:rsid w:val="00AA5746"/>
    <w:rsid w:val="00AA6BC4"/>
    <w:rsid w:val="00AA6CCC"/>
    <w:rsid w:val="00AA7669"/>
    <w:rsid w:val="00AB07F5"/>
    <w:rsid w:val="00AB0A02"/>
    <w:rsid w:val="00AB12FC"/>
    <w:rsid w:val="00AB36AB"/>
    <w:rsid w:val="00AB483F"/>
    <w:rsid w:val="00AB56B9"/>
    <w:rsid w:val="00AC098D"/>
    <w:rsid w:val="00AC0D69"/>
    <w:rsid w:val="00AC181F"/>
    <w:rsid w:val="00AC3971"/>
    <w:rsid w:val="00AC6786"/>
    <w:rsid w:val="00AC733C"/>
    <w:rsid w:val="00AD29AE"/>
    <w:rsid w:val="00AD4862"/>
    <w:rsid w:val="00AD784C"/>
    <w:rsid w:val="00AE0420"/>
    <w:rsid w:val="00AE07DA"/>
    <w:rsid w:val="00AE119C"/>
    <w:rsid w:val="00AE1C0F"/>
    <w:rsid w:val="00AE235D"/>
    <w:rsid w:val="00AE4981"/>
    <w:rsid w:val="00AE4ED6"/>
    <w:rsid w:val="00AE63CA"/>
    <w:rsid w:val="00AE7BEE"/>
    <w:rsid w:val="00AE7DA7"/>
    <w:rsid w:val="00AF05B4"/>
    <w:rsid w:val="00AF18CB"/>
    <w:rsid w:val="00AF1A48"/>
    <w:rsid w:val="00AF1DA7"/>
    <w:rsid w:val="00AF20F0"/>
    <w:rsid w:val="00AF37B8"/>
    <w:rsid w:val="00AF41C1"/>
    <w:rsid w:val="00AF46B7"/>
    <w:rsid w:val="00AF47C6"/>
    <w:rsid w:val="00B00826"/>
    <w:rsid w:val="00B01249"/>
    <w:rsid w:val="00B02868"/>
    <w:rsid w:val="00B047BE"/>
    <w:rsid w:val="00B05695"/>
    <w:rsid w:val="00B06991"/>
    <w:rsid w:val="00B10749"/>
    <w:rsid w:val="00B12E7C"/>
    <w:rsid w:val="00B131AE"/>
    <w:rsid w:val="00B14590"/>
    <w:rsid w:val="00B14700"/>
    <w:rsid w:val="00B20DDE"/>
    <w:rsid w:val="00B2262A"/>
    <w:rsid w:val="00B2490F"/>
    <w:rsid w:val="00B250F6"/>
    <w:rsid w:val="00B25F59"/>
    <w:rsid w:val="00B30696"/>
    <w:rsid w:val="00B31449"/>
    <w:rsid w:val="00B32F69"/>
    <w:rsid w:val="00B33487"/>
    <w:rsid w:val="00B365F9"/>
    <w:rsid w:val="00B368A0"/>
    <w:rsid w:val="00B36BF3"/>
    <w:rsid w:val="00B370B5"/>
    <w:rsid w:val="00B45772"/>
    <w:rsid w:val="00B46E56"/>
    <w:rsid w:val="00B506BF"/>
    <w:rsid w:val="00B53F6F"/>
    <w:rsid w:val="00B56423"/>
    <w:rsid w:val="00B611D1"/>
    <w:rsid w:val="00B61B37"/>
    <w:rsid w:val="00B6267F"/>
    <w:rsid w:val="00B6326F"/>
    <w:rsid w:val="00B63315"/>
    <w:rsid w:val="00B65158"/>
    <w:rsid w:val="00B65601"/>
    <w:rsid w:val="00B66616"/>
    <w:rsid w:val="00B72510"/>
    <w:rsid w:val="00B808E8"/>
    <w:rsid w:val="00B82AA8"/>
    <w:rsid w:val="00B82D76"/>
    <w:rsid w:val="00B84BE7"/>
    <w:rsid w:val="00B86397"/>
    <w:rsid w:val="00B86ECE"/>
    <w:rsid w:val="00B907D0"/>
    <w:rsid w:val="00B925FE"/>
    <w:rsid w:val="00B96074"/>
    <w:rsid w:val="00B96C75"/>
    <w:rsid w:val="00B9757F"/>
    <w:rsid w:val="00B977DD"/>
    <w:rsid w:val="00BA014C"/>
    <w:rsid w:val="00BA556C"/>
    <w:rsid w:val="00BB1044"/>
    <w:rsid w:val="00BB266A"/>
    <w:rsid w:val="00BB2E67"/>
    <w:rsid w:val="00BB393C"/>
    <w:rsid w:val="00BB797E"/>
    <w:rsid w:val="00BB7E31"/>
    <w:rsid w:val="00BC0782"/>
    <w:rsid w:val="00BC10D2"/>
    <w:rsid w:val="00BC6138"/>
    <w:rsid w:val="00BC6C3C"/>
    <w:rsid w:val="00BC7008"/>
    <w:rsid w:val="00BC7760"/>
    <w:rsid w:val="00BD0364"/>
    <w:rsid w:val="00BD19D7"/>
    <w:rsid w:val="00BD39FD"/>
    <w:rsid w:val="00BD47EB"/>
    <w:rsid w:val="00BE14FD"/>
    <w:rsid w:val="00BE1CA7"/>
    <w:rsid w:val="00BE1DFE"/>
    <w:rsid w:val="00BE34BD"/>
    <w:rsid w:val="00BE5393"/>
    <w:rsid w:val="00BE53D9"/>
    <w:rsid w:val="00BE73A2"/>
    <w:rsid w:val="00BF08EF"/>
    <w:rsid w:val="00BF3F4D"/>
    <w:rsid w:val="00BF4D2B"/>
    <w:rsid w:val="00BF531B"/>
    <w:rsid w:val="00BF7947"/>
    <w:rsid w:val="00BF7C3B"/>
    <w:rsid w:val="00C0776E"/>
    <w:rsid w:val="00C13600"/>
    <w:rsid w:val="00C1430C"/>
    <w:rsid w:val="00C14565"/>
    <w:rsid w:val="00C15195"/>
    <w:rsid w:val="00C16364"/>
    <w:rsid w:val="00C169B4"/>
    <w:rsid w:val="00C16CF5"/>
    <w:rsid w:val="00C20E48"/>
    <w:rsid w:val="00C229C9"/>
    <w:rsid w:val="00C22D0C"/>
    <w:rsid w:val="00C26C73"/>
    <w:rsid w:val="00C30047"/>
    <w:rsid w:val="00C300CC"/>
    <w:rsid w:val="00C3055B"/>
    <w:rsid w:val="00C30D96"/>
    <w:rsid w:val="00C31833"/>
    <w:rsid w:val="00C32730"/>
    <w:rsid w:val="00C32993"/>
    <w:rsid w:val="00C32DC8"/>
    <w:rsid w:val="00C359A0"/>
    <w:rsid w:val="00C37693"/>
    <w:rsid w:val="00C37E80"/>
    <w:rsid w:val="00C41FFA"/>
    <w:rsid w:val="00C4469B"/>
    <w:rsid w:val="00C478BB"/>
    <w:rsid w:val="00C50EF1"/>
    <w:rsid w:val="00C5488D"/>
    <w:rsid w:val="00C5779A"/>
    <w:rsid w:val="00C57B7E"/>
    <w:rsid w:val="00C60907"/>
    <w:rsid w:val="00C60ABD"/>
    <w:rsid w:val="00C6322A"/>
    <w:rsid w:val="00C63B5F"/>
    <w:rsid w:val="00C63B9E"/>
    <w:rsid w:val="00C64D94"/>
    <w:rsid w:val="00C654C9"/>
    <w:rsid w:val="00C65D4B"/>
    <w:rsid w:val="00C65E1E"/>
    <w:rsid w:val="00C66090"/>
    <w:rsid w:val="00C66E9A"/>
    <w:rsid w:val="00C704E8"/>
    <w:rsid w:val="00C7063C"/>
    <w:rsid w:val="00C7084F"/>
    <w:rsid w:val="00C70E11"/>
    <w:rsid w:val="00C7367C"/>
    <w:rsid w:val="00C73E23"/>
    <w:rsid w:val="00C74133"/>
    <w:rsid w:val="00C74D11"/>
    <w:rsid w:val="00C75FCB"/>
    <w:rsid w:val="00C771C6"/>
    <w:rsid w:val="00C772E2"/>
    <w:rsid w:val="00C77783"/>
    <w:rsid w:val="00C800D2"/>
    <w:rsid w:val="00C80CA6"/>
    <w:rsid w:val="00C80F46"/>
    <w:rsid w:val="00C82FC5"/>
    <w:rsid w:val="00C83517"/>
    <w:rsid w:val="00C83A4C"/>
    <w:rsid w:val="00C920FD"/>
    <w:rsid w:val="00C92C71"/>
    <w:rsid w:val="00C9344B"/>
    <w:rsid w:val="00C9396E"/>
    <w:rsid w:val="00C957BB"/>
    <w:rsid w:val="00C97628"/>
    <w:rsid w:val="00CA09E9"/>
    <w:rsid w:val="00CA0B60"/>
    <w:rsid w:val="00CA1D3D"/>
    <w:rsid w:val="00CA44F5"/>
    <w:rsid w:val="00CA4E45"/>
    <w:rsid w:val="00CA5039"/>
    <w:rsid w:val="00CA508D"/>
    <w:rsid w:val="00CA5186"/>
    <w:rsid w:val="00CA6201"/>
    <w:rsid w:val="00CA6351"/>
    <w:rsid w:val="00CA6B47"/>
    <w:rsid w:val="00CA7F94"/>
    <w:rsid w:val="00CB01E5"/>
    <w:rsid w:val="00CB0711"/>
    <w:rsid w:val="00CB1086"/>
    <w:rsid w:val="00CB2405"/>
    <w:rsid w:val="00CB319E"/>
    <w:rsid w:val="00CB639B"/>
    <w:rsid w:val="00CB7D15"/>
    <w:rsid w:val="00CC316B"/>
    <w:rsid w:val="00CC4526"/>
    <w:rsid w:val="00CC4874"/>
    <w:rsid w:val="00CC4FD3"/>
    <w:rsid w:val="00CC521B"/>
    <w:rsid w:val="00CC6154"/>
    <w:rsid w:val="00CC6965"/>
    <w:rsid w:val="00CC6A13"/>
    <w:rsid w:val="00CD039D"/>
    <w:rsid w:val="00CD0FD1"/>
    <w:rsid w:val="00CD37D3"/>
    <w:rsid w:val="00CD3855"/>
    <w:rsid w:val="00CD46E4"/>
    <w:rsid w:val="00CD4F24"/>
    <w:rsid w:val="00CD5376"/>
    <w:rsid w:val="00CD5BC4"/>
    <w:rsid w:val="00CD67BC"/>
    <w:rsid w:val="00CD6A0B"/>
    <w:rsid w:val="00CD6E5A"/>
    <w:rsid w:val="00CD7218"/>
    <w:rsid w:val="00CD7E78"/>
    <w:rsid w:val="00CE0A7D"/>
    <w:rsid w:val="00CE572A"/>
    <w:rsid w:val="00CE6597"/>
    <w:rsid w:val="00CF0EBB"/>
    <w:rsid w:val="00CF14EB"/>
    <w:rsid w:val="00CF1B24"/>
    <w:rsid w:val="00CF5242"/>
    <w:rsid w:val="00CF7AFD"/>
    <w:rsid w:val="00CF7BC9"/>
    <w:rsid w:val="00D107A8"/>
    <w:rsid w:val="00D112EF"/>
    <w:rsid w:val="00D16258"/>
    <w:rsid w:val="00D22328"/>
    <w:rsid w:val="00D2394A"/>
    <w:rsid w:val="00D24555"/>
    <w:rsid w:val="00D273AF"/>
    <w:rsid w:val="00D304F5"/>
    <w:rsid w:val="00D3207D"/>
    <w:rsid w:val="00D33DA7"/>
    <w:rsid w:val="00D33DBF"/>
    <w:rsid w:val="00D35722"/>
    <w:rsid w:val="00D35D73"/>
    <w:rsid w:val="00D363C7"/>
    <w:rsid w:val="00D36AC3"/>
    <w:rsid w:val="00D37C67"/>
    <w:rsid w:val="00D430C4"/>
    <w:rsid w:val="00D442E3"/>
    <w:rsid w:val="00D44B6A"/>
    <w:rsid w:val="00D4541A"/>
    <w:rsid w:val="00D45C9F"/>
    <w:rsid w:val="00D50EB9"/>
    <w:rsid w:val="00D57BB2"/>
    <w:rsid w:val="00D604BB"/>
    <w:rsid w:val="00D619E1"/>
    <w:rsid w:val="00D62759"/>
    <w:rsid w:val="00D62C26"/>
    <w:rsid w:val="00D66385"/>
    <w:rsid w:val="00D66DEF"/>
    <w:rsid w:val="00D673E1"/>
    <w:rsid w:val="00D6777B"/>
    <w:rsid w:val="00D70809"/>
    <w:rsid w:val="00D715E8"/>
    <w:rsid w:val="00D733CB"/>
    <w:rsid w:val="00D739E1"/>
    <w:rsid w:val="00D775D3"/>
    <w:rsid w:val="00D77B9B"/>
    <w:rsid w:val="00D828FE"/>
    <w:rsid w:val="00D834B1"/>
    <w:rsid w:val="00D84E4D"/>
    <w:rsid w:val="00D850BB"/>
    <w:rsid w:val="00D85353"/>
    <w:rsid w:val="00D8572F"/>
    <w:rsid w:val="00D85D3E"/>
    <w:rsid w:val="00D86342"/>
    <w:rsid w:val="00D87F88"/>
    <w:rsid w:val="00D87FF0"/>
    <w:rsid w:val="00D96D1F"/>
    <w:rsid w:val="00DA52F8"/>
    <w:rsid w:val="00DB06FE"/>
    <w:rsid w:val="00DB0D9A"/>
    <w:rsid w:val="00DB15CB"/>
    <w:rsid w:val="00DB29C6"/>
    <w:rsid w:val="00DB3346"/>
    <w:rsid w:val="00DB3842"/>
    <w:rsid w:val="00DB49FB"/>
    <w:rsid w:val="00DB54E6"/>
    <w:rsid w:val="00DB6D8D"/>
    <w:rsid w:val="00DB7DEE"/>
    <w:rsid w:val="00DC01ED"/>
    <w:rsid w:val="00DC0351"/>
    <w:rsid w:val="00DC09E0"/>
    <w:rsid w:val="00DC0A5E"/>
    <w:rsid w:val="00DC0A7E"/>
    <w:rsid w:val="00DC1780"/>
    <w:rsid w:val="00DC18CC"/>
    <w:rsid w:val="00DC19F6"/>
    <w:rsid w:val="00DC1B42"/>
    <w:rsid w:val="00DC3FD6"/>
    <w:rsid w:val="00DC4F9A"/>
    <w:rsid w:val="00DD0133"/>
    <w:rsid w:val="00DD2271"/>
    <w:rsid w:val="00DD24D9"/>
    <w:rsid w:val="00DE004F"/>
    <w:rsid w:val="00DE1190"/>
    <w:rsid w:val="00DE1A35"/>
    <w:rsid w:val="00DE6B07"/>
    <w:rsid w:val="00DF02EA"/>
    <w:rsid w:val="00DF0F9A"/>
    <w:rsid w:val="00DF1118"/>
    <w:rsid w:val="00DF4198"/>
    <w:rsid w:val="00DF572E"/>
    <w:rsid w:val="00DF741A"/>
    <w:rsid w:val="00E01539"/>
    <w:rsid w:val="00E018A7"/>
    <w:rsid w:val="00E04225"/>
    <w:rsid w:val="00E05412"/>
    <w:rsid w:val="00E07EC9"/>
    <w:rsid w:val="00E10001"/>
    <w:rsid w:val="00E10653"/>
    <w:rsid w:val="00E12C63"/>
    <w:rsid w:val="00E13A7E"/>
    <w:rsid w:val="00E14FAF"/>
    <w:rsid w:val="00E15235"/>
    <w:rsid w:val="00E172C7"/>
    <w:rsid w:val="00E17880"/>
    <w:rsid w:val="00E2101B"/>
    <w:rsid w:val="00E21312"/>
    <w:rsid w:val="00E221B0"/>
    <w:rsid w:val="00E228CA"/>
    <w:rsid w:val="00E22A2B"/>
    <w:rsid w:val="00E2332A"/>
    <w:rsid w:val="00E234BF"/>
    <w:rsid w:val="00E251B0"/>
    <w:rsid w:val="00E260D3"/>
    <w:rsid w:val="00E260E3"/>
    <w:rsid w:val="00E3215A"/>
    <w:rsid w:val="00E329FE"/>
    <w:rsid w:val="00E32C1C"/>
    <w:rsid w:val="00E335B6"/>
    <w:rsid w:val="00E357F8"/>
    <w:rsid w:val="00E358CE"/>
    <w:rsid w:val="00E408FC"/>
    <w:rsid w:val="00E40F2C"/>
    <w:rsid w:val="00E422D9"/>
    <w:rsid w:val="00E43CA3"/>
    <w:rsid w:val="00E4435D"/>
    <w:rsid w:val="00E44A83"/>
    <w:rsid w:val="00E44F31"/>
    <w:rsid w:val="00E4765A"/>
    <w:rsid w:val="00E52C0B"/>
    <w:rsid w:val="00E547C5"/>
    <w:rsid w:val="00E54BDC"/>
    <w:rsid w:val="00E5571F"/>
    <w:rsid w:val="00E55E04"/>
    <w:rsid w:val="00E601CF"/>
    <w:rsid w:val="00E60DD4"/>
    <w:rsid w:val="00E61BBF"/>
    <w:rsid w:val="00E61CDA"/>
    <w:rsid w:val="00E62945"/>
    <w:rsid w:val="00E6381F"/>
    <w:rsid w:val="00E65E60"/>
    <w:rsid w:val="00E66A01"/>
    <w:rsid w:val="00E70AEE"/>
    <w:rsid w:val="00E72739"/>
    <w:rsid w:val="00E745CD"/>
    <w:rsid w:val="00E806D8"/>
    <w:rsid w:val="00E9037D"/>
    <w:rsid w:val="00E91100"/>
    <w:rsid w:val="00E9115D"/>
    <w:rsid w:val="00E92248"/>
    <w:rsid w:val="00E930A8"/>
    <w:rsid w:val="00E932A7"/>
    <w:rsid w:val="00E95C0F"/>
    <w:rsid w:val="00E9605F"/>
    <w:rsid w:val="00E96B99"/>
    <w:rsid w:val="00E970A8"/>
    <w:rsid w:val="00EA00BF"/>
    <w:rsid w:val="00EA05ED"/>
    <w:rsid w:val="00EA2B03"/>
    <w:rsid w:val="00EA4906"/>
    <w:rsid w:val="00EA515B"/>
    <w:rsid w:val="00EA64F3"/>
    <w:rsid w:val="00EB086F"/>
    <w:rsid w:val="00EB131B"/>
    <w:rsid w:val="00EB44B3"/>
    <w:rsid w:val="00EB5721"/>
    <w:rsid w:val="00EB5B96"/>
    <w:rsid w:val="00EC1728"/>
    <w:rsid w:val="00EC1BD9"/>
    <w:rsid w:val="00EC4C1F"/>
    <w:rsid w:val="00EC6875"/>
    <w:rsid w:val="00ED1AB9"/>
    <w:rsid w:val="00ED623A"/>
    <w:rsid w:val="00ED750A"/>
    <w:rsid w:val="00EE168E"/>
    <w:rsid w:val="00EE3060"/>
    <w:rsid w:val="00EE4878"/>
    <w:rsid w:val="00EE5147"/>
    <w:rsid w:val="00EE526E"/>
    <w:rsid w:val="00EE5316"/>
    <w:rsid w:val="00EE70A0"/>
    <w:rsid w:val="00EE7EF5"/>
    <w:rsid w:val="00EF15EC"/>
    <w:rsid w:val="00EF2215"/>
    <w:rsid w:val="00EF2ABA"/>
    <w:rsid w:val="00EF5A37"/>
    <w:rsid w:val="00EF662B"/>
    <w:rsid w:val="00EF6B56"/>
    <w:rsid w:val="00EF6F43"/>
    <w:rsid w:val="00F00149"/>
    <w:rsid w:val="00F0020F"/>
    <w:rsid w:val="00F02149"/>
    <w:rsid w:val="00F03F25"/>
    <w:rsid w:val="00F047BA"/>
    <w:rsid w:val="00F063E5"/>
    <w:rsid w:val="00F071B3"/>
    <w:rsid w:val="00F07D0D"/>
    <w:rsid w:val="00F10CD3"/>
    <w:rsid w:val="00F11694"/>
    <w:rsid w:val="00F12AAC"/>
    <w:rsid w:val="00F12FC8"/>
    <w:rsid w:val="00F14394"/>
    <w:rsid w:val="00F16495"/>
    <w:rsid w:val="00F1708D"/>
    <w:rsid w:val="00F17F11"/>
    <w:rsid w:val="00F209C1"/>
    <w:rsid w:val="00F2249E"/>
    <w:rsid w:val="00F25ABB"/>
    <w:rsid w:val="00F306DE"/>
    <w:rsid w:val="00F309CB"/>
    <w:rsid w:val="00F33A8C"/>
    <w:rsid w:val="00F3582C"/>
    <w:rsid w:val="00F35AE2"/>
    <w:rsid w:val="00F404BC"/>
    <w:rsid w:val="00F40FDA"/>
    <w:rsid w:val="00F42787"/>
    <w:rsid w:val="00F429F9"/>
    <w:rsid w:val="00F43D89"/>
    <w:rsid w:val="00F450F6"/>
    <w:rsid w:val="00F45CB9"/>
    <w:rsid w:val="00F479B4"/>
    <w:rsid w:val="00F47E9B"/>
    <w:rsid w:val="00F5208F"/>
    <w:rsid w:val="00F522C6"/>
    <w:rsid w:val="00F52E59"/>
    <w:rsid w:val="00F538AA"/>
    <w:rsid w:val="00F54379"/>
    <w:rsid w:val="00F55532"/>
    <w:rsid w:val="00F600EC"/>
    <w:rsid w:val="00F6186A"/>
    <w:rsid w:val="00F62E94"/>
    <w:rsid w:val="00F640AF"/>
    <w:rsid w:val="00F649F5"/>
    <w:rsid w:val="00F664E1"/>
    <w:rsid w:val="00F66616"/>
    <w:rsid w:val="00F66D14"/>
    <w:rsid w:val="00F7092C"/>
    <w:rsid w:val="00F71AA4"/>
    <w:rsid w:val="00F738FA"/>
    <w:rsid w:val="00F73E93"/>
    <w:rsid w:val="00F74164"/>
    <w:rsid w:val="00F76103"/>
    <w:rsid w:val="00F76387"/>
    <w:rsid w:val="00F765D2"/>
    <w:rsid w:val="00F80605"/>
    <w:rsid w:val="00F816FF"/>
    <w:rsid w:val="00F83247"/>
    <w:rsid w:val="00F85560"/>
    <w:rsid w:val="00F859D5"/>
    <w:rsid w:val="00F91102"/>
    <w:rsid w:val="00F91772"/>
    <w:rsid w:val="00F9191B"/>
    <w:rsid w:val="00F91AD6"/>
    <w:rsid w:val="00F91F92"/>
    <w:rsid w:val="00F92DFC"/>
    <w:rsid w:val="00F93BA5"/>
    <w:rsid w:val="00F96306"/>
    <w:rsid w:val="00F9736E"/>
    <w:rsid w:val="00FA063A"/>
    <w:rsid w:val="00FA1508"/>
    <w:rsid w:val="00FA4A70"/>
    <w:rsid w:val="00FA533E"/>
    <w:rsid w:val="00FA661A"/>
    <w:rsid w:val="00FA70DE"/>
    <w:rsid w:val="00FB0428"/>
    <w:rsid w:val="00FB1B6C"/>
    <w:rsid w:val="00FB2A65"/>
    <w:rsid w:val="00FB2CB9"/>
    <w:rsid w:val="00FB3561"/>
    <w:rsid w:val="00FB4054"/>
    <w:rsid w:val="00FB47EB"/>
    <w:rsid w:val="00FB4ABC"/>
    <w:rsid w:val="00FB5F48"/>
    <w:rsid w:val="00FB7EDF"/>
    <w:rsid w:val="00FC050D"/>
    <w:rsid w:val="00FC3A50"/>
    <w:rsid w:val="00FC61D7"/>
    <w:rsid w:val="00FC6CEC"/>
    <w:rsid w:val="00FD0385"/>
    <w:rsid w:val="00FD08CC"/>
    <w:rsid w:val="00FD1023"/>
    <w:rsid w:val="00FD1F99"/>
    <w:rsid w:val="00FD4CB7"/>
    <w:rsid w:val="00FD5DE7"/>
    <w:rsid w:val="00FD78E7"/>
    <w:rsid w:val="00FE385F"/>
    <w:rsid w:val="00FE55BB"/>
    <w:rsid w:val="00FF27C0"/>
    <w:rsid w:val="00FF329E"/>
    <w:rsid w:val="00FF391C"/>
    <w:rsid w:val="00FF47D4"/>
    <w:rsid w:val="00FF4B4D"/>
    <w:rsid w:val="00FF5DAD"/>
    <w:rsid w:val="00FF655A"/>
    <w:rsid w:val="00FF6D86"/>
    <w:rsid w:val="00FF6DF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48E3E06"/>
  <w15:chartTrackingRefBased/>
  <w15:docId w15:val="{A542FAFE-6658-493D-A2A8-66DBD81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57D"/>
    <w:pPr>
      <w:suppressAutoHyphens/>
      <w:ind w:firstLine="284"/>
    </w:pPr>
    <w:rPr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360" w:lineRule="auto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72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after="120"/>
      <w:ind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spacing w:line="36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2"/>
    <w:link w:val="1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6z0">
    <w:name w:val="WW8Num6z0"/>
    <w:rPr>
      <w:rFonts w:ascii="Times New Roman CYR" w:hAnsi="Times New Roman CYR" w:cs="Times New Roman CYR"/>
    </w:rPr>
  </w:style>
  <w:style w:type="character" w:customStyle="1" w:styleId="WW8Num7z0">
    <w:name w:val="WW8Num7z0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 CYR" w:hAnsi="Times New Roman CYR" w:cs="Times New Roman CYR"/>
    </w:rPr>
  </w:style>
  <w:style w:type="character" w:customStyle="1" w:styleId="WW8Num3z0">
    <w:name w:val="WW8Num3z0"/>
    <w:rPr>
      <w:rFonts w:ascii="Times New Roman CYR" w:hAnsi="Times New Roman CYR" w:cs="Times New Roman CYR"/>
    </w:rPr>
  </w:style>
  <w:style w:type="character" w:customStyle="1" w:styleId="WW8Num11z0">
    <w:name w:val="WW8Num11z0"/>
    <w:rPr>
      <w:rFonts w:ascii="Times New Roman CYR" w:hAnsi="Times New Roman CYR" w:cs="Times New Roman CYR"/>
    </w:rPr>
  </w:style>
  <w:style w:type="character" w:customStyle="1" w:styleId="WW8Num12z0">
    <w:name w:val="WW8Num12z0"/>
    <w:rPr>
      <w:rFonts w:ascii="Times New Roman CYR" w:hAnsi="Times New Roman CYR" w:cs="Times New Roman CYR"/>
    </w:rPr>
  </w:style>
  <w:style w:type="character" w:customStyle="1" w:styleId="30">
    <w:name w:val="Основной шрифт абзаца3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30"/>
  </w:style>
  <w:style w:type="character" w:customStyle="1" w:styleId="11">
    <w:name w:val="Заголовок 1 Знак"/>
    <w:rPr>
      <w:sz w:val="28"/>
      <w:szCs w:val="28"/>
      <w:lang w:val="ru-RU" w:eastAsia="ar-SA" w:bidi="ar-SA"/>
    </w:rPr>
  </w:style>
  <w:style w:type="character" w:customStyle="1" w:styleId="20">
    <w:name w:val="Основной текст 2 Знак"/>
    <w:rPr>
      <w:color w:val="0000FF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ru-RU" w:eastAsia="ar-SA" w:bidi="ar-SA"/>
    </w:rPr>
  </w:style>
  <w:style w:type="character" w:customStyle="1" w:styleId="WW8Num4z0">
    <w:name w:val="WW8Num4z0"/>
    <w:rPr>
      <w:rFonts w:ascii="Times New Roman CYR" w:hAnsi="Times New Roman CYR" w:cs="Times New Roman CYR"/>
    </w:rPr>
  </w:style>
  <w:style w:type="character" w:customStyle="1" w:styleId="WW8Num5z0">
    <w:name w:val="WW8Num5z0"/>
    <w:rPr>
      <w:rFonts w:ascii="Times New Roman CYR" w:hAnsi="Times New Roman CYR" w:cs="Times New Roman CYR"/>
    </w:rPr>
  </w:style>
  <w:style w:type="character" w:customStyle="1" w:styleId="WW8Num13z0">
    <w:name w:val="WW8Num13z0"/>
    <w:rPr>
      <w:rFonts w:ascii="Times New Roman CYR" w:hAnsi="Times New Roman CYR" w:cs="Times New Roman CYR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 CYR" w:hAnsi="Times New Roman CYR" w:cs="Times New Roman CYR"/>
    </w:rPr>
  </w:style>
  <w:style w:type="character" w:customStyle="1" w:styleId="WW8Num8z0">
    <w:name w:val="WW8Num8z0"/>
    <w:rPr>
      <w:rFonts w:ascii="Times New Roman CYR" w:hAnsi="Times New Roman CYR" w:cs="Times New Roman CYR"/>
    </w:rPr>
  </w:style>
  <w:style w:type="character" w:customStyle="1" w:styleId="WW8Num9z0">
    <w:name w:val="WW8Num9z0"/>
    <w:rPr>
      <w:rFonts w:ascii="Times New Roman CYR" w:hAnsi="Times New Roman CYR" w:cs="Times New Roman CYR"/>
    </w:rPr>
  </w:style>
  <w:style w:type="character" w:customStyle="1" w:styleId="WW8Num14z0">
    <w:name w:val="WW8Num14z0"/>
    <w:rPr>
      <w:rFonts w:ascii="Times New Roman CYR" w:hAnsi="Times New Roman CYR" w:cs="Times New Roman CYR"/>
    </w:rPr>
  </w:style>
  <w:style w:type="character" w:customStyle="1" w:styleId="WW8Num15z0">
    <w:name w:val="WW8Num15z0"/>
    <w:rPr>
      <w:rFonts w:ascii="Times New Roman CYR" w:hAnsi="Times New Roman CYR" w:cs="Times New Roman CYR"/>
    </w:rPr>
  </w:style>
  <w:style w:type="character" w:customStyle="1" w:styleId="WW8Num16z0">
    <w:name w:val="WW8Num16z0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</w:style>
  <w:style w:type="character" w:customStyle="1" w:styleId="WW8Num10z0">
    <w:name w:val="WW8Num10z0"/>
    <w:rPr>
      <w:rFonts w:ascii="Times New Roman CYR" w:hAnsi="Times New Roman CYR" w:cs="Times New Roman CYR"/>
    </w:rPr>
  </w:style>
  <w:style w:type="character" w:customStyle="1" w:styleId="12">
    <w:name w:val="Основной шрифт абзаца1"/>
  </w:style>
  <w:style w:type="character" w:customStyle="1" w:styleId="a7">
    <w:name w:val="Символ нумерации"/>
  </w:style>
  <w:style w:type="paragraph" w:styleId="a8">
    <w:name w:val="Title"/>
    <w:basedOn w:val="a"/>
    <w:next w:val="a9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line="360" w:lineRule="auto"/>
      <w:jc w:val="center"/>
    </w:pPr>
    <w:rPr>
      <w:b/>
      <w:bCs/>
      <w:sz w:val="36"/>
      <w:szCs w:val="36"/>
    </w:rPr>
  </w:style>
  <w:style w:type="paragraph" w:styleId="aa">
    <w:name w:val="List"/>
    <w:basedOn w:val="a9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2">
    <w:name w:val="Основной текст с отступом 22"/>
    <w:basedOn w:val="a"/>
    <w:pPr>
      <w:ind w:left="709" w:firstLine="371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360"/>
      <w:jc w:val="both"/>
    </w:pPr>
    <w:rPr>
      <w:sz w:val="28"/>
      <w:szCs w:val="28"/>
    </w:rPr>
  </w:style>
  <w:style w:type="paragraph" w:customStyle="1" w:styleId="7">
    <w:name w:val="Стиль7"/>
    <w:basedOn w:val="a"/>
    <w:pPr>
      <w:shd w:val="clear" w:color="auto" w:fill="FFFFFF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pPr>
      <w:jc w:val="both"/>
    </w:pPr>
  </w:style>
  <w:style w:type="paragraph" w:styleId="ad">
    <w:name w:val="Название"/>
    <w:basedOn w:val="a"/>
    <w:next w:val="ae"/>
    <w:qFormat/>
    <w:pPr>
      <w:jc w:val="center"/>
    </w:pPr>
    <w:rPr>
      <w:sz w:val="32"/>
      <w:szCs w:val="32"/>
    </w:rPr>
  </w:style>
  <w:style w:type="paragraph" w:styleId="ae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311">
    <w:name w:val="Основной текст 31"/>
    <w:basedOn w:val="a"/>
    <w:pPr>
      <w:jc w:val="center"/>
    </w:pPr>
    <w:rPr>
      <w:b/>
      <w:bCs/>
      <w:i/>
      <w:iCs/>
      <w:sz w:val="28"/>
      <w:szCs w:val="2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customStyle="1" w:styleId="Tire">
    <w:name w:val="Tire"/>
    <w:basedOn w:val="ab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pPr>
      <w:ind w:firstLine="0"/>
    </w:pPr>
  </w:style>
  <w:style w:type="paragraph" w:customStyle="1" w:styleId="TirebezTire2">
    <w:name w:val="Tire bez Tire 2"/>
    <w:basedOn w:val="TirebezTire"/>
    <w:pPr>
      <w:ind w:left="454"/>
    </w:pPr>
  </w:style>
  <w:style w:type="paragraph" w:customStyle="1" w:styleId="TiresGalochkoi">
    <w:name w:val="Tire s Galochkoi"/>
    <w:basedOn w:val="Tire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pPr>
      <w:tabs>
        <w:tab w:val="clear" w:pos="454"/>
        <w:tab w:val="left" w:pos="567"/>
      </w:tabs>
      <w:ind w:left="567" w:hanging="567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pPr>
      <w:ind w:firstLine="0"/>
      <w:jc w:val="both"/>
    </w:pPr>
    <w:rPr>
      <w:color w:val="0000FF"/>
      <w:sz w:val="20"/>
      <w:szCs w:val="20"/>
    </w:rPr>
  </w:style>
  <w:style w:type="paragraph" w:styleId="HTML0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3">
    <w:name w:val="Обычный (веб)"/>
    <w:basedOn w:val="a"/>
    <w:uiPriority w:val="99"/>
    <w:pPr>
      <w:spacing w:before="280" w:after="280"/>
      <w:ind w:firstLine="0"/>
    </w:pPr>
    <w:rPr>
      <w:sz w:val="24"/>
      <w:szCs w:val="24"/>
    </w:rPr>
  </w:style>
  <w:style w:type="paragraph" w:customStyle="1" w:styleId="TOCHeading">
    <w:name w:val="TOC Heading"/>
    <w:basedOn w:val="1"/>
    <w:next w:val="a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paragraph" w:styleId="13">
    <w:name w:val="toc 1"/>
    <w:basedOn w:val="a"/>
    <w:next w:val="a"/>
    <w:pPr>
      <w:tabs>
        <w:tab w:val="right" w:leader="dot" w:pos="9679"/>
      </w:tabs>
      <w:ind w:firstLine="0"/>
    </w:pPr>
    <w:rPr>
      <w:sz w:val="14"/>
      <w:szCs w:val="14"/>
      <w:lang w:val="ru-RU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3">
    <w:name w:val="Название2"/>
    <w:basedOn w:val="a"/>
    <w:pPr>
      <w:suppressLineNumbers/>
      <w:spacing w:before="120" w:after="120"/>
      <w:ind w:firstLine="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  <w:ind w:firstLine="0"/>
    </w:pPr>
    <w:rPr>
      <w:rFonts w:cs="Mangal"/>
      <w:sz w:val="24"/>
      <w:szCs w:val="24"/>
    </w:rPr>
  </w:style>
  <w:style w:type="paragraph" w:customStyle="1" w:styleId="14">
    <w:name w:val="Название1"/>
    <w:basedOn w:val="a"/>
    <w:pPr>
      <w:suppressLineNumbers/>
      <w:spacing w:before="120" w:after="120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5">
    <w:name w:val="Указатель1"/>
    <w:basedOn w:val="a"/>
    <w:pPr>
      <w:suppressLineNumbers/>
      <w:ind w:firstLine="0"/>
    </w:pPr>
    <w:rPr>
      <w:rFonts w:ascii="Arial" w:hAnsi="Arial" w:cs="Tahoma"/>
      <w:sz w:val="24"/>
      <w:szCs w:val="24"/>
    </w:rPr>
  </w:style>
  <w:style w:type="paragraph" w:customStyle="1" w:styleId="211">
    <w:name w:val="Основной текст с отступом 21"/>
    <w:basedOn w:val="a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 w:firstLine="0"/>
      <w:jc w:val="both"/>
    </w:pPr>
    <w:rPr>
      <w:rFonts w:ascii="Calibri" w:eastAsia="Calibri" w:hAnsi="Calibri"/>
    </w:rPr>
  </w:style>
  <w:style w:type="paragraph" w:customStyle="1" w:styleId="msonormalcxspmiddle">
    <w:name w:val="msonormalcxspmiddle"/>
    <w:basedOn w:val="a"/>
    <w:pPr>
      <w:spacing w:before="280" w:after="280"/>
      <w:ind w:firstLine="0"/>
    </w:pPr>
    <w:rPr>
      <w:sz w:val="24"/>
      <w:szCs w:val="24"/>
    </w:rPr>
  </w:style>
  <w:style w:type="paragraph" w:customStyle="1" w:styleId="msonormalcxsplast">
    <w:name w:val="msonormalcxsplast"/>
    <w:basedOn w:val="a"/>
    <w:pPr>
      <w:spacing w:before="280" w:after="280"/>
      <w:ind w:firstLine="0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af5">
    <w:name w:val="Вопрос"/>
    <w:basedOn w:val="a"/>
    <w:rsid w:val="00D4541A"/>
    <w:pPr>
      <w:autoSpaceDE w:val="0"/>
      <w:autoSpaceDN w:val="0"/>
      <w:adjustRightInd w:val="0"/>
      <w:spacing w:before="80"/>
      <w:jc w:val="both"/>
    </w:pPr>
    <w:rPr>
      <w:b/>
      <w:bCs/>
      <w:sz w:val="16"/>
      <w:szCs w:val="20"/>
    </w:rPr>
  </w:style>
  <w:style w:type="paragraph" w:customStyle="1" w:styleId="Half">
    <w:name w:val="Half"/>
    <w:basedOn w:val="a"/>
    <w:link w:val="Half0"/>
    <w:rsid w:val="00D4541A"/>
    <w:pPr>
      <w:spacing w:line="120" w:lineRule="auto"/>
      <w:ind w:firstLine="0"/>
      <w:jc w:val="center"/>
    </w:pPr>
    <w:rPr>
      <w:color w:val="0000FF"/>
      <w:sz w:val="16"/>
      <w:szCs w:val="20"/>
    </w:rPr>
  </w:style>
  <w:style w:type="paragraph" w:customStyle="1" w:styleId="Base">
    <w:name w:val="Base"/>
    <w:basedOn w:val="a"/>
    <w:link w:val="Base0"/>
    <w:rsid w:val="00D4541A"/>
    <w:pPr>
      <w:tabs>
        <w:tab w:val="left" w:pos="0"/>
      </w:tabs>
      <w:suppressAutoHyphens w:val="0"/>
      <w:autoSpaceDE w:val="0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D4541A"/>
    <w:rPr>
      <w:sz w:val="16"/>
      <w:szCs w:val="16"/>
      <w:lang w:val="ru-RU" w:eastAsia="ar-SA" w:bidi="ar-SA"/>
    </w:rPr>
  </w:style>
  <w:style w:type="character" w:customStyle="1" w:styleId="Half0">
    <w:name w:val="Half Знак"/>
    <w:link w:val="Half"/>
    <w:rsid w:val="00D4541A"/>
    <w:rPr>
      <w:color w:val="0000FF"/>
      <w:sz w:val="16"/>
      <w:lang w:val="ru-RU" w:eastAsia="ar-SA" w:bidi="ar-SA"/>
    </w:rPr>
  </w:style>
  <w:style w:type="paragraph" w:styleId="af6">
    <w:name w:val="footnote text"/>
    <w:aliases w:val="Знак"/>
    <w:basedOn w:val="a"/>
    <w:link w:val="af7"/>
    <w:rsid w:val="009E4B4B"/>
    <w:pPr>
      <w:suppressAutoHyphens w:val="0"/>
      <w:ind w:firstLine="0"/>
    </w:pPr>
    <w:rPr>
      <w:sz w:val="20"/>
      <w:szCs w:val="20"/>
      <w:lang w:eastAsia="ru-RU"/>
    </w:rPr>
  </w:style>
  <w:style w:type="character" w:styleId="af8">
    <w:name w:val="footnote reference"/>
    <w:semiHidden/>
    <w:rsid w:val="009E4B4B"/>
    <w:rPr>
      <w:vertAlign w:val="superscript"/>
    </w:rPr>
  </w:style>
  <w:style w:type="character" w:customStyle="1" w:styleId="HTML1">
    <w:name w:val="Стандартный HTML Знак1"/>
    <w:link w:val="HTML0"/>
    <w:locked/>
    <w:rsid w:val="00A249E5"/>
    <w:rPr>
      <w:rFonts w:ascii="Courier New" w:hAnsi="Courier New" w:cs="Courier New"/>
      <w:lang w:val="ru-RU" w:eastAsia="ar-SA" w:bidi="ar-SA"/>
    </w:rPr>
  </w:style>
  <w:style w:type="character" w:customStyle="1" w:styleId="ac">
    <w:name w:val="Основной текст с отступом Знак"/>
    <w:link w:val="ab"/>
    <w:locked/>
    <w:rsid w:val="00A249E5"/>
    <w:rPr>
      <w:sz w:val="22"/>
      <w:szCs w:val="22"/>
      <w:lang w:val="ru-RU" w:eastAsia="ar-SA" w:bidi="ar-SA"/>
    </w:rPr>
  </w:style>
  <w:style w:type="paragraph" w:customStyle="1" w:styleId="Default">
    <w:name w:val="Default"/>
    <w:rsid w:val="00A249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1"/>
    <w:basedOn w:val="a"/>
    <w:link w:val="a0"/>
    <w:rsid w:val="00A249E5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25B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25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Цветовое выделение"/>
    <w:rsid w:val="004510DB"/>
    <w:rPr>
      <w:b/>
      <w:bCs/>
      <w:color w:val="000080"/>
    </w:rPr>
  </w:style>
  <w:style w:type="paragraph" w:styleId="25">
    <w:name w:val="Body Text Indent 2"/>
    <w:basedOn w:val="a"/>
    <w:rsid w:val="002F60CE"/>
    <w:pPr>
      <w:spacing w:after="120" w:line="480" w:lineRule="auto"/>
      <w:ind w:left="283"/>
    </w:pPr>
  </w:style>
  <w:style w:type="paragraph" w:customStyle="1" w:styleId="fd">
    <w:name w:val="fd"/>
    <w:basedOn w:val="a"/>
    <w:rsid w:val="00CE6597"/>
    <w:pPr>
      <w:spacing w:before="60" w:after="80"/>
      <w:ind w:left="60" w:right="80" w:firstLine="0"/>
      <w:jc w:val="both"/>
    </w:pPr>
    <w:rPr>
      <w:rFonts w:ascii="Verdana" w:hAnsi="Verdana"/>
      <w:sz w:val="20"/>
      <w:szCs w:val="20"/>
    </w:rPr>
  </w:style>
  <w:style w:type="paragraph" w:customStyle="1" w:styleId="16">
    <w:name w:val="Стиль1"/>
    <w:basedOn w:val="a"/>
    <w:rsid w:val="004C4D69"/>
    <w:pPr>
      <w:widowControl w:val="0"/>
      <w:tabs>
        <w:tab w:val="left" w:pos="567"/>
      </w:tabs>
      <w:autoSpaceDE w:val="0"/>
      <w:spacing w:line="221" w:lineRule="exact"/>
      <w:ind w:left="567" w:right="-57" w:firstLine="0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8F53C3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A51A1F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A51A1F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fa">
    <w:name w:val="No Spacing"/>
    <w:uiPriority w:val="1"/>
    <w:qFormat/>
    <w:rsid w:val="00995D14"/>
    <w:rPr>
      <w:sz w:val="24"/>
      <w:szCs w:val="24"/>
    </w:rPr>
  </w:style>
  <w:style w:type="character" w:customStyle="1" w:styleId="af7">
    <w:name w:val="Текст сноски Знак"/>
    <w:aliases w:val="Знак Знак"/>
    <w:link w:val="af6"/>
    <w:rsid w:val="00995D14"/>
  </w:style>
  <w:style w:type="character" w:customStyle="1" w:styleId="af0">
    <w:name w:val="Нижний колонтитул Знак"/>
    <w:link w:val="af"/>
    <w:uiPriority w:val="99"/>
    <w:rsid w:val="0090196A"/>
    <w:rPr>
      <w:sz w:val="22"/>
      <w:szCs w:val="22"/>
      <w:lang w:eastAsia="ar-SA"/>
    </w:rPr>
  </w:style>
  <w:style w:type="character" w:customStyle="1" w:styleId="af2">
    <w:name w:val="Верхний колонтитул Знак"/>
    <w:link w:val="af1"/>
    <w:uiPriority w:val="99"/>
    <w:rsid w:val="0090196A"/>
    <w:rPr>
      <w:sz w:val="22"/>
      <w:szCs w:val="22"/>
      <w:lang w:eastAsia="ar-SA"/>
    </w:rPr>
  </w:style>
  <w:style w:type="table" w:styleId="afb">
    <w:name w:val="Table Grid"/>
    <w:basedOn w:val="a1"/>
    <w:rsid w:val="005D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rsid w:val="00951242"/>
    <w:rPr>
      <w:sz w:val="20"/>
      <w:szCs w:val="20"/>
    </w:rPr>
  </w:style>
  <w:style w:type="character" w:customStyle="1" w:styleId="afd">
    <w:name w:val="Текст концевой сноски Знак"/>
    <w:link w:val="afc"/>
    <w:rsid w:val="00951242"/>
    <w:rPr>
      <w:lang w:eastAsia="ar-SA"/>
    </w:rPr>
  </w:style>
  <w:style w:type="character" w:styleId="afe">
    <w:name w:val="endnote reference"/>
    <w:rsid w:val="00951242"/>
    <w:rPr>
      <w:vertAlign w:val="superscript"/>
    </w:rPr>
  </w:style>
  <w:style w:type="character" w:styleId="aff">
    <w:name w:val="annotation reference"/>
    <w:rsid w:val="00AB12FC"/>
    <w:rPr>
      <w:sz w:val="16"/>
      <w:szCs w:val="16"/>
    </w:rPr>
  </w:style>
  <w:style w:type="paragraph" w:styleId="aff0">
    <w:name w:val="annotation text"/>
    <w:basedOn w:val="a"/>
    <w:link w:val="aff1"/>
    <w:rsid w:val="00AB12FC"/>
    <w:rPr>
      <w:sz w:val="20"/>
      <w:szCs w:val="20"/>
    </w:rPr>
  </w:style>
  <w:style w:type="character" w:customStyle="1" w:styleId="aff1">
    <w:name w:val="Текст примечания Знак"/>
    <w:link w:val="aff0"/>
    <w:rsid w:val="00AB12FC"/>
    <w:rPr>
      <w:lang w:eastAsia="ar-SA"/>
    </w:rPr>
  </w:style>
  <w:style w:type="paragraph" w:styleId="aff2">
    <w:name w:val="annotation subject"/>
    <w:basedOn w:val="aff0"/>
    <w:next w:val="aff0"/>
    <w:link w:val="aff3"/>
    <w:rsid w:val="00AB12FC"/>
    <w:rPr>
      <w:b/>
      <w:bCs/>
    </w:rPr>
  </w:style>
  <w:style w:type="character" w:customStyle="1" w:styleId="aff3">
    <w:name w:val="Тема примечания Знак"/>
    <w:link w:val="aff2"/>
    <w:rsid w:val="00AB12FC"/>
    <w:rPr>
      <w:b/>
      <w:bCs/>
      <w:lang w:eastAsia="ar-SA"/>
    </w:rPr>
  </w:style>
  <w:style w:type="paragraph" w:styleId="aff4">
    <w:name w:val="Balloon Text"/>
    <w:basedOn w:val="a"/>
    <w:link w:val="aff5"/>
    <w:rsid w:val="00AB12FC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link w:val="aff4"/>
    <w:rsid w:val="00AB12F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6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E52B086EC05681BBAE63906D71A9FE7AEB519D5D6E83EEDE7901C633C4ACB5B0ACE7905862Bl06B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3526-349E-43E7-9D09-8FDA1E89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10133</Words>
  <Characters>57761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 данной работе удачно решена правоприменительная задача адаптирования схем действий охранников, применяющих меры принуждения</vt:lpstr>
    </vt:vector>
  </TitlesOfParts>
  <Company>Vityaz`</Company>
  <LinksUpToDate>false</LinksUpToDate>
  <CharactersWithSpaces>67759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consultantplus://offline/ref=256E52B086EC05681BBAE63906D71A9FE7AEB519D5D6E83EEDE7901C633C4ACB5B0ACE7905862Bl06BS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 данной работе удачно решена правоприменительная задача адаптирования схем действий охранников, применяющих меры принуждения</dc:title>
  <dc:subject/>
  <dc:creator>user</dc:creator>
  <cp:keywords/>
  <cp:lastModifiedBy>korel</cp:lastModifiedBy>
  <cp:revision>2</cp:revision>
  <cp:lastPrinted>2022-02-07T14:31:00Z</cp:lastPrinted>
  <dcterms:created xsi:type="dcterms:W3CDTF">2025-09-19T20:33:00Z</dcterms:created>
  <dcterms:modified xsi:type="dcterms:W3CDTF">2025-09-19T20:33:00Z</dcterms:modified>
</cp:coreProperties>
</file>