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453A" w14:textId="77777777" w:rsidR="00D17D88" w:rsidRPr="00257D24" w:rsidRDefault="00D17D88" w:rsidP="0000648E">
      <w:pPr>
        <w:jc w:val="both"/>
      </w:pPr>
    </w:p>
    <w:tbl>
      <w:tblPr>
        <w:tblW w:w="10172" w:type="dxa"/>
        <w:tblLayout w:type="fixed"/>
        <w:tblLook w:val="0000" w:firstRow="0" w:lastRow="0" w:firstColumn="0" w:lastColumn="0" w:noHBand="0" w:noVBand="0"/>
      </w:tblPr>
      <w:tblGrid>
        <w:gridCol w:w="4505"/>
        <w:gridCol w:w="905"/>
        <w:gridCol w:w="4762"/>
      </w:tblGrid>
      <w:tr w:rsidR="00D17D88" w:rsidRPr="00257D24" w14:paraId="651A7038" w14:textId="77777777">
        <w:tblPrEx>
          <w:tblCellMar>
            <w:top w:w="0" w:type="dxa"/>
            <w:bottom w:w="0" w:type="dxa"/>
          </w:tblCellMar>
        </w:tblPrEx>
        <w:trPr>
          <w:cantSplit/>
        </w:trPr>
        <w:tc>
          <w:tcPr>
            <w:tcW w:w="4503" w:type="dxa"/>
          </w:tcPr>
          <w:p w14:paraId="4F479072" w14:textId="77777777" w:rsidR="00D17D88" w:rsidRPr="00257D24" w:rsidRDefault="00D17D88" w:rsidP="0000648E">
            <w:pPr>
              <w:jc w:val="both"/>
              <w:rPr>
                <w:sz w:val="28"/>
                <w:szCs w:val="28"/>
              </w:rPr>
            </w:pPr>
            <w:r w:rsidRPr="00257D24">
              <w:rPr>
                <w:b/>
                <w:sz w:val="28"/>
                <w:szCs w:val="28"/>
              </w:rPr>
              <w:tab/>
            </w:r>
          </w:p>
          <w:p w14:paraId="077D3F1B" w14:textId="77777777" w:rsidR="00D17D88" w:rsidRPr="00257D24" w:rsidRDefault="00D17D88" w:rsidP="0000648E">
            <w:pPr>
              <w:jc w:val="both"/>
              <w:rPr>
                <w:sz w:val="32"/>
              </w:rPr>
            </w:pPr>
          </w:p>
        </w:tc>
        <w:tc>
          <w:tcPr>
            <w:tcW w:w="905" w:type="dxa"/>
          </w:tcPr>
          <w:p w14:paraId="6AEAB28B" w14:textId="77777777" w:rsidR="00D17D88" w:rsidRPr="00257D24" w:rsidRDefault="00D17D88" w:rsidP="0000648E">
            <w:pPr>
              <w:jc w:val="both"/>
              <w:rPr>
                <w:sz w:val="36"/>
              </w:rPr>
            </w:pPr>
          </w:p>
        </w:tc>
        <w:tc>
          <w:tcPr>
            <w:tcW w:w="4764" w:type="dxa"/>
          </w:tcPr>
          <w:p w14:paraId="48D06021" w14:textId="77777777" w:rsidR="00EB6FAF" w:rsidRPr="0012562C" w:rsidRDefault="00EB6FAF" w:rsidP="00EB6FAF">
            <w:pPr>
              <w:rPr>
                <w:b/>
                <w:sz w:val="28"/>
                <w:szCs w:val="28"/>
              </w:rPr>
            </w:pPr>
            <w:r w:rsidRPr="0012562C">
              <w:rPr>
                <w:b/>
                <w:sz w:val="28"/>
                <w:szCs w:val="28"/>
              </w:rPr>
              <w:t>«УТВЕРЖДАЮ»</w:t>
            </w:r>
          </w:p>
          <w:p w14:paraId="7D049F89" w14:textId="77777777" w:rsidR="00EB6FAF" w:rsidRPr="0012562C" w:rsidRDefault="00EB6FAF" w:rsidP="00EB6FAF">
            <w:pPr>
              <w:rPr>
                <w:sz w:val="28"/>
                <w:szCs w:val="28"/>
              </w:rPr>
            </w:pPr>
          </w:p>
          <w:p w14:paraId="35694AE6" w14:textId="77777777" w:rsidR="00EB6FAF" w:rsidRPr="0012562C" w:rsidRDefault="00EB6FAF" w:rsidP="00EB6FAF">
            <w:pPr>
              <w:rPr>
                <w:sz w:val="28"/>
                <w:szCs w:val="28"/>
              </w:rPr>
            </w:pPr>
            <w:r w:rsidRPr="0012562C">
              <w:rPr>
                <w:sz w:val="28"/>
                <w:szCs w:val="28"/>
              </w:rPr>
              <w:t xml:space="preserve">Директор </w:t>
            </w:r>
          </w:p>
          <w:p w14:paraId="236B2469" w14:textId="77777777" w:rsidR="00EB6FAF" w:rsidRPr="0012562C" w:rsidRDefault="00EB6FAF" w:rsidP="00EB6FAF">
            <w:pPr>
              <w:rPr>
                <w:sz w:val="28"/>
                <w:szCs w:val="28"/>
              </w:rPr>
            </w:pPr>
            <w:r w:rsidRPr="0012562C">
              <w:rPr>
                <w:sz w:val="28"/>
                <w:szCs w:val="28"/>
              </w:rPr>
              <w:t xml:space="preserve">Негосударственного </w:t>
            </w:r>
            <w:r>
              <w:rPr>
                <w:sz w:val="28"/>
                <w:szCs w:val="28"/>
              </w:rPr>
              <w:t xml:space="preserve">частного </w:t>
            </w:r>
            <w:r w:rsidRPr="0012562C">
              <w:rPr>
                <w:sz w:val="28"/>
                <w:szCs w:val="28"/>
              </w:rPr>
              <w:t xml:space="preserve">образовательного учреждения </w:t>
            </w:r>
          </w:p>
          <w:p w14:paraId="6060953A" w14:textId="77777777" w:rsidR="00EB6FAF" w:rsidRPr="0012562C" w:rsidRDefault="00EB6FAF" w:rsidP="00EB6FAF">
            <w:pPr>
              <w:rPr>
                <w:sz w:val="28"/>
                <w:szCs w:val="28"/>
              </w:rPr>
            </w:pPr>
            <w:r w:rsidRPr="0012562C">
              <w:rPr>
                <w:sz w:val="28"/>
                <w:szCs w:val="28"/>
              </w:rPr>
              <w:t>«</w:t>
            </w:r>
            <w:r>
              <w:rPr>
                <w:sz w:val="28"/>
                <w:szCs w:val="28"/>
              </w:rPr>
              <w:t xml:space="preserve">Учебный центр «Динамо </w:t>
            </w:r>
            <w:r w:rsidRPr="0012562C">
              <w:rPr>
                <w:sz w:val="28"/>
                <w:szCs w:val="28"/>
              </w:rPr>
              <w:t>»</w:t>
            </w:r>
          </w:p>
          <w:p w14:paraId="7449BE0A" w14:textId="77777777" w:rsidR="00EB6FAF" w:rsidRPr="0012562C" w:rsidRDefault="00EB6FAF" w:rsidP="00EB6FAF">
            <w:pPr>
              <w:rPr>
                <w:sz w:val="28"/>
                <w:szCs w:val="28"/>
              </w:rPr>
            </w:pPr>
          </w:p>
          <w:p w14:paraId="4C0C7C05" w14:textId="77777777" w:rsidR="00EB6FAF" w:rsidRPr="0012562C" w:rsidRDefault="00EB6FAF" w:rsidP="00EB6FAF">
            <w:pPr>
              <w:rPr>
                <w:sz w:val="28"/>
                <w:szCs w:val="28"/>
              </w:rPr>
            </w:pPr>
            <w:r w:rsidRPr="0012562C">
              <w:rPr>
                <w:sz w:val="28"/>
                <w:szCs w:val="28"/>
              </w:rPr>
              <w:t>________</w:t>
            </w:r>
            <w:r w:rsidR="00712228">
              <w:rPr>
                <w:sz w:val="28"/>
                <w:szCs w:val="28"/>
              </w:rPr>
              <w:t>____ А.И.Черняк</w:t>
            </w:r>
            <w:r w:rsidRPr="0012562C">
              <w:rPr>
                <w:sz w:val="28"/>
                <w:szCs w:val="28"/>
              </w:rPr>
              <w:t xml:space="preserve">           </w:t>
            </w:r>
            <w:r w:rsidRPr="0012562C">
              <w:rPr>
                <w:sz w:val="28"/>
                <w:szCs w:val="28"/>
                <w:u w:val="single"/>
              </w:rPr>
              <w:t xml:space="preserve"> </w:t>
            </w:r>
            <w:r w:rsidRPr="0012562C">
              <w:rPr>
                <w:sz w:val="28"/>
                <w:szCs w:val="28"/>
              </w:rPr>
              <w:t xml:space="preserve"> </w:t>
            </w:r>
          </w:p>
          <w:p w14:paraId="15FEA55C" w14:textId="77777777" w:rsidR="00D17D88" w:rsidRPr="00257D24" w:rsidRDefault="00F84F7A" w:rsidP="00712228">
            <w:pPr>
              <w:jc w:val="both"/>
              <w:rPr>
                <w:sz w:val="32"/>
              </w:rPr>
            </w:pPr>
            <w:r>
              <w:rPr>
                <w:sz w:val="28"/>
                <w:szCs w:val="28"/>
              </w:rPr>
              <w:t xml:space="preserve">                 </w:t>
            </w:r>
            <w:r w:rsidR="00FB34D3">
              <w:rPr>
                <w:sz w:val="28"/>
                <w:szCs w:val="28"/>
              </w:rPr>
              <w:t xml:space="preserve">   13 мая</w:t>
            </w:r>
            <w:r w:rsidR="00E810E1">
              <w:rPr>
                <w:sz w:val="28"/>
                <w:szCs w:val="28"/>
              </w:rPr>
              <w:t xml:space="preserve"> </w:t>
            </w:r>
            <w:r w:rsidR="00EB6FAF" w:rsidRPr="0012562C">
              <w:rPr>
                <w:sz w:val="28"/>
                <w:szCs w:val="28"/>
              </w:rPr>
              <w:t>20</w:t>
            </w:r>
            <w:r w:rsidR="00221946">
              <w:rPr>
                <w:sz w:val="28"/>
                <w:szCs w:val="28"/>
              </w:rPr>
              <w:t>24</w:t>
            </w:r>
            <w:r w:rsidR="00EB6FAF" w:rsidRPr="0012562C">
              <w:rPr>
                <w:sz w:val="28"/>
                <w:szCs w:val="28"/>
              </w:rPr>
              <w:t>г.</w:t>
            </w:r>
          </w:p>
        </w:tc>
      </w:tr>
      <w:tr w:rsidR="00D17D88" w:rsidRPr="00257D24" w14:paraId="5A59A5E9" w14:textId="77777777">
        <w:tblPrEx>
          <w:tblCellMar>
            <w:top w:w="0" w:type="dxa"/>
            <w:bottom w:w="0" w:type="dxa"/>
          </w:tblCellMar>
        </w:tblPrEx>
        <w:trPr>
          <w:cantSplit/>
        </w:trPr>
        <w:tc>
          <w:tcPr>
            <w:tcW w:w="4503" w:type="dxa"/>
          </w:tcPr>
          <w:p w14:paraId="424FFE38" w14:textId="77777777" w:rsidR="00D17D88" w:rsidRPr="00257D24" w:rsidRDefault="00D17D88" w:rsidP="0000648E">
            <w:pPr>
              <w:pStyle w:val="2"/>
              <w:jc w:val="both"/>
            </w:pPr>
          </w:p>
        </w:tc>
        <w:tc>
          <w:tcPr>
            <w:tcW w:w="905" w:type="dxa"/>
          </w:tcPr>
          <w:p w14:paraId="11D87713" w14:textId="77777777" w:rsidR="00D17D88" w:rsidRPr="00257D24" w:rsidRDefault="00D17D88" w:rsidP="0000648E">
            <w:pPr>
              <w:jc w:val="both"/>
              <w:rPr>
                <w:sz w:val="36"/>
              </w:rPr>
            </w:pPr>
          </w:p>
        </w:tc>
        <w:tc>
          <w:tcPr>
            <w:tcW w:w="4764" w:type="dxa"/>
          </w:tcPr>
          <w:p w14:paraId="385CC761" w14:textId="77777777" w:rsidR="00D17D88" w:rsidRPr="00257D24" w:rsidRDefault="00D17D88" w:rsidP="0000648E">
            <w:pPr>
              <w:tabs>
                <w:tab w:val="left" w:pos="5190"/>
              </w:tabs>
              <w:jc w:val="both"/>
              <w:rPr>
                <w:sz w:val="32"/>
              </w:rPr>
            </w:pPr>
          </w:p>
        </w:tc>
      </w:tr>
      <w:tr w:rsidR="00D17D88" w:rsidRPr="00257D24" w14:paraId="5299C5CE" w14:textId="77777777">
        <w:tblPrEx>
          <w:tblCellMar>
            <w:top w:w="0" w:type="dxa"/>
            <w:bottom w:w="0" w:type="dxa"/>
          </w:tblCellMar>
        </w:tblPrEx>
        <w:trPr>
          <w:cantSplit/>
        </w:trPr>
        <w:tc>
          <w:tcPr>
            <w:tcW w:w="4503" w:type="dxa"/>
          </w:tcPr>
          <w:p w14:paraId="3C3EB509" w14:textId="77777777" w:rsidR="00D17D88" w:rsidRPr="00257D24" w:rsidRDefault="00D17D88" w:rsidP="0000648E">
            <w:pPr>
              <w:pStyle w:val="2"/>
              <w:jc w:val="both"/>
            </w:pPr>
          </w:p>
        </w:tc>
        <w:tc>
          <w:tcPr>
            <w:tcW w:w="905" w:type="dxa"/>
          </w:tcPr>
          <w:p w14:paraId="4CB3E87F" w14:textId="77777777" w:rsidR="00D17D88" w:rsidRPr="00257D24" w:rsidRDefault="00D17D88" w:rsidP="0000648E">
            <w:pPr>
              <w:jc w:val="both"/>
              <w:rPr>
                <w:sz w:val="32"/>
              </w:rPr>
            </w:pPr>
          </w:p>
        </w:tc>
        <w:tc>
          <w:tcPr>
            <w:tcW w:w="4764" w:type="dxa"/>
          </w:tcPr>
          <w:p w14:paraId="2CEB1BE4" w14:textId="77777777" w:rsidR="00D17D88" w:rsidRPr="00257D24" w:rsidRDefault="00D17D88" w:rsidP="0000648E">
            <w:pPr>
              <w:pStyle w:val="5"/>
              <w:jc w:val="both"/>
            </w:pPr>
          </w:p>
        </w:tc>
      </w:tr>
      <w:tr w:rsidR="00D17D88" w:rsidRPr="00257D24" w14:paraId="7CB84709" w14:textId="77777777">
        <w:tblPrEx>
          <w:tblCellMar>
            <w:top w:w="0" w:type="dxa"/>
            <w:bottom w:w="0" w:type="dxa"/>
          </w:tblCellMar>
        </w:tblPrEx>
        <w:trPr>
          <w:cantSplit/>
        </w:trPr>
        <w:tc>
          <w:tcPr>
            <w:tcW w:w="4503" w:type="dxa"/>
          </w:tcPr>
          <w:p w14:paraId="704650B7" w14:textId="77777777" w:rsidR="00D17D88" w:rsidRPr="00257D24" w:rsidRDefault="00D17D88" w:rsidP="0000648E">
            <w:pPr>
              <w:jc w:val="both"/>
              <w:rPr>
                <w:sz w:val="28"/>
              </w:rPr>
            </w:pPr>
          </w:p>
        </w:tc>
        <w:tc>
          <w:tcPr>
            <w:tcW w:w="905" w:type="dxa"/>
          </w:tcPr>
          <w:p w14:paraId="5493775D" w14:textId="77777777" w:rsidR="00D17D88" w:rsidRPr="00257D24" w:rsidRDefault="00D17D88" w:rsidP="0000648E">
            <w:pPr>
              <w:jc w:val="both"/>
              <w:rPr>
                <w:sz w:val="28"/>
              </w:rPr>
            </w:pPr>
          </w:p>
        </w:tc>
        <w:tc>
          <w:tcPr>
            <w:tcW w:w="4764" w:type="dxa"/>
          </w:tcPr>
          <w:p w14:paraId="3857006E" w14:textId="77777777" w:rsidR="00D17D88" w:rsidRPr="00257D24" w:rsidRDefault="00D17D88" w:rsidP="0000648E">
            <w:pPr>
              <w:jc w:val="both"/>
              <w:rPr>
                <w:sz w:val="28"/>
              </w:rPr>
            </w:pPr>
          </w:p>
        </w:tc>
      </w:tr>
      <w:tr w:rsidR="00D17D88" w:rsidRPr="00257D24" w14:paraId="49F88443" w14:textId="77777777">
        <w:tblPrEx>
          <w:tblCellMar>
            <w:top w:w="0" w:type="dxa"/>
            <w:bottom w:w="0" w:type="dxa"/>
          </w:tblCellMar>
        </w:tblPrEx>
        <w:trPr>
          <w:cantSplit/>
        </w:trPr>
        <w:tc>
          <w:tcPr>
            <w:tcW w:w="4508" w:type="dxa"/>
          </w:tcPr>
          <w:p w14:paraId="448A249F" w14:textId="77777777" w:rsidR="00D17D88" w:rsidRPr="00257D24" w:rsidRDefault="00D17D88" w:rsidP="0000648E">
            <w:pPr>
              <w:pStyle w:val="4"/>
              <w:ind w:right="-108"/>
              <w:jc w:val="both"/>
              <w:rPr>
                <w:b w:val="0"/>
                <w:i w:val="0"/>
                <w:sz w:val="32"/>
              </w:rPr>
            </w:pPr>
          </w:p>
        </w:tc>
        <w:tc>
          <w:tcPr>
            <w:tcW w:w="900" w:type="dxa"/>
          </w:tcPr>
          <w:p w14:paraId="02ABC773" w14:textId="77777777" w:rsidR="00D17D88" w:rsidRPr="00257D24" w:rsidRDefault="00D17D88" w:rsidP="0000648E">
            <w:pPr>
              <w:jc w:val="both"/>
              <w:rPr>
                <w:sz w:val="32"/>
              </w:rPr>
            </w:pPr>
          </w:p>
        </w:tc>
        <w:tc>
          <w:tcPr>
            <w:tcW w:w="4764" w:type="dxa"/>
          </w:tcPr>
          <w:p w14:paraId="130F3888" w14:textId="77777777" w:rsidR="00D17D88" w:rsidRPr="00257D24" w:rsidRDefault="00D17D88" w:rsidP="0000648E">
            <w:pPr>
              <w:jc w:val="both"/>
              <w:rPr>
                <w:sz w:val="32"/>
              </w:rPr>
            </w:pPr>
          </w:p>
        </w:tc>
      </w:tr>
      <w:tr w:rsidR="00D17D88" w:rsidRPr="00257D24" w14:paraId="3DBECA95" w14:textId="77777777">
        <w:tblPrEx>
          <w:tblCellMar>
            <w:top w:w="0" w:type="dxa"/>
            <w:bottom w:w="0" w:type="dxa"/>
          </w:tblCellMar>
        </w:tblPrEx>
        <w:trPr>
          <w:cantSplit/>
        </w:trPr>
        <w:tc>
          <w:tcPr>
            <w:tcW w:w="4503" w:type="dxa"/>
          </w:tcPr>
          <w:p w14:paraId="5DF6DA6D" w14:textId="77777777" w:rsidR="00D17D88" w:rsidRPr="00257D24" w:rsidRDefault="00D17D88" w:rsidP="0000648E">
            <w:pPr>
              <w:jc w:val="both"/>
              <w:rPr>
                <w:sz w:val="32"/>
              </w:rPr>
            </w:pPr>
          </w:p>
        </w:tc>
        <w:tc>
          <w:tcPr>
            <w:tcW w:w="905" w:type="dxa"/>
          </w:tcPr>
          <w:p w14:paraId="62266A80" w14:textId="77777777" w:rsidR="00D17D88" w:rsidRPr="00257D24" w:rsidRDefault="00D17D88" w:rsidP="0000648E">
            <w:pPr>
              <w:jc w:val="both"/>
              <w:rPr>
                <w:sz w:val="32"/>
              </w:rPr>
            </w:pPr>
          </w:p>
        </w:tc>
        <w:tc>
          <w:tcPr>
            <w:tcW w:w="4764" w:type="dxa"/>
          </w:tcPr>
          <w:p w14:paraId="76D0A7B5" w14:textId="77777777" w:rsidR="00D17D88" w:rsidRPr="00257D24" w:rsidRDefault="00D17D88" w:rsidP="0000648E">
            <w:pPr>
              <w:jc w:val="both"/>
              <w:rPr>
                <w:sz w:val="32"/>
              </w:rPr>
            </w:pPr>
          </w:p>
        </w:tc>
      </w:tr>
      <w:tr w:rsidR="00D17D88" w:rsidRPr="00257D24" w14:paraId="0354FF48" w14:textId="77777777">
        <w:tblPrEx>
          <w:tblCellMar>
            <w:top w:w="0" w:type="dxa"/>
            <w:bottom w:w="0" w:type="dxa"/>
          </w:tblCellMar>
        </w:tblPrEx>
        <w:trPr>
          <w:cantSplit/>
        </w:trPr>
        <w:tc>
          <w:tcPr>
            <w:tcW w:w="4503" w:type="dxa"/>
          </w:tcPr>
          <w:p w14:paraId="5B6E8B79" w14:textId="77777777" w:rsidR="00D17D88" w:rsidRPr="00257D24" w:rsidRDefault="00D17D88" w:rsidP="0000648E">
            <w:pPr>
              <w:jc w:val="both"/>
              <w:rPr>
                <w:sz w:val="32"/>
              </w:rPr>
            </w:pPr>
          </w:p>
        </w:tc>
        <w:tc>
          <w:tcPr>
            <w:tcW w:w="905" w:type="dxa"/>
          </w:tcPr>
          <w:p w14:paraId="3AE97687" w14:textId="77777777" w:rsidR="00D17D88" w:rsidRPr="00257D24" w:rsidRDefault="00D17D88" w:rsidP="0000648E">
            <w:pPr>
              <w:jc w:val="both"/>
              <w:rPr>
                <w:sz w:val="32"/>
              </w:rPr>
            </w:pPr>
          </w:p>
        </w:tc>
        <w:tc>
          <w:tcPr>
            <w:tcW w:w="4764" w:type="dxa"/>
          </w:tcPr>
          <w:p w14:paraId="2974DD28" w14:textId="77777777" w:rsidR="00D17D88" w:rsidRPr="00257D24" w:rsidRDefault="00D17D88" w:rsidP="0000648E">
            <w:pPr>
              <w:jc w:val="both"/>
              <w:rPr>
                <w:sz w:val="32"/>
              </w:rPr>
            </w:pPr>
          </w:p>
        </w:tc>
      </w:tr>
      <w:tr w:rsidR="00D17D88" w:rsidRPr="00257D24" w14:paraId="18385589" w14:textId="77777777">
        <w:tblPrEx>
          <w:tblCellMar>
            <w:top w:w="0" w:type="dxa"/>
            <w:bottom w:w="0" w:type="dxa"/>
          </w:tblCellMar>
        </w:tblPrEx>
        <w:trPr>
          <w:cantSplit/>
        </w:trPr>
        <w:tc>
          <w:tcPr>
            <w:tcW w:w="4503" w:type="dxa"/>
          </w:tcPr>
          <w:p w14:paraId="6ED22606" w14:textId="77777777" w:rsidR="00D17D88" w:rsidRPr="00257D24" w:rsidRDefault="00D17D88" w:rsidP="0000648E">
            <w:pPr>
              <w:jc w:val="both"/>
              <w:rPr>
                <w:sz w:val="28"/>
              </w:rPr>
            </w:pPr>
          </w:p>
        </w:tc>
        <w:tc>
          <w:tcPr>
            <w:tcW w:w="905" w:type="dxa"/>
          </w:tcPr>
          <w:p w14:paraId="0F09AF38" w14:textId="77777777" w:rsidR="00D17D88" w:rsidRPr="00257D24" w:rsidRDefault="00D17D88" w:rsidP="0000648E">
            <w:pPr>
              <w:jc w:val="both"/>
              <w:rPr>
                <w:sz w:val="28"/>
              </w:rPr>
            </w:pPr>
          </w:p>
        </w:tc>
        <w:tc>
          <w:tcPr>
            <w:tcW w:w="4764" w:type="dxa"/>
          </w:tcPr>
          <w:p w14:paraId="0193A547" w14:textId="77777777" w:rsidR="00D17D88" w:rsidRPr="00257D24" w:rsidRDefault="00D17D88" w:rsidP="0000648E">
            <w:pPr>
              <w:jc w:val="both"/>
              <w:rPr>
                <w:sz w:val="28"/>
              </w:rPr>
            </w:pPr>
          </w:p>
        </w:tc>
      </w:tr>
      <w:tr w:rsidR="00D17D88" w:rsidRPr="00257D24" w14:paraId="62E7089F" w14:textId="77777777">
        <w:tblPrEx>
          <w:tblCellMar>
            <w:top w:w="0" w:type="dxa"/>
            <w:bottom w:w="0" w:type="dxa"/>
          </w:tblCellMar>
        </w:tblPrEx>
        <w:trPr>
          <w:cantSplit/>
        </w:trPr>
        <w:tc>
          <w:tcPr>
            <w:tcW w:w="4503" w:type="dxa"/>
          </w:tcPr>
          <w:p w14:paraId="443619D9" w14:textId="77777777" w:rsidR="00D17D88" w:rsidRPr="00257D24" w:rsidRDefault="00D17D88" w:rsidP="0000648E">
            <w:pPr>
              <w:jc w:val="both"/>
              <w:rPr>
                <w:sz w:val="28"/>
              </w:rPr>
            </w:pPr>
          </w:p>
        </w:tc>
        <w:tc>
          <w:tcPr>
            <w:tcW w:w="905" w:type="dxa"/>
          </w:tcPr>
          <w:p w14:paraId="6A8A7E32" w14:textId="77777777" w:rsidR="00D17D88" w:rsidRPr="00257D24" w:rsidRDefault="00D17D88" w:rsidP="0000648E">
            <w:pPr>
              <w:jc w:val="both"/>
              <w:rPr>
                <w:sz w:val="28"/>
              </w:rPr>
            </w:pPr>
          </w:p>
        </w:tc>
        <w:tc>
          <w:tcPr>
            <w:tcW w:w="4764" w:type="dxa"/>
          </w:tcPr>
          <w:p w14:paraId="5E183CF2" w14:textId="77777777" w:rsidR="00D17D88" w:rsidRPr="00257D24" w:rsidRDefault="00D17D88" w:rsidP="0000648E">
            <w:pPr>
              <w:jc w:val="both"/>
              <w:rPr>
                <w:sz w:val="28"/>
              </w:rPr>
            </w:pPr>
          </w:p>
        </w:tc>
      </w:tr>
    </w:tbl>
    <w:p w14:paraId="5442AD80" w14:textId="77777777" w:rsidR="0000648E" w:rsidRDefault="0000648E" w:rsidP="0000648E">
      <w:pPr>
        <w:jc w:val="center"/>
        <w:rPr>
          <w:sz w:val="40"/>
        </w:rPr>
      </w:pPr>
    </w:p>
    <w:p w14:paraId="1D06FD5D" w14:textId="77777777" w:rsidR="0000648E" w:rsidRDefault="0000648E" w:rsidP="0000648E">
      <w:pPr>
        <w:jc w:val="center"/>
        <w:rPr>
          <w:sz w:val="40"/>
        </w:rPr>
      </w:pPr>
    </w:p>
    <w:p w14:paraId="3032A7E9" w14:textId="77777777" w:rsidR="0000648E" w:rsidRDefault="0000648E" w:rsidP="0000648E">
      <w:pPr>
        <w:jc w:val="center"/>
        <w:rPr>
          <w:sz w:val="40"/>
        </w:rPr>
      </w:pPr>
    </w:p>
    <w:p w14:paraId="2260684B" w14:textId="77777777" w:rsidR="007A20D4" w:rsidRDefault="007A20D4" w:rsidP="007A20D4">
      <w:pPr>
        <w:jc w:val="center"/>
        <w:rPr>
          <w:b/>
          <w:sz w:val="40"/>
        </w:rPr>
      </w:pPr>
      <w:r>
        <w:rPr>
          <w:b/>
          <w:sz w:val="40"/>
        </w:rPr>
        <w:t>ОСНОВНАЯ ПРОГРАММА</w:t>
      </w:r>
    </w:p>
    <w:p w14:paraId="678DC622" w14:textId="77777777" w:rsidR="007A20D4" w:rsidRPr="00C6469B" w:rsidRDefault="007A20D4" w:rsidP="007A20D4">
      <w:pPr>
        <w:jc w:val="center"/>
        <w:rPr>
          <w:sz w:val="40"/>
          <w14:shadow w14:blurRad="50800" w14:dist="38100" w14:dir="2700000" w14:sx="100000" w14:sy="100000" w14:kx="0" w14:ky="0" w14:algn="tl">
            <w14:srgbClr w14:val="000000">
              <w14:alpha w14:val="60000"/>
            </w14:srgbClr>
          </w14:shadow>
        </w:rPr>
      </w:pPr>
      <w:r w:rsidRPr="00C6469B">
        <w:rPr>
          <w:b/>
          <w:sz w:val="40"/>
          <w14:shadow w14:blurRad="50800" w14:dist="38100" w14:dir="2700000" w14:sx="100000" w14:sy="100000" w14:kx="0" w14:ky="0" w14:algn="tl">
            <w14:srgbClr w14:val="000000">
              <w14:alpha w14:val="60000"/>
            </w14:srgbClr>
          </w14:shadow>
        </w:rPr>
        <w:t xml:space="preserve"> </w:t>
      </w:r>
      <w:r w:rsidRPr="00C6469B">
        <w:rPr>
          <w:sz w:val="40"/>
          <w14:shadow w14:blurRad="50800" w14:dist="38100" w14:dir="2700000" w14:sx="100000" w14:sy="100000" w14:kx="0" w14:ky="0" w14:algn="tl">
            <w14:srgbClr w14:val="000000">
              <w14:alpha w14:val="60000"/>
            </w14:srgbClr>
          </w14:shadow>
        </w:rPr>
        <w:t>профессионального обучения повышения квалификации-</w:t>
      </w:r>
    </w:p>
    <w:p w14:paraId="44F6EBBB" w14:textId="77777777" w:rsidR="007A20D4" w:rsidRPr="00C6469B" w:rsidRDefault="007A20D4" w:rsidP="007A20D4">
      <w:pPr>
        <w:jc w:val="center"/>
        <w:rPr>
          <w:b/>
          <w:sz w:val="40"/>
          <w14:shadow w14:blurRad="50800" w14:dist="38100" w14:dir="2700000" w14:sx="100000" w14:sy="100000" w14:kx="0" w14:ky="0" w14:algn="tl">
            <w14:srgbClr w14:val="000000">
              <w14:alpha w14:val="60000"/>
            </w14:srgbClr>
          </w14:shadow>
        </w:rPr>
      </w:pPr>
      <w:r w:rsidRPr="00C6469B">
        <w:rPr>
          <w:b/>
          <w:sz w:val="40"/>
          <w14:shadow w14:blurRad="50800" w14:dist="38100" w14:dir="2700000" w14:sx="100000" w14:sy="100000" w14:kx="0" w14:ky="0" w14:algn="tl">
            <w14:srgbClr w14:val="000000">
              <w14:alpha w14:val="60000"/>
            </w14:srgbClr>
          </w14:shadow>
        </w:rPr>
        <w:t>«Программа повышения квалификации охранников»</w:t>
      </w:r>
    </w:p>
    <w:p w14:paraId="4FBE358E" w14:textId="77777777" w:rsidR="00FB34D3" w:rsidRPr="00C6469B" w:rsidRDefault="00FB34D3" w:rsidP="00FB34D3">
      <w:pPr>
        <w:jc w:val="center"/>
        <w:rPr>
          <w:b/>
          <w:sz w:val="40"/>
          <w14:shadow w14:blurRad="50800" w14:dist="38100" w14:dir="2700000" w14:sx="100000" w14:sy="100000" w14:kx="0" w14:ky="0" w14:algn="tl">
            <w14:srgbClr w14:val="000000">
              <w14:alpha w14:val="60000"/>
            </w14:srgbClr>
          </w14:shadow>
        </w:rPr>
      </w:pPr>
      <w:r w:rsidRPr="00C6469B">
        <w:rPr>
          <w:b/>
          <w:sz w:val="40"/>
          <w14:shadow w14:blurRad="50800" w14:dist="38100" w14:dir="2700000" w14:sx="100000" w14:sy="100000" w14:kx="0" w14:ky="0" w14:algn="tl">
            <w14:srgbClr w14:val="000000">
              <w14:alpha w14:val="60000"/>
            </w14:srgbClr>
          </w14:shadow>
        </w:rPr>
        <w:t xml:space="preserve">       </w:t>
      </w:r>
    </w:p>
    <w:p w14:paraId="4F197382" w14:textId="77777777" w:rsidR="00FB34D3" w:rsidRDefault="007A20D4" w:rsidP="00FB34D3">
      <w:pPr>
        <w:jc w:val="center"/>
        <w:rPr>
          <w:sz w:val="28"/>
          <w:szCs w:val="28"/>
        </w:rPr>
      </w:pPr>
      <w:r w:rsidRPr="00C6469B">
        <w:rPr>
          <w:b/>
          <w:sz w:val="40"/>
          <w14:shadow w14:blurRad="50800" w14:dist="38100" w14:dir="2700000" w14:sx="100000" w14:sy="100000" w14:kx="0" w14:ky="0" w14:algn="tl">
            <w14:srgbClr w14:val="000000">
              <w14:alpha w14:val="60000"/>
            </w14:srgbClr>
          </w14:shadow>
        </w:rPr>
        <w:t xml:space="preserve">     5 </w:t>
      </w:r>
      <w:r w:rsidR="00FB34D3" w:rsidRPr="00C6469B">
        <w:rPr>
          <w:b/>
          <w:sz w:val="40"/>
          <w14:shadow w14:blurRad="50800" w14:dist="38100" w14:dir="2700000" w14:sx="100000" w14:sy="100000" w14:kx="0" w14:ky="0" w14:algn="tl">
            <w14:srgbClr w14:val="000000">
              <w14:alpha w14:val="60000"/>
            </w14:srgbClr>
          </w14:shadow>
        </w:rPr>
        <w:t>разряда</w:t>
      </w:r>
    </w:p>
    <w:p w14:paraId="1E7123C9" w14:textId="77777777" w:rsidR="00FB34D3" w:rsidRDefault="00FB34D3" w:rsidP="00FB34D3">
      <w:pPr>
        <w:jc w:val="both"/>
        <w:rPr>
          <w:sz w:val="36"/>
        </w:rPr>
      </w:pPr>
    </w:p>
    <w:p w14:paraId="75769C86" w14:textId="77777777" w:rsidR="00FB34D3" w:rsidRDefault="00FB34D3" w:rsidP="00FB34D3">
      <w:pPr>
        <w:jc w:val="both"/>
        <w:rPr>
          <w:sz w:val="36"/>
        </w:rPr>
      </w:pPr>
    </w:p>
    <w:p w14:paraId="625FBDF5" w14:textId="77777777" w:rsidR="0045035F" w:rsidRPr="00257D24" w:rsidRDefault="0045035F" w:rsidP="00FB34D3">
      <w:pPr>
        <w:jc w:val="both"/>
        <w:rPr>
          <w:sz w:val="36"/>
        </w:rPr>
      </w:pPr>
    </w:p>
    <w:p w14:paraId="0E0754D2" w14:textId="77777777" w:rsidR="008F4165" w:rsidRPr="00257D24" w:rsidRDefault="008F4165" w:rsidP="0000648E">
      <w:pPr>
        <w:jc w:val="both"/>
        <w:rPr>
          <w:sz w:val="36"/>
        </w:rPr>
      </w:pPr>
    </w:p>
    <w:p w14:paraId="4A4DB695" w14:textId="77777777" w:rsidR="0045035F" w:rsidRPr="00257D24" w:rsidRDefault="0045035F" w:rsidP="0000648E">
      <w:pPr>
        <w:jc w:val="both"/>
        <w:rPr>
          <w:sz w:val="36"/>
        </w:rPr>
      </w:pPr>
    </w:p>
    <w:p w14:paraId="2262581C" w14:textId="77777777" w:rsidR="008F4165" w:rsidRPr="00257D24" w:rsidRDefault="008F4165" w:rsidP="0000648E">
      <w:pPr>
        <w:ind w:firstLine="600"/>
        <w:jc w:val="both"/>
        <w:rPr>
          <w:sz w:val="28"/>
        </w:rPr>
      </w:pPr>
    </w:p>
    <w:p w14:paraId="31DAE5D1" w14:textId="77777777" w:rsidR="00C55721" w:rsidRDefault="00C55721" w:rsidP="007A20D4">
      <w:pPr>
        <w:rPr>
          <w:sz w:val="28"/>
        </w:rPr>
      </w:pPr>
    </w:p>
    <w:p w14:paraId="2125384B" w14:textId="77777777" w:rsidR="0045035F" w:rsidRPr="00257D24" w:rsidRDefault="0045035F" w:rsidP="0000648E">
      <w:pPr>
        <w:jc w:val="center"/>
        <w:rPr>
          <w:sz w:val="28"/>
        </w:rPr>
      </w:pPr>
      <w:r w:rsidRPr="00257D24">
        <w:rPr>
          <w:sz w:val="28"/>
        </w:rPr>
        <w:t>Калининград</w:t>
      </w:r>
    </w:p>
    <w:p w14:paraId="2BED65F2" w14:textId="77777777" w:rsidR="00C55721" w:rsidRPr="00C55721" w:rsidRDefault="00221946" w:rsidP="00C55721">
      <w:pPr>
        <w:shd w:val="clear" w:color="auto" w:fill="FFFFFF"/>
        <w:spacing w:line="326" w:lineRule="exact"/>
        <w:ind w:right="38"/>
        <w:jc w:val="center"/>
        <w:rPr>
          <w:sz w:val="24"/>
          <w:szCs w:val="24"/>
        </w:rPr>
      </w:pPr>
      <w:r>
        <w:rPr>
          <w:sz w:val="28"/>
        </w:rPr>
        <w:t>2024</w:t>
      </w:r>
      <w:r w:rsidR="0045035F" w:rsidRPr="00257D24">
        <w:rPr>
          <w:sz w:val="28"/>
        </w:rPr>
        <w:t xml:space="preserve"> год</w:t>
      </w:r>
      <w:r w:rsidR="0045035F" w:rsidRPr="00257D24">
        <w:rPr>
          <w:sz w:val="28"/>
        </w:rPr>
        <w:br w:type="page"/>
      </w:r>
      <w:r w:rsidR="00C55721" w:rsidRPr="00C55721">
        <w:rPr>
          <w:b/>
          <w:bCs/>
          <w:color w:val="000000"/>
          <w:sz w:val="28"/>
          <w:szCs w:val="28"/>
        </w:rPr>
        <w:lastRenderedPageBreak/>
        <w:t>ПОЯСНИТЕЛЬНАЯ ЗАПИСКА</w:t>
      </w:r>
    </w:p>
    <w:p w14:paraId="4D6CC071" w14:textId="77777777" w:rsidR="004D6420" w:rsidRDefault="004D6420" w:rsidP="004D6420">
      <w:pPr>
        <w:shd w:val="clear" w:color="auto" w:fill="FFFFFF"/>
        <w:spacing w:line="326" w:lineRule="exact"/>
        <w:ind w:right="48" w:firstLine="734"/>
        <w:jc w:val="both"/>
        <w:rPr>
          <w:color w:val="000000"/>
          <w:spacing w:val="-3"/>
          <w:sz w:val="28"/>
          <w:szCs w:val="28"/>
        </w:rPr>
      </w:pPr>
    </w:p>
    <w:p w14:paraId="601F8C7C" w14:textId="77777777" w:rsidR="009F6781" w:rsidRDefault="009F6781" w:rsidP="009F6781">
      <w:pPr>
        <w:spacing w:line="276" w:lineRule="auto"/>
        <w:jc w:val="both"/>
        <w:rPr>
          <w:sz w:val="28"/>
          <w:szCs w:val="28"/>
        </w:rPr>
      </w:pPr>
      <w:r>
        <w:rPr>
          <w:sz w:val="28"/>
          <w:szCs w:val="28"/>
        </w:rPr>
        <w:t xml:space="preserve">Типовая Программа профессионального обучения для работы в качестве частного охранника – «Программа повышения квалификации охранников» </w:t>
      </w:r>
      <w:r w:rsidRPr="00651EAB">
        <w:rPr>
          <w:color w:val="000000"/>
          <w:spacing w:val="-4"/>
          <w:sz w:val="28"/>
          <w:szCs w:val="28"/>
        </w:rPr>
        <w:t xml:space="preserve">(в дальнейшем - Программа) </w:t>
      </w:r>
      <w:r>
        <w:rPr>
          <w:color w:val="000000"/>
          <w:spacing w:val="-4"/>
          <w:sz w:val="28"/>
          <w:szCs w:val="28"/>
        </w:rPr>
        <w:t>направлена на совершенствование профессиональной компетенции охранника, получение квалификационных разрядов по профессии рабочего без изменения уровня образования и</w:t>
      </w:r>
      <w:r>
        <w:rPr>
          <w:sz w:val="28"/>
          <w:szCs w:val="28"/>
        </w:rPr>
        <w:t xml:space="preserve"> </w:t>
      </w:r>
      <w:r w:rsidRPr="00A823DB">
        <w:rPr>
          <w:sz w:val="28"/>
          <w:szCs w:val="28"/>
        </w:rPr>
        <w:t xml:space="preserve"> в соответствии с требованиями Закона РФ «О частной детективной и охранной деятельности в РФ» от 11 марта 1992 г. № 2487-1 (в редакции Федерального закона № 272-ФЗ от </w:t>
      </w:r>
      <w:r>
        <w:rPr>
          <w:sz w:val="28"/>
          <w:szCs w:val="28"/>
        </w:rPr>
        <w:t>02 августа 2019</w:t>
      </w:r>
      <w:r w:rsidRPr="00A823DB">
        <w:rPr>
          <w:sz w:val="28"/>
          <w:szCs w:val="28"/>
        </w:rPr>
        <w:t xml:space="preserve"> г.)</w:t>
      </w:r>
      <w:r>
        <w:rPr>
          <w:sz w:val="28"/>
          <w:szCs w:val="28"/>
        </w:rPr>
        <w:t>.</w:t>
      </w:r>
    </w:p>
    <w:p w14:paraId="355D5E4B" w14:textId="77777777" w:rsidR="009F6781" w:rsidRPr="0067306D" w:rsidRDefault="009F6781" w:rsidP="009F6781">
      <w:pPr>
        <w:shd w:val="clear" w:color="auto" w:fill="FFFFFF"/>
        <w:spacing w:line="276" w:lineRule="auto"/>
        <w:ind w:right="48" w:firstLine="734"/>
        <w:rPr>
          <w:color w:val="000000"/>
          <w:spacing w:val="-4"/>
          <w:sz w:val="28"/>
          <w:szCs w:val="28"/>
        </w:rPr>
      </w:pPr>
      <w:r w:rsidRPr="00651EAB">
        <w:rPr>
          <w:color w:val="000000"/>
          <w:spacing w:val="-3"/>
          <w:sz w:val="28"/>
          <w:szCs w:val="28"/>
        </w:rPr>
        <w:t xml:space="preserve">Данная Программа </w:t>
      </w:r>
      <w:r w:rsidRPr="00651EAB">
        <w:rPr>
          <w:color w:val="000000"/>
          <w:spacing w:val="-4"/>
          <w:sz w:val="28"/>
          <w:szCs w:val="28"/>
        </w:rPr>
        <w:t>является необходимым условием для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продлением удостоверения охранника.</w:t>
      </w:r>
    </w:p>
    <w:p w14:paraId="59F736A4" w14:textId="77777777" w:rsidR="009F6781" w:rsidRPr="00651EAB" w:rsidRDefault="009F6781" w:rsidP="009F6781">
      <w:pPr>
        <w:shd w:val="clear" w:color="auto" w:fill="FFFFFF"/>
        <w:spacing w:line="276" w:lineRule="auto"/>
        <w:ind w:right="48" w:firstLine="734"/>
        <w:rPr>
          <w:sz w:val="28"/>
          <w:szCs w:val="28"/>
        </w:rPr>
      </w:pPr>
      <w:r w:rsidRPr="00A823DB">
        <w:rPr>
          <w:sz w:val="28"/>
          <w:szCs w:val="28"/>
        </w:rPr>
        <w:t xml:space="preserve">Программа подготовлена в соответствии с требованиями </w:t>
      </w:r>
      <w:r>
        <w:rPr>
          <w:rStyle w:val="ab"/>
          <w:b w:val="0"/>
          <w:sz w:val="28"/>
          <w:szCs w:val="28"/>
        </w:rPr>
        <w:t>п</w:t>
      </w:r>
      <w:r w:rsidRPr="00A823DB">
        <w:rPr>
          <w:rStyle w:val="ab"/>
          <w:b w:val="0"/>
          <w:sz w:val="28"/>
          <w:szCs w:val="28"/>
        </w:rPr>
        <w:t>риказа</w:t>
      </w:r>
      <w:r>
        <w:rPr>
          <w:rStyle w:val="ab"/>
          <w:b w:val="0"/>
          <w:sz w:val="28"/>
          <w:szCs w:val="28"/>
        </w:rPr>
        <w:t xml:space="preserve"> </w:t>
      </w:r>
      <w:r w:rsidRPr="00A823DB">
        <w:rPr>
          <w:rStyle w:val="ab"/>
          <w:sz w:val="28"/>
          <w:szCs w:val="28"/>
        </w:rPr>
        <w:t xml:space="preserve"> </w:t>
      </w:r>
      <w:r w:rsidRPr="00A823DB">
        <w:rPr>
          <w:rStyle w:val="ab"/>
          <w:b w:val="0"/>
          <w:sz w:val="28"/>
          <w:szCs w:val="28"/>
        </w:rPr>
        <w:t>Федеральной службы войск национальной гвардии Российской Федерации</w:t>
      </w:r>
      <w:r>
        <w:rPr>
          <w:rStyle w:val="ab"/>
          <w:b w:val="0"/>
          <w:sz w:val="28"/>
          <w:szCs w:val="28"/>
        </w:rPr>
        <w:t xml:space="preserve"> № 396</w:t>
      </w:r>
      <w:r w:rsidRPr="00A823DB">
        <w:rPr>
          <w:rStyle w:val="ab"/>
          <w:b w:val="0"/>
          <w:sz w:val="28"/>
          <w:szCs w:val="28"/>
        </w:rPr>
        <w:t xml:space="preserve"> </w:t>
      </w:r>
      <w:r>
        <w:rPr>
          <w:rStyle w:val="ab"/>
          <w:b w:val="0"/>
          <w:sz w:val="28"/>
          <w:szCs w:val="28"/>
        </w:rPr>
        <w:t xml:space="preserve">от 30 ноября 2019 г. </w:t>
      </w:r>
      <w:r w:rsidRPr="00A823DB">
        <w:rPr>
          <w:sz w:val="28"/>
          <w:szCs w:val="28"/>
        </w:rPr>
        <w:t>«Об утверждении типовой программы профессионального обучения для работы в качестве частных охранников</w:t>
      </w:r>
      <w:r>
        <w:rPr>
          <w:sz w:val="28"/>
          <w:szCs w:val="28"/>
        </w:rPr>
        <w:t xml:space="preserve"> </w:t>
      </w:r>
      <w:r w:rsidRPr="00A823DB">
        <w:rPr>
          <w:sz w:val="28"/>
          <w:szCs w:val="28"/>
        </w:rPr>
        <w:t xml:space="preserve"> – «Программа профессиональной подготовки охранников».</w:t>
      </w:r>
    </w:p>
    <w:p w14:paraId="7BF811C8" w14:textId="77777777" w:rsidR="009F6781" w:rsidRDefault="009F6781" w:rsidP="009F6781">
      <w:pPr>
        <w:pStyle w:val="30"/>
        <w:shd w:val="clear" w:color="auto" w:fill="auto"/>
        <w:spacing w:before="0" w:after="0" w:line="276" w:lineRule="auto"/>
        <w:ind w:right="20" w:firstLine="740"/>
        <w:jc w:val="both"/>
        <w:rPr>
          <w:rStyle w:val="22"/>
          <w:sz w:val="28"/>
          <w:szCs w:val="28"/>
        </w:rPr>
      </w:pPr>
      <w:r w:rsidRPr="00651EAB">
        <w:rPr>
          <w:rStyle w:val="22"/>
          <w:sz w:val="28"/>
          <w:szCs w:val="28"/>
        </w:rPr>
        <w:t>Срок обучения по Программе определяется исходя из имеющегося квалификационного разряда</w:t>
      </w:r>
      <w:r w:rsidRPr="00651EAB">
        <w:rPr>
          <w:rStyle w:val="22"/>
          <w:sz w:val="28"/>
          <w:szCs w:val="28"/>
          <w:vertAlign w:val="superscript"/>
        </w:rPr>
        <w:footnoteReference w:id="1"/>
      </w:r>
      <w:r w:rsidRPr="00651EAB">
        <w:rPr>
          <w:rStyle w:val="22"/>
          <w:sz w:val="28"/>
          <w:szCs w:val="28"/>
        </w:rPr>
        <w:t>, который зависит от права охранников на использование оружия и специальных средств:</w:t>
      </w:r>
    </w:p>
    <w:p w14:paraId="76CF2E8C" w14:textId="77777777" w:rsidR="008F5E04" w:rsidRPr="00011E43" w:rsidRDefault="00063CB8" w:rsidP="009F6781">
      <w:pPr>
        <w:pStyle w:val="30"/>
        <w:shd w:val="clear" w:color="auto" w:fill="auto"/>
        <w:spacing w:before="0" w:after="0" w:line="276" w:lineRule="auto"/>
        <w:ind w:right="20" w:firstLine="740"/>
        <w:jc w:val="both"/>
        <w:rPr>
          <w:sz w:val="28"/>
          <w:szCs w:val="28"/>
        </w:rPr>
      </w:pPr>
      <w:r w:rsidRPr="008F5E04">
        <w:rPr>
          <w:rStyle w:val="22"/>
          <w:b/>
          <w:sz w:val="28"/>
          <w:szCs w:val="28"/>
        </w:rPr>
        <w:t>повышение квалификации охранников 5 разряда</w:t>
      </w:r>
      <w:r w:rsidRPr="00011E43">
        <w:rPr>
          <w:rStyle w:val="22"/>
          <w:sz w:val="28"/>
          <w:szCs w:val="28"/>
        </w:rPr>
        <w:t xml:space="preserve"> (использование гражданского оружия и специальных средств) - не менее 16 аудиторных часов;</w:t>
      </w:r>
    </w:p>
    <w:p w14:paraId="0539ABAC" w14:textId="77777777" w:rsidR="00063CB8" w:rsidRPr="00011E43" w:rsidRDefault="00063CB8" w:rsidP="00063CB8">
      <w:pPr>
        <w:pStyle w:val="30"/>
        <w:shd w:val="clear" w:color="auto" w:fill="auto"/>
        <w:spacing w:before="0" w:after="0" w:line="422" w:lineRule="exact"/>
        <w:ind w:left="20" w:right="20" w:firstLine="700"/>
        <w:jc w:val="both"/>
        <w:rPr>
          <w:sz w:val="28"/>
          <w:szCs w:val="28"/>
        </w:rPr>
      </w:pPr>
      <w:r w:rsidRPr="00011E43">
        <w:rPr>
          <w:rStyle w:val="22"/>
          <w:sz w:val="28"/>
          <w:szCs w:val="28"/>
        </w:rPr>
        <w:t>Обучение по Программе в заочной форме и в форме самообразования не допускается</w:t>
      </w:r>
      <w:r w:rsidRPr="00011E43">
        <w:rPr>
          <w:rStyle w:val="22"/>
          <w:sz w:val="28"/>
          <w:szCs w:val="28"/>
          <w:vertAlign w:val="superscript"/>
        </w:rPr>
        <w:footnoteReference w:id="2"/>
      </w:r>
      <w:r w:rsidRPr="00011E43">
        <w:rPr>
          <w:rStyle w:val="22"/>
          <w:sz w:val="28"/>
          <w:szCs w:val="28"/>
        </w:rPr>
        <w:t>.</w:t>
      </w:r>
    </w:p>
    <w:p w14:paraId="107B8DE0" w14:textId="77777777" w:rsidR="00063CB8" w:rsidRPr="00011E43" w:rsidRDefault="00063CB8" w:rsidP="00367E96">
      <w:pPr>
        <w:shd w:val="clear" w:color="auto" w:fill="FFFFFF"/>
        <w:autoSpaceDE w:val="0"/>
        <w:ind w:firstLine="708"/>
        <w:rPr>
          <w:sz w:val="28"/>
          <w:szCs w:val="28"/>
        </w:rPr>
      </w:pPr>
    </w:p>
    <w:p w14:paraId="6EFE7A2D" w14:textId="77777777" w:rsidR="00367E96" w:rsidRPr="00011E43" w:rsidRDefault="00367E96" w:rsidP="00367E96">
      <w:pPr>
        <w:pStyle w:val="30"/>
        <w:shd w:val="clear" w:color="auto" w:fill="auto"/>
        <w:spacing w:before="0" w:after="0" w:line="422" w:lineRule="exact"/>
        <w:ind w:firstLine="740"/>
        <w:jc w:val="both"/>
        <w:rPr>
          <w:sz w:val="28"/>
          <w:szCs w:val="28"/>
        </w:rPr>
      </w:pPr>
      <w:r w:rsidRPr="00011E43">
        <w:rPr>
          <w:sz w:val="28"/>
          <w:szCs w:val="28"/>
        </w:rPr>
        <w:t>При освоении Программы, предназначенной для охранников  5 разряда, время изученных ранее дисциплин по Программе для охранников 4 разряда засчитывается в общее время изучения соответствующих дисциплин.</w:t>
      </w:r>
    </w:p>
    <w:p w14:paraId="33A20C35" w14:textId="77777777" w:rsidR="009F6781" w:rsidRDefault="009F6781" w:rsidP="00A91DC8">
      <w:pPr>
        <w:pStyle w:val="30"/>
        <w:shd w:val="clear" w:color="auto" w:fill="auto"/>
        <w:spacing w:before="0" w:after="0" w:line="422" w:lineRule="exact"/>
        <w:ind w:left="20" w:right="20" w:firstLine="700"/>
        <w:jc w:val="both"/>
      </w:pPr>
    </w:p>
    <w:p w14:paraId="6ABB0A78" w14:textId="77777777" w:rsidR="00A91DC8" w:rsidRPr="00011E43" w:rsidRDefault="00A91DC8" w:rsidP="00A91DC8">
      <w:pPr>
        <w:pStyle w:val="30"/>
        <w:shd w:val="clear" w:color="auto" w:fill="auto"/>
        <w:spacing w:before="0" w:after="0" w:line="422" w:lineRule="exact"/>
        <w:ind w:left="20" w:right="20" w:firstLine="700"/>
        <w:jc w:val="both"/>
        <w:rPr>
          <w:sz w:val="28"/>
          <w:szCs w:val="28"/>
        </w:rPr>
      </w:pPr>
      <w:r w:rsidRPr="00011E43">
        <w:rPr>
          <w:rStyle w:val="22"/>
          <w:sz w:val="28"/>
          <w:szCs w:val="28"/>
        </w:rPr>
        <w:t xml:space="preserve">Продолжительность учебного часа теоретических и практических </w:t>
      </w:r>
      <w:r w:rsidRPr="00011E43">
        <w:rPr>
          <w:rStyle w:val="22"/>
          <w:sz w:val="28"/>
          <w:szCs w:val="28"/>
        </w:rPr>
        <w:lastRenderedPageBreak/>
        <w:t>занятий составляет 1 академический час (45 минут).</w:t>
      </w:r>
    </w:p>
    <w:p w14:paraId="248D86CC" w14:textId="77777777" w:rsidR="00A91DC8" w:rsidRPr="00011E43" w:rsidRDefault="00A91DC8" w:rsidP="00A91DC8">
      <w:pPr>
        <w:pStyle w:val="30"/>
        <w:shd w:val="clear" w:color="auto" w:fill="auto"/>
        <w:spacing w:before="0" w:after="0" w:line="422" w:lineRule="exact"/>
        <w:ind w:left="20" w:right="20" w:firstLine="700"/>
        <w:jc w:val="both"/>
        <w:rPr>
          <w:sz w:val="28"/>
          <w:szCs w:val="28"/>
        </w:rPr>
      </w:pPr>
      <w:r w:rsidRPr="00011E43">
        <w:rPr>
          <w:rStyle w:val="22"/>
          <w:sz w:val="28"/>
          <w:szCs w:val="28"/>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14:paraId="6478F47B" w14:textId="77777777" w:rsidR="00A91DC8" w:rsidRPr="00011E43" w:rsidRDefault="00A91DC8" w:rsidP="00367E96">
      <w:pPr>
        <w:pStyle w:val="30"/>
        <w:shd w:val="clear" w:color="auto" w:fill="auto"/>
        <w:spacing w:before="0" w:after="0" w:line="422" w:lineRule="exact"/>
        <w:ind w:left="20" w:firstLine="720"/>
        <w:jc w:val="both"/>
        <w:rPr>
          <w:sz w:val="28"/>
          <w:szCs w:val="28"/>
        </w:rPr>
      </w:pPr>
    </w:p>
    <w:p w14:paraId="0F48119E" w14:textId="77777777" w:rsidR="00C55721" w:rsidRPr="00011E43" w:rsidRDefault="00C55721" w:rsidP="00C55721">
      <w:pPr>
        <w:shd w:val="clear" w:color="auto" w:fill="FFFFFF"/>
        <w:spacing w:line="326" w:lineRule="exact"/>
        <w:ind w:right="48" w:firstLine="734"/>
        <w:jc w:val="both"/>
        <w:rPr>
          <w:color w:val="000000"/>
          <w:spacing w:val="-3"/>
          <w:sz w:val="28"/>
          <w:szCs w:val="28"/>
        </w:rPr>
      </w:pPr>
    </w:p>
    <w:p w14:paraId="5AD88255" w14:textId="77777777" w:rsidR="00C55721" w:rsidRPr="00011E43" w:rsidRDefault="00C55721" w:rsidP="00C55721">
      <w:pPr>
        <w:shd w:val="clear" w:color="auto" w:fill="FFFFFF"/>
        <w:autoSpaceDE w:val="0"/>
        <w:ind w:left="360"/>
        <w:rPr>
          <w:color w:val="000000"/>
          <w:sz w:val="28"/>
          <w:szCs w:val="28"/>
        </w:rPr>
      </w:pPr>
    </w:p>
    <w:p w14:paraId="3F0CEFF7" w14:textId="77777777" w:rsidR="00C55721" w:rsidRPr="00011E43" w:rsidRDefault="008040A0" w:rsidP="008F5E04">
      <w:pPr>
        <w:shd w:val="clear" w:color="auto" w:fill="FFFFFF"/>
        <w:autoSpaceDE w:val="0"/>
        <w:ind w:left="360"/>
        <w:jc w:val="center"/>
        <w:rPr>
          <w:b/>
          <w:iCs/>
          <w:color w:val="000000"/>
          <w:sz w:val="28"/>
          <w:szCs w:val="28"/>
        </w:rPr>
      </w:pPr>
      <w:r w:rsidRPr="00011E43">
        <w:rPr>
          <w:b/>
          <w:iCs/>
          <w:color w:val="000000"/>
          <w:sz w:val="28"/>
          <w:szCs w:val="28"/>
        </w:rPr>
        <w:t xml:space="preserve">ПЛАНИРУЕМЫЕ РЕЗУЛЬТАТЫ ОСВОЕНИЯ </w:t>
      </w:r>
      <w:r w:rsidR="008F5E04">
        <w:rPr>
          <w:b/>
          <w:iCs/>
          <w:color w:val="000000"/>
          <w:sz w:val="28"/>
          <w:szCs w:val="28"/>
        </w:rPr>
        <w:t xml:space="preserve">  </w:t>
      </w:r>
      <w:r w:rsidRPr="00011E43">
        <w:rPr>
          <w:b/>
          <w:iCs/>
          <w:color w:val="000000"/>
          <w:sz w:val="28"/>
          <w:szCs w:val="28"/>
        </w:rPr>
        <w:t>ПРОГРАММЫ</w:t>
      </w:r>
    </w:p>
    <w:p w14:paraId="6E5E9E96" w14:textId="77777777" w:rsidR="008A2F08" w:rsidRPr="00011E43" w:rsidRDefault="008A2F08" w:rsidP="00C55721">
      <w:pPr>
        <w:shd w:val="clear" w:color="auto" w:fill="FFFFFF"/>
        <w:autoSpaceDE w:val="0"/>
        <w:ind w:left="360"/>
        <w:rPr>
          <w:b/>
          <w:iCs/>
          <w:color w:val="000000"/>
          <w:sz w:val="28"/>
          <w:szCs w:val="28"/>
        </w:rPr>
      </w:pPr>
    </w:p>
    <w:p w14:paraId="3EF6C1C0" w14:textId="77777777" w:rsidR="008A2F08" w:rsidRPr="00011E43" w:rsidRDefault="008A2F08" w:rsidP="008A2F08">
      <w:pPr>
        <w:pStyle w:val="30"/>
        <w:shd w:val="clear" w:color="auto" w:fill="auto"/>
        <w:tabs>
          <w:tab w:val="left" w:pos="1398"/>
        </w:tabs>
        <w:spacing w:before="0" w:after="0" w:line="422" w:lineRule="exact"/>
        <w:ind w:right="20"/>
        <w:jc w:val="both"/>
        <w:rPr>
          <w:sz w:val="28"/>
          <w:szCs w:val="28"/>
        </w:rPr>
      </w:pPr>
      <w:r w:rsidRPr="00011E43">
        <w:rPr>
          <w:sz w:val="28"/>
          <w:szCs w:val="28"/>
        </w:rPr>
        <w:t xml:space="preserve">             В результате освоения Программы профессиональной подготовки охранников 5 разряда обучающимися приобретаются (качественно изменяются) следующие </w:t>
      </w:r>
      <w:r w:rsidRPr="009F6781">
        <w:rPr>
          <w:b/>
          <w:sz w:val="28"/>
          <w:szCs w:val="28"/>
        </w:rPr>
        <w:t>профессиональные компетенции:</w:t>
      </w:r>
    </w:p>
    <w:p w14:paraId="1B73B3E6"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основами правовых знаний, необходимыми для деятельности частного охранника»;</w:t>
      </w:r>
    </w:p>
    <w:p w14:paraId="40C94D88"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организационными, тактическими и психологическими аспектами деятельности частного охранника»;</w:t>
      </w:r>
    </w:p>
    <w:p w14:paraId="05B01F1F"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техническими средствами, используемыми в частной охранной деятельности»;</w:t>
      </w:r>
    </w:p>
    <w:p w14:paraId="50A68B07"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14:paraId="2030702D"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приемами первой помощи пострадавшим»;</w:t>
      </w:r>
    </w:p>
    <w:p w14:paraId="7D4C1FA6"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профессиональная компетенция «Владение системным подходом к решению задач по обеспечению эффективной деятельности охранника».</w:t>
      </w:r>
    </w:p>
    <w:p w14:paraId="6C671112" w14:textId="77777777" w:rsidR="008A2F08" w:rsidRPr="00011E43" w:rsidRDefault="008A2F08" w:rsidP="008A2F08">
      <w:pPr>
        <w:pStyle w:val="30"/>
        <w:shd w:val="clear" w:color="auto" w:fill="auto"/>
        <w:spacing w:before="0" w:after="0" w:line="422" w:lineRule="exact"/>
        <w:ind w:left="20" w:right="20" w:firstLine="700"/>
        <w:jc w:val="both"/>
        <w:rPr>
          <w:sz w:val="28"/>
          <w:szCs w:val="28"/>
        </w:rPr>
      </w:pPr>
      <w:r w:rsidRPr="00011E43">
        <w:rPr>
          <w:sz w:val="28"/>
          <w:szCs w:val="28"/>
        </w:rPr>
        <w:t xml:space="preserve">Приобретение указанных компетенций обеспечивается следующими </w:t>
      </w:r>
      <w:r w:rsidRPr="008F5E04">
        <w:rPr>
          <w:b/>
          <w:sz w:val="28"/>
          <w:szCs w:val="28"/>
        </w:rPr>
        <w:t>знаниями, умениями и навыками:</w:t>
      </w:r>
    </w:p>
    <w:p w14:paraId="4906E3CA"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законодательства в области частной охранной деятельности и нормативных правовых актов, регулирующих деятельность охранника;</w:t>
      </w:r>
    </w:p>
    <w:p w14:paraId="285D86CA"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правового статуса и организационных основ деятельности охранников;</w:t>
      </w:r>
    </w:p>
    <w:p w14:paraId="2708B506" w14:textId="77777777" w:rsidR="008A2F08" w:rsidRPr="00011E43" w:rsidRDefault="009F6781" w:rsidP="008A2F08">
      <w:pPr>
        <w:pStyle w:val="30"/>
        <w:shd w:val="clear" w:color="auto" w:fill="auto"/>
        <w:spacing w:before="0" w:after="0" w:line="422" w:lineRule="exact"/>
        <w:ind w:left="20" w:right="20" w:firstLine="700"/>
        <w:jc w:val="left"/>
        <w:rPr>
          <w:sz w:val="28"/>
          <w:szCs w:val="28"/>
        </w:rPr>
      </w:pPr>
      <w:r>
        <w:rPr>
          <w:sz w:val="28"/>
          <w:szCs w:val="28"/>
        </w:rPr>
        <w:t xml:space="preserve">- </w:t>
      </w:r>
      <w:r w:rsidR="008A2F08" w:rsidRPr="00011E43">
        <w:rPr>
          <w:sz w:val="28"/>
          <w:szCs w:val="28"/>
        </w:rPr>
        <w:t xml:space="preserve">знание прямых и косвенных угроз безопасности охраняемых </w:t>
      </w:r>
      <w:r w:rsidR="008A2F08" w:rsidRPr="00011E43">
        <w:rPr>
          <w:sz w:val="28"/>
          <w:szCs w:val="28"/>
        </w:rPr>
        <w:lastRenderedPageBreak/>
        <w:t>объектов; знание требований к осуществлению контроля и надзора за частной охранной деятельностью;</w:t>
      </w:r>
    </w:p>
    <w:p w14:paraId="14155F27"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14:paraId="12F028F2"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14:paraId="225F9439"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приемов и правил стрельбы из гражданского оружия (применения гражданского оружия);</w:t>
      </w:r>
    </w:p>
    <w:p w14:paraId="47C60D0C"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14:paraId="13EF63FF"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14:paraId="61DBF0EC" w14:textId="77777777" w:rsidR="008A2F08" w:rsidRPr="00011E43" w:rsidRDefault="009F6781" w:rsidP="008A2F08">
      <w:pPr>
        <w:pStyle w:val="30"/>
        <w:shd w:val="clear" w:color="auto" w:fill="auto"/>
        <w:spacing w:before="0" w:after="0" w:line="422" w:lineRule="exact"/>
        <w:ind w:left="20" w:right="20" w:firstLine="700"/>
        <w:jc w:val="left"/>
        <w:rPr>
          <w:sz w:val="28"/>
          <w:szCs w:val="28"/>
        </w:rPr>
      </w:pPr>
      <w:r>
        <w:rPr>
          <w:sz w:val="28"/>
          <w:szCs w:val="28"/>
        </w:rPr>
        <w:t xml:space="preserve">- </w:t>
      </w:r>
      <w:r w:rsidR="008A2F08" w:rsidRPr="00011E43">
        <w:rPr>
          <w:sz w:val="28"/>
          <w:szCs w:val="28"/>
        </w:rPr>
        <w:t>знание норм профессионального поведения и этики охранника; знание основ противодействия идеологии терроризма; знание последовательности действий при обнаружении террористических угроз;</w:t>
      </w:r>
    </w:p>
    <w:p w14:paraId="4DB66BEB"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знание основ организации первой помощи, порядка направления пострадавших в медицинские организации;</w:t>
      </w:r>
    </w:p>
    <w:p w14:paraId="6A56FC92"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14:paraId="262463F4"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умение применять приемы психологического воздействия в целях выполнения служебных задач;</w:t>
      </w:r>
    </w:p>
    <w:p w14:paraId="5D1B453B" w14:textId="77777777" w:rsidR="008A2F08" w:rsidRPr="00011E43" w:rsidRDefault="009F6781" w:rsidP="008A2F08">
      <w:pPr>
        <w:pStyle w:val="30"/>
        <w:shd w:val="clear" w:color="auto" w:fill="auto"/>
        <w:tabs>
          <w:tab w:val="left" w:pos="1914"/>
          <w:tab w:val="center" w:pos="4097"/>
          <w:tab w:val="right" w:pos="9100"/>
        </w:tabs>
        <w:spacing w:before="0" w:after="0" w:line="422" w:lineRule="exact"/>
        <w:ind w:left="20" w:firstLine="700"/>
        <w:jc w:val="both"/>
        <w:rPr>
          <w:sz w:val="28"/>
          <w:szCs w:val="28"/>
        </w:rPr>
      </w:pPr>
      <w:r>
        <w:rPr>
          <w:sz w:val="28"/>
          <w:szCs w:val="28"/>
        </w:rPr>
        <w:t xml:space="preserve">- </w:t>
      </w:r>
      <w:r w:rsidR="008A2F08" w:rsidRPr="00011E43">
        <w:rPr>
          <w:sz w:val="28"/>
          <w:szCs w:val="28"/>
        </w:rPr>
        <w:t>умение</w:t>
      </w:r>
      <w:r w:rsidR="008A2F08" w:rsidRPr="00011E43">
        <w:rPr>
          <w:sz w:val="28"/>
          <w:szCs w:val="28"/>
        </w:rPr>
        <w:tab/>
        <w:t>грамотно</w:t>
      </w:r>
      <w:r w:rsidR="008A2F08" w:rsidRPr="00011E43">
        <w:rPr>
          <w:sz w:val="28"/>
          <w:szCs w:val="28"/>
        </w:rPr>
        <w:tab/>
        <w:t>выполнять</w:t>
      </w:r>
      <w:r w:rsidR="008A2F08" w:rsidRPr="00011E43">
        <w:rPr>
          <w:sz w:val="28"/>
          <w:szCs w:val="28"/>
        </w:rPr>
        <w:tab/>
        <w:t>профессиональные обязанности</w:t>
      </w:r>
    </w:p>
    <w:p w14:paraId="7A3BCE1C" w14:textId="77777777" w:rsidR="008A2F08" w:rsidRPr="00011E43" w:rsidRDefault="008A2F08" w:rsidP="008A2F08">
      <w:pPr>
        <w:pStyle w:val="30"/>
        <w:shd w:val="clear" w:color="auto" w:fill="auto"/>
        <w:spacing w:before="0" w:after="0" w:line="422" w:lineRule="exact"/>
        <w:ind w:left="20" w:right="20"/>
        <w:jc w:val="both"/>
        <w:rPr>
          <w:sz w:val="28"/>
          <w:szCs w:val="28"/>
        </w:rPr>
      </w:pPr>
      <w:r w:rsidRPr="00011E43">
        <w:rPr>
          <w:sz w:val="28"/>
          <w:szCs w:val="28"/>
        </w:rPr>
        <w:t>с использованием имеющихся в распоряжении охранника технических и иных средств;</w:t>
      </w:r>
    </w:p>
    <w:p w14:paraId="635EF4AB"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 xml:space="preserve">умение правомерно применять в необходимых случаях физическую </w:t>
      </w:r>
      <w:r w:rsidR="008A2F08" w:rsidRPr="00011E43">
        <w:rPr>
          <w:sz w:val="28"/>
          <w:szCs w:val="28"/>
        </w:rPr>
        <w:lastRenderedPageBreak/>
        <w:t>силу, специальные средства и гражданское оружие, четко действовать при возникновении конфликтных и экстремальных ситуаций;</w:t>
      </w:r>
    </w:p>
    <w:p w14:paraId="4CDD1E8F" w14:textId="77777777" w:rsidR="008A2F08" w:rsidRPr="00011E43" w:rsidRDefault="009F6781" w:rsidP="008A2F08">
      <w:pPr>
        <w:pStyle w:val="30"/>
        <w:shd w:val="clear" w:color="auto" w:fill="auto"/>
        <w:tabs>
          <w:tab w:val="left" w:pos="1914"/>
          <w:tab w:val="center" w:pos="4097"/>
          <w:tab w:val="right" w:pos="9100"/>
        </w:tabs>
        <w:spacing w:before="0" w:after="0" w:line="422" w:lineRule="exact"/>
        <w:ind w:left="20" w:right="20" w:firstLine="700"/>
        <w:jc w:val="left"/>
        <w:rPr>
          <w:sz w:val="28"/>
          <w:szCs w:val="28"/>
        </w:rPr>
      </w:pPr>
      <w:r>
        <w:rPr>
          <w:sz w:val="28"/>
          <w:szCs w:val="28"/>
        </w:rPr>
        <w:t xml:space="preserve">- </w:t>
      </w:r>
      <w:r w:rsidR="008A2F08" w:rsidRPr="00011E43">
        <w:rPr>
          <w:sz w:val="28"/>
          <w:szCs w:val="28"/>
        </w:rPr>
        <w:t>умение реагировать на обнаруженные террористические угрозы; навыки осмотра прилегающей территории, периметра, коммуникаций и критических элементов объекта, технических полостей, оборудования и предметов в</w:t>
      </w:r>
      <w:r w:rsidR="008A2F08" w:rsidRPr="00011E43">
        <w:rPr>
          <w:sz w:val="28"/>
          <w:szCs w:val="28"/>
        </w:rPr>
        <w:tab/>
        <w:t>помещениях</w:t>
      </w:r>
      <w:r w:rsidR="008A2F08" w:rsidRPr="00011E43">
        <w:rPr>
          <w:sz w:val="28"/>
          <w:szCs w:val="28"/>
        </w:rPr>
        <w:tab/>
        <w:t>объекта на</w:t>
      </w:r>
      <w:r w:rsidR="008A2F08" w:rsidRPr="00011E43">
        <w:rPr>
          <w:sz w:val="28"/>
          <w:szCs w:val="28"/>
        </w:rPr>
        <w:tab/>
        <w:t>предмет наличия угрожающих</w:t>
      </w:r>
    </w:p>
    <w:p w14:paraId="59EA3701" w14:textId="77777777" w:rsidR="008A2F08" w:rsidRPr="00011E43" w:rsidRDefault="008A2F08" w:rsidP="008A2F08">
      <w:pPr>
        <w:pStyle w:val="30"/>
        <w:shd w:val="clear" w:color="auto" w:fill="auto"/>
        <w:spacing w:before="0" w:after="0" w:line="422" w:lineRule="exact"/>
        <w:ind w:left="20"/>
        <w:jc w:val="both"/>
        <w:rPr>
          <w:sz w:val="28"/>
          <w:szCs w:val="28"/>
        </w:rPr>
      </w:pPr>
      <w:r w:rsidRPr="00011E43">
        <w:rPr>
          <w:sz w:val="28"/>
          <w:szCs w:val="28"/>
        </w:rPr>
        <w:t>признаков, свидетельствующих о возможной террористической угрозе;</w:t>
      </w:r>
    </w:p>
    <w:p w14:paraId="094D0027" w14:textId="77777777" w:rsidR="008A2F08" w:rsidRPr="00011E43" w:rsidRDefault="009F6781" w:rsidP="008A2F08">
      <w:pPr>
        <w:pStyle w:val="30"/>
        <w:shd w:val="clear" w:color="auto" w:fill="auto"/>
        <w:tabs>
          <w:tab w:val="left" w:pos="1914"/>
          <w:tab w:val="center" w:pos="4920"/>
        </w:tabs>
        <w:spacing w:before="0" w:after="0" w:line="422" w:lineRule="exact"/>
        <w:ind w:left="20" w:firstLine="700"/>
        <w:jc w:val="both"/>
        <w:rPr>
          <w:sz w:val="28"/>
          <w:szCs w:val="28"/>
        </w:rPr>
      </w:pPr>
      <w:r>
        <w:rPr>
          <w:sz w:val="28"/>
          <w:szCs w:val="28"/>
        </w:rPr>
        <w:t xml:space="preserve">- </w:t>
      </w:r>
      <w:r w:rsidR="008A2F08" w:rsidRPr="00011E43">
        <w:rPr>
          <w:sz w:val="28"/>
          <w:szCs w:val="28"/>
        </w:rPr>
        <w:t>навыки</w:t>
      </w:r>
      <w:r w:rsidR="008A2F08" w:rsidRPr="00011E43">
        <w:rPr>
          <w:sz w:val="28"/>
          <w:szCs w:val="28"/>
        </w:rPr>
        <w:tab/>
        <w:t>действий по докладу</w:t>
      </w:r>
      <w:r w:rsidR="008A2F08" w:rsidRPr="00011E43">
        <w:rPr>
          <w:sz w:val="28"/>
          <w:szCs w:val="28"/>
        </w:rPr>
        <w:tab/>
        <w:t>о наличии/отсутствии признаков</w:t>
      </w:r>
    </w:p>
    <w:p w14:paraId="6A0B8306" w14:textId="77777777" w:rsidR="008A2F08" w:rsidRPr="00011E43" w:rsidRDefault="008A2F08" w:rsidP="008A2F08">
      <w:pPr>
        <w:pStyle w:val="30"/>
        <w:shd w:val="clear" w:color="auto" w:fill="auto"/>
        <w:spacing w:before="0" w:after="0" w:line="422" w:lineRule="exact"/>
        <w:ind w:left="20"/>
        <w:jc w:val="both"/>
        <w:rPr>
          <w:sz w:val="28"/>
          <w:szCs w:val="28"/>
        </w:rPr>
      </w:pPr>
      <w:r w:rsidRPr="00011E43">
        <w:rPr>
          <w:sz w:val="28"/>
          <w:szCs w:val="28"/>
        </w:rPr>
        <w:t>террористической угрозы;</w:t>
      </w:r>
    </w:p>
    <w:p w14:paraId="56AE797C" w14:textId="77777777" w:rsidR="008A2F08" w:rsidRPr="00011E43" w:rsidRDefault="009F6781" w:rsidP="008A2F08">
      <w:pPr>
        <w:pStyle w:val="30"/>
        <w:shd w:val="clear" w:color="auto" w:fill="auto"/>
        <w:spacing w:before="0" w:after="0" w:line="422" w:lineRule="exact"/>
        <w:ind w:left="20" w:right="20" w:firstLine="700"/>
        <w:jc w:val="both"/>
        <w:rPr>
          <w:sz w:val="28"/>
          <w:szCs w:val="28"/>
        </w:rPr>
      </w:pPr>
      <w:r>
        <w:rPr>
          <w:sz w:val="28"/>
          <w:szCs w:val="28"/>
        </w:rPr>
        <w:t xml:space="preserve">- </w:t>
      </w:r>
      <w:r w:rsidR="008A2F08" w:rsidRPr="00011E43">
        <w:rPr>
          <w:sz w:val="28"/>
          <w:szCs w:val="28"/>
        </w:rPr>
        <w:t>навыки оказания первой помощи пострадавшим при травмах и иных угрозах жизни и здоровью.</w:t>
      </w:r>
    </w:p>
    <w:p w14:paraId="7E7770FF" w14:textId="77777777" w:rsidR="008A2F08" w:rsidRPr="00011E43" w:rsidRDefault="008A2F08" w:rsidP="008A2F08">
      <w:pPr>
        <w:pStyle w:val="30"/>
        <w:shd w:val="clear" w:color="auto" w:fill="auto"/>
        <w:spacing w:before="0" w:after="0" w:line="422" w:lineRule="exact"/>
        <w:ind w:left="20" w:right="20" w:firstLine="700"/>
        <w:jc w:val="both"/>
        <w:rPr>
          <w:sz w:val="28"/>
          <w:szCs w:val="28"/>
        </w:rPr>
      </w:pPr>
      <w:r w:rsidRPr="00011E43">
        <w:rPr>
          <w:sz w:val="28"/>
          <w:szCs w:val="28"/>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14:paraId="4736D681" w14:textId="77777777" w:rsidR="00082F6D" w:rsidRPr="00011E43" w:rsidRDefault="00082F6D" w:rsidP="00C55721">
      <w:pPr>
        <w:shd w:val="clear" w:color="auto" w:fill="FFFFFF"/>
        <w:autoSpaceDE w:val="0"/>
        <w:ind w:left="360"/>
        <w:rPr>
          <w:color w:val="000000"/>
          <w:sz w:val="28"/>
          <w:szCs w:val="28"/>
        </w:rPr>
      </w:pPr>
    </w:p>
    <w:p w14:paraId="1DCFF40C" w14:textId="77777777" w:rsidR="007F52C3" w:rsidRDefault="007F52C3" w:rsidP="004D6420">
      <w:pPr>
        <w:rPr>
          <w:b/>
          <w:sz w:val="28"/>
          <w:szCs w:val="28"/>
        </w:rPr>
      </w:pPr>
    </w:p>
    <w:p w14:paraId="4DD23A63" w14:textId="77777777" w:rsidR="00011E43" w:rsidRPr="00011E43" w:rsidRDefault="00011E43" w:rsidP="004D6420">
      <w:pPr>
        <w:rPr>
          <w:b/>
          <w:sz w:val="28"/>
          <w:szCs w:val="28"/>
        </w:rPr>
      </w:pPr>
    </w:p>
    <w:p w14:paraId="1516D37D" w14:textId="77777777" w:rsidR="007F52C3" w:rsidRPr="00011E43" w:rsidRDefault="007F52C3" w:rsidP="004D6420">
      <w:pPr>
        <w:rPr>
          <w:b/>
          <w:sz w:val="28"/>
          <w:szCs w:val="28"/>
        </w:rPr>
      </w:pPr>
    </w:p>
    <w:p w14:paraId="27BC2EFD" w14:textId="77777777" w:rsidR="007F52C3" w:rsidRPr="00011E43" w:rsidRDefault="007F52C3" w:rsidP="004D6420">
      <w:pPr>
        <w:rPr>
          <w:b/>
          <w:sz w:val="28"/>
          <w:szCs w:val="28"/>
        </w:rPr>
      </w:pPr>
    </w:p>
    <w:p w14:paraId="79636BCF" w14:textId="77777777" w:rsidR="007F52C3" w:rsidRPr="00011E43" w:rsidRDefault="007F52C3" w:rsidP="004D6420">
      <w:pPr>
        <w:rPr>
          <w:b/>
          <w:sz w:val="28"/>
          <w:szCs w:val="28"/>
        </w:rPr>
      </w:pPr>
    </w:p>
    <w:p w14:paraId="762BE479" w14:textId="77777777" w:rsidR="00105FD6" w:rsidRPr="00011E43" w:rsidRDefault="00105FD6" w:rsidP="004D6420">
      <w:pPr>
        <w:rPr>
          <w:b/>
          <w:sz w:val="28"/>
          <w:szCs w:val="28"/>
        </w:rPr>
      </w:pPr>
    </w:p>
    <w:p w14:paraId="0CE8F4F7" w14:textId="77777777" w:rsidR="002335A0" w:rsidRDefault="002335A0" w:rsidP="008C3563">
      <w:pPr>
        <w:jc w:val="center"/>
        <w:rPr>
          <w:b/>
          <w:sz w:val="28"/>
          <w:szCs w:val="28"/>
        </w:rPr>
      </w:pPr>
    </w:p>
    <w:p w14:paraId="600A56B5" w14:textId="77777777" w:rsidR="009F6781" w:rsidRDefault="009F6781" w:rsidP="008C3563">
      <w:pPr>
        <w:jc w:val="center"/>
        <w:rPr>
          <w:b/>
          <w:sz w:val="28"/>
          <w:szCs w:val="28"/>
        </w:rPr>
      </w:pPr>
    </w:p>
    <w:p w14:paraId="07AD59B0" w14:textId="77777777" w:rsidR="009F6781" w:rsidRDefault="009F6781" w:rsidP="008C3563">
      <w:pPr>
        <w:jc w:val="center"/>
        <w:rPr>
          <w:b/>
          <w:sz w:val="28"/>
          <w:szCs w:val="28"/>
        </w:rPr>
      </w:pPr>
    </w:p>
    <w:p w14:paraId="2056790D" w14:textId="77777777" w:rsidR="009F6781" w:rsidRDefault="009F6781" w:rsidP="008C3563">
      <w:pPr>
        <w:jc w:val="center"/>
        <w:rPr>
          <w:b/>
          <w:sz w:val="28"/>
          <w:szCs w:val="28"/>
        </w:rPr>
      </w:pPr>
    </w:p>
    <w:p w14:paraId="306E9F78" w14:textId="77777777" w:rsidR="009F6781" w:rsidRDefault="009F6781" w:rsidP="008C3563">
      <w:pPr>
        <w:jc w:val="center"/>
        <w:rPr>
          <w:b/>
          <w:sz w:val="28"/>
          <w:szCs w:val="28"/>
        </w:rPr>
      </w:pPr>
    </w:p>
    <w:p w14:paraId="1EE89DD4" w14:textId="77777777" w:rsidR="009F6781" w:rsidRDefault="009F6781" w:rsidP="008C3563">
      <w:pPr>
        <w:jc w:val="center"/>
        <w:rPr>
          <w:b/>
          <w:sz w:val="28"/>
          <w:szCs w:val="28"/>
        </w:rPr>
      </w:pPr>
    </w:p>
    <w:p w14:paraId="5CFBA2AF" w14:textId="77777777" w:rsidR="009F6781" w:rsidRDefault="009F6781" w:rsidP="008C3563">
      <w:pPr>
        <w:jc w:val="center"/>
        <w:rPr>
          <w:b/>
          <w:sz w:val="28"/>
          <w:szCs w:val="28"/>
        </w:rPr>
      </w:pPr>
    </w:p>
    <w:p w14:paraId="3C9CF728" w14:textId="77777777" w:rsidR="009F6781" w:rsidRDefault="009F6781" w:rsidP="008C3563">
      <w:pPr>
        <w:jc w:val="center"/>
        <w:rPr>
          <w:b/>
          <w:sz w:val="28"/>
          <w:szCs w:val="28"/>
        </w:rPr>
      </w:pPr>
    </w:p>
    <w:p w14:paraId="6CC27C5D" w14:textId="77777777" w:rsidR="009F6781" w:rsidRDefault="009F6781" w:rsidP="008C3563">
      <w:pPr>
        <w:jc w:val="center"/>
        <w:rPr>
          <w:b/>
          <w:sz w:val="28"/>
          <w:szCs w:val="28"/>
        </w:rPr>
      </w:pPr>
    </w:p>
    <w:p w14:paraId="7C29FCE2" w14:textId="77777777" w:rsidR="009F6781" w:rsidRDefault="009F6781" w:rsidP="008C3563">
      <w:pPr>
        <w:jc w:val="center"/>
        <w:rPr>
          <w:b/>
          <w:sz w:val="28"/>
          <w:szCs w:val="28"/>
        </w:rPr>
      </w:pPr>
    </w:p>
    <w:p w14:paraId="71D7691A" w14:textId="77777777" w:rsidR="009F6781" w:rsidRDefault="009F6781" w:rsidP="008C3563">
      <w:pPr>
        <w:jc w:val="center"/>
        <w:rPr>
          <w:b/>
          <w:sz w:val="28"/>
          <w:szCs w:val="28"/>
        </w:rPr>
      </w:pPr>
    </w:p>
    <w:p w14:paraId="6FE80626" w14:textId="77777777" w:rsidR="009F6781" w:rsidRDefault="009F6781" w:rsidP="008C3563">
      <w:pPr>
        <w:jc w:val="center"/>
        <w:rPr>
          <w:b/>
          <w:sz w:val="28"/>
          <w:szCs w:val="28"/>
        </w:rPr>
      </w:pPr>
    </w:p>
    <w:p w14:paraId="3340DBD0" w14:textId="77777777" w:rsidR="009F6781" w:rsidRDefault="009F6781" w:rsidP="008C3563">
      <w:pPr>
        <w:jc w:val="center"/>
        <w:rPr>
          <w:b/>
          <w:sz w:val="28"/>
          <w:szCs w:val="28"/>
        </w:rPr>
      </w:pPr>
    </w:p>
    <w:p w14:paraId="5A3D85B7" w14:textId="77777777" w:rsidR="009F6781" w:rsidRDefault="009F6781" w:rsidP="008C3563">
      <w:pPr>
        <w:jc w:val="center"/>
        <w:rPr>
          <w:b/>
          <w:sz w:val="28"/>
          <w:szCs w:val="28"/>
        </w:rPr>
      </w:pPr>
    </w:p>
    <w:p w14:paraId="053F9E71" w14:textId="77777777" w:rsidR="009F6781" w:rsidRDefault="009F6781" w:rsidP="008C3563">
      <w:pPr>
        <w:jc w:val="center"/>
        <w:rPr>
          <w:b/>
          <w:sz w:val="28"/>
          <w:szCs w:val="28"/>
        </w:rPr>
      </w:pPr>
    </w:p>
    <w:p w14:paraId="74AE0A2C" w14:textId="1D5F8C09" w:rsidR="00C65AD5" w:rsidRDefault="00C65AD5">
      <w:pPr>
        <w:rPr>
          <w:b/>
          <w:sz w:val="28"/>
          <w:szCs w:val="28"/>
        </w:rPr>
      </w:pPr>
      <w:r>
        <w:rPr>
          <w:b/>
          <w:sz w:val="28"/>
          <w:szCs w:val="28"/>
        </w:rPr>
        <w:br w:type="page"/>
      </w:r>
    </w:p>
    <w:p w14:paraId="758BE61F" w14:textId="77777777" w:rsidR="009F6781" w:rsidRPr="00011E43" w:rsidRDefault="009F6781" w:rsidP="008C3563">
      <w:pPr>
        <w:jc w:val="center"/>
        <w:rPr>
          <w:b/>
          <w:sz w:val="28"/>
          <w:szCs w:val="28"/>
        </w:rPr>
      </w:pPr>
    </w:p>
    <w:p w14:paraId="53C931DE" w14:textId="77777777" w:rsidR="004D0CCD" w:rsidRPr="009F6781" w:rsidRDefault="004D0CCD" w:rsidP="008C3563">
      <w:pPr>
        <w:jc w:val="center"/>
        <w:rPr>
          <w:b/>
          <w:sz w:val="28"/>
          <w:szCs w:val="28"/>
        </w:rPr>
      </w:pPr>
      <w:r w:rsidRPr="009F6781">
        <w:rPr>
          <w:b/>
          <w:sz w:val="28"/>
          <w:szCs w:val="28"/>
        </w:rPr>
        <w:t>УЧЕБНЫЙ  ПЛАН</w:t>
      </w:r>
    </w:p>
    <w:p w14:paraId="688B0376" w14:textId="77777777" w:rsidR="008C3563" w:rsidRPr="009F6781" w:rsidRDefault="001F272C" w:rsidP="008C3563">
      <w:pPr>
        <w:jc w:val="center"/>
        <w:rPr>
          <w:b/>
          <w:bCs/>
          <w:sz w:val="28"/>
          <w:szCs w:val="28"/>
        </w:rPr>
      </w:pPr>
      <w:r w:rsidRPr="009F6781">
        <w:rPr>
          <w:b/>
          <w:bCs/>
          <w:sz w:val="28"/>
          <w:szCs w:val="28"/>
        </w:rPr>
        <w:t>пов</w:t>
      </w:r>
      <w:r w:rsidR="0062009E" w:rsidRPr="009F6781">
        <w:rPr>
          <w:b/>
          <w:bCs/>
          <w:sz w:val="28"/>
          <w:szCs w:val="28"/>
        </w:rPr>
        <w:t>ышения квалификации охранников 5</w:t>
      </w:r>
      <w:r w:rsidRPr="009F6781">
        <w:rPr>
          <w:b/>
          <w:bCs/>
          <w:sz w:val="28"/>
          <w:szCs w:val="28"/>
        </w:rPr>
        <w:t xml:space="preserve"> разряда</w:t>
      </w:r>
    </w:p>
    <w:p w14:paraId="3810C2B3" w14:textId="77777777" w:rsidR="001F272C" w:rsidRPr="008550F1" w:rsidRDefault="001F272C" w:rsidP="008C3563">
      <w:pPr>
        <w:jc w:val="center"/>
        <w:rPr>
          <w:b/>
          <w:bCs/>
          <w:sz w:val="24"/>
          <w:szCs w:val="24"/>
        </w:rPr>
      </w:pPr>
    </w:p>
    <w:tbl>
      <w:tblPr>
        <w:tblW w:w="9951"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5"/>
        <w:gridCol w:w="789"/>
        <w:gridCol w:w="600"/>
        <w:gridCol w:w="600"/>
        <w:gridCol w:w="1130"/>
        <w:gridCol w:w="870"/>
        <w:gridCol w:w="500"/>
        <w:gridCol w:w="500"/>
      </w:tblGrid>
      <w:tr w:rsidR="00A770B4" w:rsidRPr="008550F1" w14:paraId="0E9DA8C1" w14:textId="77777777" w:rsidTr="00DA6C62">
        <w:tblPrEx>
          <w:tblCellMar>
            <w:top w:w="0" w:type="dxa"/>
            <w:bottom w:w="0" w:type="dxa"/>
          </w:tblCellMar>
        </w:tblPrEx>
        <w:trPr>
          <w:cantSplit/>
        </w:trPr>
        <w:tc>
          <w:tcPr>
            <w:tcW w:w="567" w:type="dxa"/>
            <w:vMerge w:val="restart"/>
            <w:tcBorders>
              <w:top w:val="single" w:sz="4" w:space="0" w:color="auto"/>
              <w:left w:val="single" w:sz="4" w:space="0" w:color="auto"/>
              <w:right w:val="single" w:sz="4" w:space="0" w:color="auto"/>
            </w:tcBorders>
          </w:tcPr>
          <w:p w14:paraId="760A1807" w14:textId="77777777" w:rsidR="00A770B4" w:rsidRPr="008550F1" w:rsidRDefault="00A770B4" w:rsidP="008C3563">
            <w:pPr>
              <w:jc w:val="both"/>
              <w:rPr>
                <w:sz w:val="24"/>
                <w:szCs w:val="24"/>
              </w:rPr>
            </w:pPr>
            <w:r w:rsidRPr="008550F1">
              <w:rPr>
                <w:sz w:val="24"/>
                <w:szCs w:val="24"/>
              </w:rPr>
              <w:t>№ п\п</w:t>
            </w:r>
          </w:p>
        </w:tc>
        <w:tc>
          <w:tcPr>
            <w:tcW w:w="4395" w:type="dxa"/>
            <w:vMerge w:val="restart"/>
            <w:tcBorders>
              <w:top w:val="single" w:sz="4" w:space="0" w:color="auto"/>
              <w:left w:val="single" w:sz="4" w:space="0" w:color="auto"/>
              <w:right w:val="single" w:sz="4" w:space="0" w:color="auto"/>
            </w:tcBorders>
          </w:tcPr>
          <w:p w14:paraId="7C48BDEC" w14:textId="77777777" w:rsidR="00A770B4" w:rsidRPr="008550F1" w:rsidRDefault="00A770B4" w:rsidP="008C3563">
            <w:pPr>
              <w:jc w:val="both"/>
              <w:rPr>
                <w:sz w:val="24"/>
                <w:szCs w:val="24"/>
              </w:rPr>
            </w:pPr>
            <w:r w:rsidRPr="008550F1">
              <w:rPr>
                <w:sz w:val="24"/>
                <w:szCs w:val="24"/>
              </w:rPr>
              <w:t>Наименование учебных  дисциплин</w:t>
            </w:r>
          </w:p>
        </w:tc>
        <w:tc>
          <w:tcPr>
            <w:tcW w:w="789" w:type="dxa"/>
            <w:tcBorders>
              <w:top w:val="single" w:sz="4" w:space="0" w:color="auto"/>
              <w:left w:val="single" w:sz="4" w:space="0" w:color="auto"/>
              <w:bottom w:val="single" w:sz="4" w:space="0" w:color="auto"/>
              <w:right w:val="single" w:sz="4" w:space="0" w:color="auto"/>
            </w:tcBorders>
          </w:tcPr>
          <w:p w14:paraId="0DAB10D5" w14:textId="77777777" w:rsidR="00A770B4" w:rsidRPr="008550F1" w:rsidRDefault="00A770B4" w:rsidP="00A770B4">
            <w:pPr>
              <w:ind w:left="-70" w:right="-70"/>
              <w:jc w:val="center"/>
              <w:rPr>
                <w:sz w:val="24"/>
                <w:szCs w:val="24"/>
              </w:rPr>
            </w:pPr>
            <w:r w:rsidRPr="008550F1">
              <w:rPr>
                <w:sz w:val="24"/>
                <w:szCs w:val="24"/>
              </w:rPr>
              <w:t>Всего часов</w:t>
            </w:r>
          </w:p>
        </w:tc>
        <w:tc>
          <w:tcPr>
            <w:tcW w:w="4200" w:type="dxa"/>
            <w:gridSpan w:val="6"/>
            <w:tcBorders>
              <w:top w:val="single" w:sz="4" w:space="0" w:color="auto"/>
              <w:left w:val="single" w:sz="4" w:space="0" w:color="auto"/>
              <w:bottom w:val="single" w:sz="4" w:space="0" w:color="auto"/>
              <w:right w:val="single" w:sz="4" w:space="0" w:color="auto"/>
            </w:tcBorders>
          </w:tcPr>
          <w:p w14:paraId="76B165DC" w14:textId="77777777" w:rsidR="00A770B4" w:rsidRPr="008550F1" w:rsidRDefault="00A770B4" w:rsidP="00A770B4">
            <w:pPr>
              <w:jc w:val="center"/>
              <w:rPr>
                <w:sz w:val="24"/>
                <w:szCs w:val="24"/>
              </w:rPr>
            </w:pPr>
            <w:r w:rsidRPr="008550F1">
              <w:rPr>
                <w:sz w:val="24"/>
                <w:szCs w:val="24"/>
              </w:rPr>
              <w:t>Вид занятия и количество учебных часов</w:t>
            </w:r>
          </w:p>
        </w:tc>
      </w:tr>
      <w:tr w:rsidR="00A770B4" w:rsidRPr="008550F1" w14:paraId="518DE4F5" w14:textId="77777777" w:rsidTr="009F6781">
        <w:tblPrEx>
          <w:tblCellMar>
            <w:top w:w="0" w:type="dxa"/>
            <w:bottom w:w="0" w:type="dxa"/>
          </w:tblCellMar>
        </w:tblPrEx>
        <w:trPr>
          <w:cantSplit/>
          <w:trHeight w:val="1134"/>
        </w:trPr>
        <w:tc>
          <w:tcPr>
            <w:tcW w:w="567" w:type="dxa"/>
            <w:vMerge/>
            <w:tcBorders>
              <w:left w:val="single" w:sz="4" w:space="0" w:color="auto"/>
              <w:bottom w:val="single" w:sz="4" w:space="0" w:color="auto"/>
              <w:right w:val="single" w:sz="4" w:space="0" w:color="auto"/>
            </w:tcBorders>
          </w:tcPr>
          <w:p w14:paraId="515FA318" w14:textId="77777777" w:rsidR="00A770B4" w:rsidRPr="008550F1" w:rsidRDefault="00A770B4" w:rsidP="008C3563">
            <w:pPr>
              <w:jc w:val="both"/>
              <w:rPr>
                <w:sz w:val="24"/>
                <w:szCs w:val="24"/>
              </w:rPr>
            </w:pPr>
          </w:p>
        </w:tc>
        <w:tc>
          <w:tcPr>
            <w:tcW w:w="4395" w:type="dxa"/>
            <w:vMerge/>
            <w:tcBorders>
              <w:left w:val="single" w:sz="4" w:space="0" w:color="auto"/>
              <w:bottom w:val="single" w:sz="4" w:space="0" w:color="auto"/>
              <w:right w:val="single" w:sz="4" w:space="0" w:color="auto"/>
            </w:tcBorders>
          </w:tcPr>
          <w:p w14:paraId="5D00A549" w14:textId="77777777" w:rsidR="00A770B4" w:rsidRPr="008550F1" w:rsidRDefault="00A770B4" w:rsidP="008C3563">
            <w:pPr>
              <w:jc w:val="both"/>
              <w:rPr>
                <w:sz w:val="24"/>
                <w:szCs w:val="24"/>
              </w:rPr>
            </w:pPr>
          </w:p>
        </w:tc>
        <w:tc>
          <w:tcPr>
            <w:tcW w:w="789" w:type="dxa"/>
            <w:tcBorders>
              <w:top w:val="single" w:sz="4" w:space="0" w:color="auto"/>
              <w:left w:val="single" w:sz="4" w:space="0" w:color="auto"/>
              <w:bottom w:val="single" w:sz="4" w:space="0" w:color="auto"/>
              <w:right w:val="single" w:sz="4" w:space="0" w:color="auto"/>
            </w:tcBorders>
          </w:tcPr>
          <w:p w14:paraId="7CD1CBFD" w14:textId="77777777" w:rsidR="00A770B4" w:rsidRPr="008550F1" w:rsidRDefault="00A770B4" w:rsidP="008C3563">
            <w:pPr>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extDirection w:val="btLr"/>
          </w:tcPr>
          <w:p w14:paraId="178BAD63" w14:textId="77777777" w:rsidR="00A770B4" w:rsidRPr="008550F1" w:rsidRDefault="00A770B4" w:rsidP="006C6E56">
            <w:pPr>
              <w:ind w:left="113" w:right="113"/>
              <w:jc w:val="center"/>
              <w:rPr>
                <w:sz w:val="24"/>
                <w:szCs w:val="24"/>
              </w:rPr>
            </w:pPr>
            <w:r w:rsidRPr="008550F1">
              <w:rPr>
                <w:sz w:val="24"/>
                <w:szCs w:val="24"/>
              </w:rPr>
              <w:t>Лекция</w:t>
            </w:r>
          </w:p>
        </w:tc>
        <w:tc>
          <w:tcPr>
            <w:tcW w:w="600" w:type="dxa"/>
            <w:tcBorders>
              <w:top w:val="single" w:sz="4" w:space="0" w:color="auto"/>
              <w:left w:val="single" w:sz="4" w:space="0" w:color="auto"/>
              <w:bottom w:val="single" w:sz="4" w:space="0" w:color="auto"/>
              <w:right w:val="single" w:sz="4" w:space="0" w:color="auto"/>
            </w:tcBorders>
            <w:textDirection w:val="btLr"/>
          </w:tcPr>
          <w:p w14:paraId="648767D5" w14:textId="77777777" w:rsidR="00A770B4" w:rsidRPr="008550F1" w:rsidRDefault="00A770B4" w:rsidP="006C6E56">
            <w:pPr>
              <w:ind w:left="-70" w:right="-70"/>
              <w:jc w:val="center"/>
              <w:rPr>
                <w:sz w:val="24"/>
                <w:szCs w:val="24"/>
              </w:rPr>
            </w:pPr>
            <w:r w:rsidRPr="008550F1">
              <w:rPr>
                <w:sz w:val="24"/>
                <w:szCs w:val="24"/>
              </w:rPr>
              <w:t>Семинар</w:t>
            </w:r>
          </w:p>
        </w:tc>
        <w:tc>
          <w:tcPr>
            <w:tcW w:w="1130" w:type="dxa"/>
            <w:tcBorders>
              <w:top w:val="single" w:sz="4" w:space="0" w:color="auto"/>
              <w:left w:val="single" w:sz="4" w:space="0" w:color="auto"/>
              <w:bottom w:val="single" w:sz="4" w:space="0" w:color="auto"/>
              <w:right w:val="single" w:sz="4" w:space="0" w:color="auto"/>
            </w:tcBorders>
            <w:textDirection w:val="btLr"/>
          </w:tcPr>
          <w:p w14:paraId="39A75169" w14:textId="77777777" w:rsidR="00A770B4" w:rsidRPr="008550F1" w:rsidRDefault="00A770B4" w:rsidP="006C6E56">
            <w:pPr>
              <w:ind w:left="-70" w:right="-70"/>
              <w:jc w:val="center"/>
              <w:rPr>
                <w:sz w:val="24"/>
                <w:szCs w:val="24"/>
              </w:rPr>
            </w:pPr>
            <w:r w:rsidRPr="008550F1">
              <w:rPr>
                <w:sz w:val="24"/>
                <w:szCs w:val="24"/>
              </w:rPr>
              <w:t>Практи-ческое занятие</w:t>
            </w:r>
          </w:p>
        </w:tc>
        <w:tc>
          <w:tcPr>
            <w:tcW w:w="870" w:type="dxa"/>
            <w:tcBorders>
              <w:top w:val="single" w:sz="4" w:space="0" w:color="auto"/>
              <w:left w:val="single" w:sz="4" w:space="0" w:color="auto"/>
              <w:bottom w:val="single" w:sz="4" w:space="0" w:color="auto"/>
              <w:right w:val="single" w:sz="4" w:space="0" w:color="auto"/>
            </w:tcBorders>
            <w:textDirection w:val="btLr"/>
          </w:tcPr>
          <w:p w14:paraId="62EB0CB9" w14:textId="77777777" w:rsidR="00A770B4" w:rsidRPr="008550F1" w:rsidRDefault="00A770B4" w:rsidP="006C6E56">
            <w:pPr>
              <w:ind w:left="-70" w:right="-70"/>
              <w:jc w:val="center"/>
              <w:rPr>
                <w:sz w:val="24"/>
                <w:szCs w:val="24"/>
              </w:rPr>
            </w:pPr>
            <w:r w:rsidRPr="008550F1">
              <w:rPr>
                <w:sz w:val="24"/>
                <w:szCs w:val="24"/>
              </w:rPr>
              <w:t>Самостоя-тельное изучение</w:t>
            </w:r>
          </w:p>
        </w:tc>
        <w:tc>
          <w:tcPr>
            <w:tcW w:w="500" w:type="dxa"/>
            <w:tcBorders>
              <w:top w:val="single" w:sz="4" w:space="0" w:color="auto"/>
              <w:left w:val="single" w:sz="4" w:space="0" w:color="auto"/>
              <w:bottom w:val="single" w:sz="4" w:space="0" w:color="auto"/>
              <w:right w:val="single" w:sz="4" w:space="0" w:color="auto"/>
            </w:tcBorders>
            <w:textDirection w:val="btLr"/>
          </w:tcPr>
          <w:p w14:paraId="6E53FE67" w14:textId="77777777" w:rsidR="00A770B4" w:rsidRPr="008550F1" w:rsidRDefault="00A770B4" w:rsidP="006C6E56">
            <w:pPr>
              <w:ind w:left="113" w:right="113"/>
              <w:jc w:val="center"/>
              <w:rPr>
                <w:sz w:val="24"/>
                <w:szCs w:val="24"/>
              </w:rPr>
            </w:pPr>
            <w:r w:rsidRPr="008550F1">
              <w:rPr>
                <w:sz w:val="24"/>
                <w:szCs w:val="24"/>
              </w:rPr>
              <w:t>Зачет</w:t>
            </w:r>
          </w:p>
        </w:tc>
        <w:tc>
          <w:tcPr>
            <w:tcW w:w="500" w:type="dxa"/>
            <w:tcBorders>
              <w:top w:val="single" w:sz="4" w:space="0" w:color="auto"/>
              <w:left w:val="single" w:sz="4" w:space="0" w:color="auto"/>
              <w:bottom w:val="single" w:sz="4" w:space="0" w:color="auto"/>
              <w:right w:val="single" w:sz="4" w:space="0" w:color="auto"/>
            </w:tcBorders>
            <w:textDirection w:val="btLr"/>
          </w:tcPr>
          <w:p w14:paraId="2753B685" w14:textId="77777777" w:rsidR="00A770B4" w:rsidRPr="008550F1" w:rsidRDefault="00A770B4" w:rsidP="006C6E56">
            <w:pPr>
              <w:ind w:left="-70" w:right="113"/>
              <w:jc w:val="center"/>
              <w:rPr>
                <w:sz w:val="24"/>
                <w:szCs w:val="24"/>
              </w:rPr>
            </w:pPr>
            <w:r w:rsidRPr="008550F1">
              <w:rPr>
                <w:sz w:val="24"/>
                <w:szCs w:val="24"/>
              </w:rPr>
              <w:t>Экзамен</w:t>
            </w:r>
          </w:p>
        </w:tc>
      </w:tr>
      <w:tr w:rsidR="009F6781" w:rsidRPr="008550F1" w14:paraId="5B1AC7E2"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4B956046" w14:textId="77777777" w:rsidR="009F6781" w:rsidRPr="008550F1" w:rsidRDefault="009F6781" w:rsidP="009F6781">
            <w:pPr>
              <w:jc w:val="both"/>
              <w:rPr>
                <w:sz w:val="24"/>
                <w:szCs w:val="24"/>
              </w:rPr>
            </w:pPr>
            <w:r w:rsidRPr="008550F1">
              <w:rPr>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3C9B2C08" w14:textId="77777777" w:rsidR="009F6781" w:rsidRPr="008F5E04" w:rsidRDefault="009F6781" w:rsidP="009F6781">
            <w:pPr>
              <w:jc w:val="both"/>
              <w:rPr>
                <w:sz w:val="24"/>
                <w:szCs w:val="24"/>
              </w:rPr>
            </w:pPr>
            <w:r w:rsidRPr="008F5E04">
              <w:rPr>
                <w:sz w:val="24"/>
                <w:szCs w:val="24"/>
              </w:rPr>
              <w:t>Правовая подготовка</w:t>
            </w:r>
          </w:p>
        </w:tc>
        <w:tc>
          <w:tcPr>
            <w:tcW w:w="789" w:type="dxa"/>
            <w:tcBorders>
              <w:top w:val="single" w:sz="4" w:space="0" w:color="auto"/>
              <w:left w:val="single" w:sz="4" w:space="0" w:color="auto"/>
              <w:bottom w:val="single" w:sz="4" w:space="0" w:color="auto"/>
              <w:right w:val="single" w:sz="4" w:space="0" w:color="auto"/>
            </w:tcBorders>
          </w:tcPr>
          <w:p w14:paraId="27F4F724" w14:textId="77777777" w:rsidR="009F6781" w:rsidRPr="008550F1" w:rsidRDefault="009F6781" w:rsidP="009F6781">
            <w:pPr>
              <w:jc w:val="center"/>
              <w:rPr>
                <w:bCs/>
                <w:sz w:val="24"/>
                <w:szCs w:val="24"/>
              </w:rPr>
            </w:pPr>
            <w:r>
              <w:rPr>
                <w:bCs/>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7BB9D772" w14:textId="77777777" w:rsidR="009F6781" w:rsidRPr="008550F1" w:rsidRDefault="009F6781" w:rsidP="009F6781">
            <w:pPr>
              <w:jc w:val="center"/>
              <w:rPr>
                <w:bCs/>
                <w:sz w:val="24"/>
                <w:szCs w:val="24"/>
              </w:rPr>
            </w:pPr>
            <w:r>
              <w:rPr>
                <w:bCs/>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238B3989" w14:textId="77777777" w:rsidR="009F6781" w:rsidRPr="008550F1" w:rsidRDefault="009F6781" w:rsidP="009F6781">
            <w:pPr>
              <w:jc w:val="center"/>
              <w:rPr>
                <w:bCs/>
                <w:sz w:val="24"/>
                <w:szCs w:val="24"/>
              </w:rPr>
            </w:pPr>
            <w:r>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2F2AFFD5" w14:textId="77777777" w:rsidR="009F6781" w:rsidRPr="008550F1" w:rsidRDefault="009F6781" w:rsidP="009F6781">
            <w:pPr>
              <w:jc w:val="center"/>
              <w:rPr>
                <w:bCs/>
                <w:sz w:val="24"/>
                <w:szCs w:val="24"/>
              </w:rPr>
            </w:pPr>
            <w:r>
              <w:rPr>
                <w:bCs/>
                <w:sz w:val="24"/>
                <w:szCs w:val="24"/>
              </w:rPr>
              <w:t>2 (0,5)</w:t>
            </w:r>
          </w:p>
        </w:tc>
        <w:tc>
          <w:tcPr>
            <w:tcW w:w="870" w:type="dxa"/>
            <w:tcBorders>
              <w:top w:val="single" w:sz="4" w:space="0" w:color="auto"/>
              <w:left w:val="single" w:sz="4" w:space="0" w:color="auto"/>
              <w:bottom w:val="single" w:sz="4" w:space="0" w:color="auto"/>
              <w:right w:val="single" w:sz="4" w:space="0" w:color="auto"/>
            </w:tcBorders>
          </w:tcPr>
          <w:p w14:paraId="1FA557A9" w14:textId="77777777" w:rsidR="009F6781" w:rsidRDefault="009F6781" w:rsidP="009F6781">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520BA99" w14:textId="77777777" w:rsidR="009F6781" w:rsidRPr="008550F1" w:rsidRDefault="0043595C" w:rsidP="0043595C">
            <w:pPr>
              <w:jc w:val="center"/>
              <w:rPr>
                <w:bCs/>
                <w:sz w:val="24"/>
                <w:szCs w:val="24"/>
              </w:rPr>
            </w:pPr>
            <w:r>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3A34F01" w14:textId="77777777" w:rsidR="009F6781" w:rsidRDefault="009F6781" w:rsidP="0043595C">
            <w:pPr>
              <w:jc w:val="center"/>
            </w:pPr>
            <w:r w:rsidRPr="0016411B">
              <w:rPr>
                <w:bCs/>
                <w:sz w:val="24"/>
                <w:szCs w:val="24"/>
              </w:rPr>
              <w:t>-</w:t>
            </w:r>
          </w:p>
        </w:tc>
      </w:tr>
      <w:tr w:rsidR="0043595C" w:rsidRPr="008550F1" w14:paraId="0CC8E957"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2D72FFF2" w14:textId="77777777" w:rsidR="0043595C" w:rsidRPr="008550F1" w:rsidRDefault="0043595C" w:rsidP="0043595C">
            <w:pPr>
              <w:jc w:val="both"/>
              <w:rPr>
                <w:sz w:val="24"/>
                <w:szCs w:val="24"/>
              </w:rPr>
            </w:pPr>
            <w:r w:rsidRPr="008550F1">
              <w:rPr>
                <w:sz w:val="24"/>
                <w:szCs w:val="24"/>
              </w:rPr>
              <w:t>2.</w:t>
            </w:r>
          </w:p>
        </w:tc>
        <w:tc>
          <w:tcPr>
            <w:tcW w:w="4395" w:type="dxa"/>
            <w:tcBorders>
              <w:top w:val="single" w:sz="4" w:space="0" w:color="auto"/>
              <w:left w:val="single" w:sz="4" w:space="0" w:color="auto"/>
              <w:bottom w:val="single" w:sz="4" w:space="0" w:color="auto"/>
              <w:right w:val="single" w:sz="4" w:space="0" w:color="auto"/>
            </w:tcBorders>
          </w:tcPr>
          <w:p w14:paraId="2FD1AE66" w14:textId="77777777" w:rsidR="0043595C" w:rsidRPr="008F5E04" w:rsidRDefault="0043595C" w:rsidP="0043595C">
            <w:pPr>
              <w:jc w:val="both"/>
              <w:rPr>
                <w:sz w:val="24"/>
                <w:szCs w:val="24"/>
              </w:rPr>
            </w:pPr>
            <w:r w:rsidRPr="008F5E04">
              <w:rPr>
                <w:sz w:val="24"/>
                <w:szCs w:val="24"/>
              </w:rPr>
              <w:t>Тактико - специальная подготовка</w:t>
            </w:r>
          </w:p>
        </w:tc>
        <w:tc>
          <w:tcPr>
            <w:tcW w:w="789" w:type="dxa"/>
            <w:tcBorders>
              <w:top w:val="single" w:sz="4" w:space="0" w:color="auto"/>
              <w:left w:val="single" w:sz="4" w:space="0" w:color="auto"/>
              <w:bottom w:val="single" w:sz="4" w:space="0" w:color="auto"/>
              <w:right w:val="single" w:sz="4" w:space="0" w:color="auto"/>
            </w:tcBorders>
          </w:tcPr>
          <w:p w14:paraId="1A1C3D79" w14:textId="77777777" w:rsidR="0043595C" w:rsidRPr="008550F1" w:rsidRDefault="0043595C" w:rsidP="0043595C">
            <w:pPr>
              <w:jc w:val="center"/>
              <w:rPr>
                <w:bCs/>
                <w:sz w:val="24"/>
                <w:szCs w:val="24"/>
              </w:rPr>
            </w:pPr>
            <w:r>
              <w:rPr>
                <w:bCs/>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486F0A32" w14:textId="77777777" w:rsidR="0043595C" w:rsidRPr="008550F1" w:rsidRDefault="0043595C"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66E705B1"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47D235DC" w14:textId="77777777" w:rsidR="0043595C" w:rsidRPr="008550F1" w:rsidRDefault="0043595C" w:rsidP="0043595C">
            <w:pPr>
              <w:jc w:val="center"/>
              <w:rPr>
                <w:bCs/>
                <w:sz w:val="24"/>
                <w:szCs w:val="24"/>
              </w:rPr>
            </w:pPr>
            <w:r>
              <w:rPr>
                <w:bCs/>
                <w:sz w:val="24"/>
                <w:szCs w:val="24"/>
              </w:rPr>
              <w:t>1 (0,5)</w:t>
            </w:r>
          </w:p>
        </w:tc>
        <w:tc>
          <w:tcPr>
            <w:tcW w:w="870" w:type="dxa"/>
            <w:tcBorders>
              <w:top w:val="single" w:sz="4" w:space="0" w:color="auto"/>
              <w:left w:val="single" w:sz="4" w:space="0" w:color="auto"/>
              <w:bottom w:val="single" w:sz="4" w:space="0" w:color="auto"/>
              <w:right w:val="single" w:sz="4" w:space="0" w:color="auto"/>
            </w:tcBorders>
          </w:tcPr>
          <w:p w14:paraId="66691B9A"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954C540"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4200E13" w14:textId="77777777" w:rsidR="0043595C" w:rsidRDefault="0043595C" w:rsidP="0043595C">
            <w:pPr>
              <w:jc w:val="center"/>
            </w:pPr>
            <w:r w:rsidRPr="0016411B">
              <w:rPr>
                <w:bCs/>
                <w:sz w:val="24"/>
                <w:szCs w:val="24"/>
              </w:rPr>
              <w:t>-</w:t>
            </w:r>
          </w:p>
        </w:tc>
      </w:tr>
      <w:tr w:rsidR="0043595C" w:rsidRPr="008550F1" w14:paraId="1366918C"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2AC5A97" w14:textId="77777777" w:rsidR="0043595C" w:rsidRPr="008550F1" w:rsidRDefault="0043595C" w:rsidP="0043595C">
            <w:pPr>
              <w:jc w:val="both"/>
              <w:rPr>
                <w:sz w:val="24"/>
                <w:szCs w:val="24"/>
              </w:rPr>
            </w:pPr>
            <w:r w:rsidRPr="008550F1">
              <w:rPr>
                <w:sz w:val="24"/>
                <w:szCs w:val="24"/>
              </w:rPr>
              <w:t>3.</w:t>
            </w:r>
          </w:p>
        </w:tc>
        <w:tc>
          <w:tcPr>
            <w:tcW w:w="4395" w:type="dxa"/>
            <w:tcBorders>
              <w:top w:val="single" w:sz="4" w:space="0" w:color="auto"/>
              <w:left w:val="single" w:sz="4" w:space="0" w:color="auto"/>
              <w:bottom w:val="single" w:sz="4" w:space="0" w:color="auto"/>
              <w:right w:val="single" w:sz="4" w:space="0" w:color="auto"/>
            </w:tcBorders>
          </w:tcPr>
          <w:p w14:paraId="791C1E3B" w14:textId="77777777" w:rsidR="0043595C" w:rsidRPr="008F5E04" w:rsidRDefault="0043595C" w:rsidP="0043595C">
            <w:pPr>
              <w:jc w:val="both"/>
              <w:rPr>
                <w:sz w:val="24"/>
                <w:szCs w:val="24"/>
              </w:rPr>
            </w:pPr>
            <w:r w:rsidRPr="008F5E04">
              <w:rPr>
                <w:sz w:val="24"/>
                <w:szCs w:val="24"/>
              </w:rPr>
              <w:t>Техническая подготовка</w:t>
            </w:r>
          </w:p>
        </w:tc>
        <w:tc>
          <w:tcPr>
            <w:tcW w:w="789" w:type="dxa"/>
            <w:tcBorders>
              <w:top w:val="single" w:sz="4" w:space="0" w:color="auto"/>
              <w:left w:val="single" w:sz="4" w:space="0" w:color="auto"/>
              <w:bottom w:val="single" w:sz="4" w:space="0" w:color="auto"/>
              <w:right w:val="single" w:sz="4" w:space="0" w:color="auto"/>
            </w:tcBorders>
          </w:tcPr>
          <w:p w14:paraId="46C0B34C" w14:textId="77777777" w:rsidR="0043595C" w:rsidRPr="008550F1" w:rsidRDefault="0043595C"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69AB39CE" w14:textId="77777777" w:rsidR="0043595C" w:rsidRPr="008550F1" w:rsidRDefault="0043595C" w:rsidP="0043595C">
            <w:pPr>
              <w:jc w:val="center"/>
              <w:rPr>
                <w:bCs/>
                <w:sz w:val="24"/>
                <w:szCs w:val="24"/>
              </w:rPr>
            </w:pPr>
            <w:r>
              <w:rPr>
                <w:bCs/>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68D593D0"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649475B1" w14:textId="77777777" w:rsidR="0043595C" w:rsidRPr="008550F1" w:rsidRDefault="0043595C" w:rsidP="0043595C">
            <w:pPr>
              <w:jc w:val="center"/>
              <w:rPr>
                <w:bCs/>
                <w:sz w:val="24"/>
                <w:szCs w:val="24"/>
              </w:rPr>
            </w:pPr>
            <w:r>
              <w:rPr>
                <w:bCs/>
                <w:sz w:val="24"/>
                <w:szCs w:val="24"/>
              </w:rPr>
              <w:t>0,5 (0,5)</w:t>
            </w:r>
          </w:p>
        </w:tc>
        <w:tc>
          <w:tcPr>
            <w:tcW w:w="870" w:type="dxa"/>
            <w:tcBorders>
              <w:top w:val="single" w:sz="4" w:space="0" w:color="auto"/>
              <w:left w:val="single" w:sz="4" w:space="0" w:color="auto"/>
              <w:bottom w:val="single" w:sz="4" w:space="0" w:color="auto"/>
              <w:right w:val="single" w:sz="4" w:space="0" w:color="auto"/>
            </w:tcBorders>
          </w:tcPr>
          <w:p w14:paraId="2E73ED0E"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059FF30"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79FAAC2" w14:textId="77777777" w:rsidR="0043595C" w:rsidRDefault="0043595C" w:rsidP="0043595C">
            <w:pPr>
              <w:jc w:val="center"/>
            </w:pPr>
            <w:r w:rsidRPr="0016411B">
              <w:rPr>
                <w:bCs/>
                <w:sz w:val="24"/>
                <w:szCs w:val="24"/>
              </w:rPr>
              <w:t>-</w:t>
            </w:r>
          </w:p>
        </w:tc>
      </w:tr>
      <w:tr w:rsidR="0043595C" w:rsidRPr="008550F1" w14:paraId="19F6D780"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60EA5CC2" w14:textId="77777777" w:rsidR="0043595C" w:rsidRPr="008550F1" w:rsidRDefault="0043595C" w:rsidP="0043595C">
            <w:pPr>
              <w:jc w:val="both"/>
              <w:rPr>
                <w:sz w:val="24"/>
                <w:szCs w:val="24"/>
              </w:rPr>
            </w:pPr>
            <w:r w:rsidRPr="008550F1">
              <w:rPr>
                <w:sz w:val="24"/>
                <w:szCs w:val="24"/>
              </w:rPr>
              <w:t>4.</w:t>
            </w:r>
          </w:p>
        </w:tc>
        <w:tc>
          <w:tcPr>
            <w:tcW w:w="4395" w:type="dxa"/>
            <w:tcBorders>
              <w:top w:val="single" w:sz="4" w:space="0" w:color="auto"/>
              <w:left w:val="single" w:sz="4" w:space="0" w:color="auto"/>
              <w:bottom w:val="single" w:sz="4" w:space="0" w:color="auto"/>
              <w:right w:val="single" w:sz="4" w:space="0" w:color="auto"/>
            </w:tcBorders>
          </w:tcPr>
          <w:p w14:paraId="19F56176" w14:textId="77777777" w:rsidR="0043595C" w:rsidRPr="008F5E04" w:rsidRDefault="0043595C" w:rsidP="0043595C">
            <w:pPr>
              <w:jc w:val="both"/>
              <w:rPr>
                <w:sz w:val="24"/>
                <w:szCs w:val="24"/>
              </w:rPr>
            </w:pPr>
            <w:r w:rsidRPr="008F5E04">
              <w:rPr>
                <w:sz w:val="24"/>
                <w:szCs w:val="24"/>
              </w:rPr>
              <w:t>Огневая подготовка</w:t>
            </w:r>
          </w:p>
        </w:tc>
        <w:tc>
          <w:tcPr>
            <w:tcW w:w="789" w:type="dxa"/>
            <w:tcBorders>
              <w:top w:val="single" w:sz="4" w:space="0" w:color="auto"/>
              <w:left w:val="single" w:sz="4" w:space="0" w:color="auto"/>
              <w:bottom w:val="single" w:sz="4" w:space="0" w:color="auto"/>
              <w:right w:val="single" w:sz="4" w:space="0" w:color="auto"/>
            </w:tcBorders>
          </w:tcPr>
          <w:p w14:paraId="75A89D51" w14:textId="77777777" w:rsidR="0043595C" w:rsidRPr="008550F1" w:rsidRDefault="0043595C" w:rsidP="0043595C">
            <w:pPr>
              <w:jc w:val="center"/>
              <w:rPr>
                <w:bCs/>
                <w:sz w:val="24"/>
                <w:szCs w:val="24"/>
              </w:rPr>
            </w:pPr>
            <w:r>
              <w:rPr>
                <w:bCs/>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60A82821" w14:textId="77777777" w:rsidR="0043595C" w:rsidRPr="008550F1" w:rsidRDefault="0043595C" w:rsidP="0043595C">
            <w:pPr>
              <w:jc w:val="center"/>
              <w:rPr>
                <w:bCs/>
                <w:sz w:val="24"/>
                <w:szCs w:val="24"/>
              </w:rPr>
            </w:pPr>
            <w:r>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2E1875FF"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7B7382B6" w14:textId="77777777" w:rsidR="0043595C" w:rsidRPr="008550F1" w:rsidRDefault="0043595C" w:rsidP="0043595C">
            <w:pPr>
              <w:jc w:val="center"/>
              <w:rPr>
                <w:bCs/>
                <w:sz w:val="24"/>
                <w:szCs w:val="24"/>
              </w:rPr>
            </w:pPr>
            <w:r>
              <w:rPr>
                <w:bCs/>
                <w:sz w:val="24"/>
                <w:szCs w:val="24"/>
              </w:rPr>
              <w:t>3 (0,5)</w:t>
            </w:r>
          </w:p>
        </w:tc>
        <w:tc>
          <w:tcPr>
            <w:tcW w:w="870" w:type="dxa"/>
            <w:tcBorders>
              <w:top w:val="single" w:sz="4" w:space="0" w:color="auto"/>
              <w:left w:val="single" w:sz="4" w:space="0" w:color="auto"/>
              <w:bottom w:val="single" w:sz="4" w:space="0" w:color="auto"/>
              <w:right w:val="single" w:sz="4" w:space="0" w:color="auto"/>
            </w:tcBorders>
          </w:tcPr>
          <w:p w14:paraId="196A8079"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5CF5B47"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1EED8AE9" w14:textId="77777777" w:rsidR="0043595C" w:rsidRDefault="0043595C" w:rsidP="0043595C">
            <w:pPr>
              <w:jc w:val="center"/>
            </w:pPr>
            <w:r w:rsidRPr="0016411B">
              <w:rPr>
                <w:bCs/>
                <w:sz w:val="24"/>
                <w:szCs w:val="24"/>
              </w:rPr>
              <w:t>-</w:t>
            </w:r>
          </w:p>
        </w:tc>
      </w:tr>
      <w:tr w:rsidR="0043595C" w:rsidRPr="008550F1" w14:paraId="05984161"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53"/>
        </w:trPr>
        <w:tc>
          <w:tcPr>
            <w:tcW w:w="567" w:type="dxa"/>
            <w:tcBorders>
              <w:top w:val="single" w:sz="4" w:space="0" w:color="auto"/>
              <w:left w:val="single" w:sz="4" w:space="0" w:color="auto"/>
              <w:bottom w:val="single" w:sz="4" w:space="0" w:color="auto"/>
              <w:right w:val="single" w:sz="4" w:space="0" w:color="auto"/>
            </w:tcBorders>
          </w:tcPr>
          <w:p w14:paraId="2DB60E96" w14:textId="77777777" w:rsidR="0043595C" w:rsidRPr="008550F1" w:rsidRDefault="0043595C" w:rsidP="0043595C">
            <w:pPr>
              <w:jc w:val="both"/>
              <w:rPr>
                <w:sz w:val="24"/>
                <w:szCs w:val="24"/>
              </w:rPr>
            </w:pPr>
            <w:r w:rsidRPr="008550F1">
              <w:rPr>
                <w:sz w:val="24"/>
                <w:szCs w:val="24"/>
              </w:rPr>
              <w:t>5.</w:t>
            </w:r>
          </w:p>
        </w:tc>
        <w:tc>
          <w:tcPr>
            <w:tcW w:w="4395" w:type="dxa"/>
            <w:tcBorders>
              <w:top w:val="single" w:sz="4" w:space="0" w:color="auto"/>
              <w:left w:val="single" w:sz="4" w:space="0" w:color="auto"/>
              <w:bottom w:val="single" w:sz="4" w:space="0" w:color="auto"/>
              <w:right w:val="single" w:sz="4" w:space="0" w:color="auto"/>
            </w:tcBorders>
          </w:tcPr>
          <w:p w14:paraId="3C5A561A" w14:textId="77777777" w:rsidR="0043595C" w:rsidRPr="008F5E04" w:rsidRDefault="0043595C" w:rsidP="0043595C">
            <w:pPr>
              <w:jc w:val="both"/>
              <w:rPr>
                <w:sz w:val="24"/>
                <w:szCs w:val="24"/>
              </w:rPr>
            </w:pPr>
            <w:r w:rsidRPr="008F5E04">
              <w:rPr>
                <w:sz w:val="24"/>
                <w:szCs w:val="24"/>
              </w:rPr>
              <w:t>Использование специальных средств</w:t>
            </w:r>
          </w:p>
        </w:tc>
        <w:tc>
          <w:tcPr>
            <w:tcW w:w="789" w:type="dxa"/>
            <w:tcBorders>
              <w:top w:val="single" w:sz="4" w:space="0" w:color="auto"/>
              <w:left w:val="single" w:sz="4" w:space="0" w:color="auto"/>
              <w:bottom w:val="single" w:sz="4" w:space="0" w:color="auto"/>
              <w:right w:val="single" w:sz="4" w:space="0" w:color="auto"/>
            </w:tcBorders>
          </w:tcPr>
          <w:p w14:paraId="70A5F377" w14:textId="77777777" w:rsidR="0043595C" w:rsidRPr="008550F1" w:rsidRDefault="0043595C" w:rsidP="0043595C">
            <w:pPr>
              <w:jc w:val="center"/>
              <w:rPr>
                <w:bCs/>
                <w:sz w:val="24"/>
                <w:szCs w:val="24"/>
              </w:rPr>
            </w:pPr>
            <w:r w:rsidRPr="008550F1">
              <w:rPr>
                <w:bCs/>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297A1C23" w14:textId="77777777" w:rsidR="0043595C" w:rsidRPr="008550F1" w:rsidRDefault="0043595C" w:rsidP="0043595C">
            <w:pPr>
              <w:jc w:val="center"/>
              <w:rPr>
                <w:bCs/>
                <w:sz w:val="24"/>
                <w:szCs w:val="24"/>
              </w:rPr>
            </w:pPr>
            <w:r>
              <w:rPr>
                <w:bCs/>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4C962096"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366D0B56" w14:textId="77777777" w:rsidR="0043595C" w:rsidRPr="008550F1" w:rsidRDefault="0043595C" w:rsidP="0043595C">
            <w:pPr>
              <w:jc w:val="center"/>
              <w:rPr>
                <w:bCs/>
                <w:sz w:val="24"/>
                <w:szCs w:val="24"/>
              </w:rPr>
            </w:pPr>
            <w:r>
              <w:rPr>
                <w:bCs/>
                <w:sz w:val="24"/>
                <w:szCs w:val="24"/>
              </w:rPr>
              <w:t>0,5 (0,5)</w:t>
            </w:r>
          </w:p>
        </w:tc>
        <w:tc>
          <w:tcPr>
            <w:tcW w:w="870" w:type="dxa"/>
            <w:tcBorders>
              <w:top w:val="single" w:sz="4" w:space="0" w:color="auto"/>
              <w:left w:val="single" w:sz="4" w:space="0" w:color="auto"/>
              <w:bottom w:val="single" w:sz="4" w:space="0" w:color="auto"/>
              <w:right w:val="single" w:sz="4" w:space="0" w:color="auto"/>
            </w:tcBorders>
          </w:tcPr>
          <w:p w14:paraId="1058AADA"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49F210C"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7C39782" w14:textId="77777777" w:rsidR="0043595C" w:rsidRDefault="0043595C" w:rsidP="0043595C">
            <w:pPr>
              <w:jc w:val="center"/>
            </w:pPr>
            <w:r w:rsidRPr="0016411B">
              <w:rPr>
                <w:bCs/>
                <w:sz w:val="24"/>
                <w:szCs w:val="24"/>
              </w:rPr>
              <w:t>-</w:t>
            </w:r>
          </w:p>
        </w:tc>
      </w:tr>
      <w:tr w:rsidR="0043595C" w:rsidRPr="008550F1" w14:paraId="1C62DF1F"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3D10CFF9" w14:textId="77777777" w:rsidR="0043595C" w:rsidRPr="008550F1" w:rsidRDefault="0043595C" w:rsidP="0043595C">
            <w:pPr>
              <w:jc w:val="both"/>
              <w:rPr>
                <w:bCs/>
                <w:sz w:val="24"/>
                <w:szCs w:val="24"/>
              </w:rPr>
            </w:pPr>
            <w:r w:rsidRPr="008550F1">
              <w:rPr>
                <w:bCs/>
                <w:sz w:val="24"/>
                <w:szCs w:val="24"/>
              </w:rPr>
              <w:t>6.</w:t>
            </w:r>
          </w:p>
        </w:tc>
        <w:tc>
          <w:tcPr>
            <w:tcW w:w="4395" w:type="dxa"/>
            <w:tcBorders>
              <w:top w:val="single" w:sz="4" w:space="0" w:color="auto"/>
              <w:left w:val="single" w:sz="4" w:space="0" w:color="auto"/>
              <w:bottom w:val="single" w:sz="4" w:space="0" w:color="auto"/>
              <w:right w:val="single" w:sz="4" w:space="0" w:color="auto"/>
            </w:tcBorders>
          </w:tcPr>
          <w:p w14:paraId="490763F7" w14:textId="77777777" w:rsidR="0043595C" w:rsidRPr="008F5E04" w:rsidRDefault="001E056C" w:rsidP="0043595C">
            <w:pPr>
              <w:snapToGrid w:val="0"/>
              <w:jc w:val="both"/>
              <w:rPr>
                <w:sz w:val="24"/>
                <w:szCs w:val="24"/>
              </w:rPr>
            </w:pPr>
            <w:r>
              <w:rPr>
                <w:sz w:val="24"/>
                <w:szCs w:val="24"/>
              </w:rPr>
              <w:t>Оказание первой помощи</w:t>
            </w:r>
          </w:p>
        </w:tc>
        <w:tc>
          <w:tcPr>
            <w:tcW w:w="789" w:type="dxa"/>
            <w:tcBorders>
              <w:top w:val="single" w:sz="4" w:space="0" w:color="auto"/>
              <w:left w:val="single" w:sz="4" w:space="0" w:color="auto"/>
              <w:bottom w:val="single" w:sz="4" w:space="0" w:color="auto"/>
              <w:right w:val="single" w:sz="4" w:space="0" w:color="auto"/>
            </w:tcBorders>
          </w:tcPr>
          <w:p w14:paraId="3B92D2C6" w14:textId="77777777" w:rsidR="0043595C" w:rsidRPr="008550F1" w:rsidRDefault="0043595C"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0AACB9D1" w14:textId="77777777" w:rsidR="0043595C" w:rsidRPr="008550F1" w:rsidRDefault="0043595C" w:rsidP="0043595C">
            <w:pPr>
              <w:jc w:val="center"/>
              <w:rPr>
                <w:sz w:val="24"/>
                <w:szCs w:val="24"/>
              </w:rPr>
            </w:pPr>
            <w:r>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1F615022"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734BED95" w14:textId="77777777" w:rsidR="0043595C" w:rsidRPr="008550F1" w:rsidRDefault="0043595C" w:rsidP="0043595C">
            <w:pPr>
              <w:jc w:val="center"/>
              <w:rPr>
                <w:sz w:val="24"/>
                <w:szCs w:val="24"/>
              </w:rPr>
            </w:pPr>
            <w:r>
              <w:rPr>
                <w:sz w:val="24"/>
                <w:szCs w:val="24"/>
              </w:rPr>
              <w:t xml:space="preserve">0,5 </w:t>
            </w:r>
            <w:r>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42E6670A"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1C0BB27E"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7CB46AC" w14:textId="77777777" w:rsidR="0043595C" w:rsidRDefault="0043595C" w:rsidP="0043595C">
            <w:pPr>
              <w:jc w:val="center"/>
            </w:pPr>
            <w:r w:rsidRPr="0016411B">
              <w:rPr>
                <w:bCs/>
                <w:sz w:val="24"/>
                <w:szCs w:val="24"/>
              </w:rPr>
              <w:t>-</w:t>
            </w:r>
          </w:p>
        </w:tc>
      </w:tr>
      <w:tr w:rsidR="0043595C" w:rsidRPr="008550F1" w14:paraId="65CAC9F4"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816694D" w14:textId="77777777" w:rsidR="0043595C" w:rsidRPr="008550F1" w:rsidRDefault="0043595C" w:rsidP="0043595C">
            <w:pPr>
              <w:jc w:val="both"/>
              <w:rPr>
                <w:bCs/>
                <w:sz w:val="24"/>
                <w:szCs w:val="24"/>
              </w:rPr>
            </w:pPr>
            <w:r>
              <w:rPr>
                <w:bCs/>
                <w:sz w:val="24"/>
                <w:szCs w:val="24"/>
              </w:rPr>
              <w:t>7.</w:t>
            </w:r>
          </w:p>
        </w:tc>
        <w:tc>
          <w:tcPr>
            <w:tcW w:w="4395" w:type="dxa"/>
            <w:tcBorders>
              <w:top w:val="single" w:sz="4" w:space="0" w:color="auto"/>
              <w:left w:val="single" w:sz="4" w:space="0" w:color="auto"/>
              <w:bottom w:val="single" w:sz="4" w:space="0" w:color="auto"/>
              <w:right w:val="single" w:sz="4" w:space="0" w:color="auto"/>
            </w:tcBorders>
          </w:tcPr>
          <w:p w14:paraId="2ED27BED" w14:textId="77777777" w:rsidR="0043595C" w:rsidRPr="008F5E04" w:rsidRDefault="000231C4" w:rsidP="0043595C">
            <w:pPr>
              <w:snapToGrid w:val="0"/>
              <w:jc w:val="both"/>
              <w:rPr>
                <w:sz w:val="24"/>
                <w:szCs w:val="24"/>
              </w:rPr>
            </w:pPr>
            <w:r>
              <w:rPr>
                <w:sz w:val="24"/>
                <w:szCs w:val="24"/>
              </w:rPr>
              <w:t xml:space="preserve">Противодействие </w:t>
            </w:r>
            <w:r w:rsidRPr="008F5E04">
              <w:rPr>
                <w:sz w:val="24"/>
                <w:szCs w:val="24"/>
              </w:rPr>
              <w:t>терроризму</w:t>
            </w:r>
            <w:r>
              <w:rPr>
                <w:sz w:val="24"/>
                <w:szCs w:val="24"/>
              </w:rPr>
              <w:t>. Обеспечение антитеррористической защищенности объектов.</w:t>
            </w:r>
          </w:p>
        </w:tc>
        <w:tc>
          <w:tcPr>
            <w:tcW w:w="789" w:type="dxa"/>
            <w:tcBorders>
              <w:top w:val="single" w:sz="4" w:space="0" w:color="auto"/>
              <w:left w:val="single" w:sz="4" w:space="0" w:color="auto"/>
              <w:bottom w:val="single" w:sz="4" w:space="0" w:color="auto"/>
              <w:right w:val="single" w:sz="4" w:space="0" w:color="auto"/>
            </w:tcBorders>
          </w:tcPr>
          <w:p w14:paraId="5BE8FB7A" w14:textId="77777777" w:rsidR="0043595C" w:rsidRDefault="0043595C" w:rsidP="0043595C">
            <w:pPr>
              <w:jc w:val="center"/>
              <w:rPr>
                <w:sz w:val="24"/>
                <w:szCs w:val="24"/>
              </w:rPr>
            </w:pPr>
            <w:r>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140462FF" w14:textId="77777777" w:rsidR="0043595C" w:rsidRDefault="0043595C" w:rsidP="0043595C">
            <w:pPr>
              <w:jc w:val="center"/>
              <w:rPr>
                <w:sz w:val="24"/>
                <w:szCs w:val="24"/>
              </w:rPr>
            </w:pPr>
            <w:r>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075684CA" w14:textId="77777777" w:rsidR="0043595C" w:rsidRDefault="0043595C" w:rsidP="0043595C">
            <w:pPr>
              <w:jc w:val="center"/>
            </w:pPr>
            <w:r w:rsidRPr="00617C48">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1D30FD0C" w14:textId="77777777" w:rsidR="0043595C" w:rsidRPr="008550F1" w:rsidRDefault="0043595C" w:rsidP="0043595C">
            <w:pPr>
              <w:jc w:val="center"/>
              <w:rPr>
                <w:sz w:val="24"/>
                <w:szCs w:val="24"/>
              </w:rPr>
            </w:pPr>
            <w:r>
              <w:rPr>
                <w:sz w:val="24"/>
                <w:szCs w:val="24"/>
              </w:rPr>
              <w:t xml:space="preserve">0,5 </w:t>
            </w:r>
            <w:r>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7B6869A8" w14:textId="77777777" w:rsidR="0043595C" w:rsidRDefault="0043595C" w:rsidP="0043595C">
            <w:pPr>
              <w:jc w:val="center"/>
            </w:pPr>
            <w:r w:rsidRPr="00C17D16">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FAA49FD" w14:textId="77777777" w:rsidR="0043595C" w:rsidRDefault="0043595C" w:rsidP="0043595C">
            <w:pPr>
              <w:jc w:val="center"/>
            </w:pPr>
            <w:r w:rsidRPr="00AD65BF">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2E567C4" w14:textId="77777777" w:rsidR="0043595C" w:rsidRDefault="0043595C" w:rsidP="0043595C">
            <w:pPr>
              <w:jc w:val="center"/>
            </w:pPr>
            <w:r w:rsidRPr="0016411B">
              <w:rPr>
                <w:bCs/>
                <w:sz w:val="24"/>
                <w:szCs w:val="24"/>
              </w:rPr>
              <w:t>-</w:t>
            </w:r>
          </w:p>
        </w:tc>
      </w:tr>
      <w:tr w:rsidR="009F6781" w:rsidRPr="008550F1" w14:paraId="6EDAA9AA"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2FB28A4E" w14:textId="77777777" w:rsidR="009F6781" w:rsidRDefault="009F6781" w:rsidP="009F6781">
            <w:pPr>
              <w:jc w:val="both"/>
              <w:rPr>
                <w:bCs/>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F70A50E" w14:textId="77777777" w:rsidR="009F6781" w:rsidRPr="00923A80" w:rsidRDefault="009F6781" w:rsidP="009F6781">
            <w:pPr>
              <w:snapToGrid w:val="0"/>
              <w:jc w:val="both"/>
              <w:rPr>
                <w:sz w:val="24"/>
                <w:szCs w:val="24"/>
              </w:rPr>
            </w:pPr>
            <w:r>
              <w:rPr>
                <w:sz w:val="26"/>
                <w:szCs w:val="26"/>
              </w:rPr>
              <w:t>Промежуточная аттестация</w:t>
            </w:r>
          </w:p>
        </w:tc>
        <w:tc>
          <w:tcPr>
            <w:tcW w:w="4989" w:type="dxa"/>
            <w:gridSpan w:val="7"/>
            <w:tcBorders>
              <w:top w:val="single" w:sz="4" w:space="0" w:color="auto"/>
              <w:left w:val="single" w:sz="4" w:space="0" w:color="auto"/>
              <w:bottom w:val="single" w:sz="4" w:space="0" w:color="auto"/>
              <w:right w:val="single" w:sz="4" w:space="0" w:color="auto"/>
            </w:tcBorders>
          </w:tcPr>
          <w:p w14:paraId="4F78F84E" w14:textId="77777777" w:rsidR="009F6781" w:rsidRPr="00923A80" w:rsidRDefault="009F6781" w:rsidP="009F6781">
            <w:pPr>
              <w:rPr>
                <w:bCs/>
                <w:sz w:val="24"/>
                <w:szCs w:val="24"/>
              </w:rPr>
            </w:pPr>
            <w:r>
              <w:rPr>
                <w:bCs/>
                <w:sz w:val="24"/>
                <w:szCs w:val="24"/>
              </w:rPr>
              <w:t>Время проведения включено в общее время освоения дисциплин (указано в скобках в графах для практических занятий)</w:t>
            </w:r>
          </w:p>
        </w:tc>
      </w:tr>
      <w:tr w:rsidR="0043595C" w:rsidRPr="008550F1" w14:paraId="11321304"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55ABDD16" w14:textId="77777777" w:rsidR="0043595C" w:rsidRPr="008550F1" w:rsidRDefault="0043595C" w:rsidP="0043595C">
            <w:pPr>
              <w:jc w:val="both"/>
              <w:rPr>
                <w:bCs/>
                <w:sz w:val="24"/>
                <w:szCs w:val="24"/>
              </w:rPr>
            </w:pPr>
            <w:r>
              <w:rPr>
                <w:bCs/>
                <w:sz w:val="24"/>
                <w:szCs w:val="24"/>
              </w:rPr>
              <w:t>8</w:t>
            </w:r>
            <w:r w:rsidRPr="008550F1">
              <w:rPr>
                <w:bCs/>
                <w:sz w:val="24"/>
                <w:szCs w:val="24"/>
              </w:rPr>
              <w:t>.</w:t>
            </w:r>
          </w:p>
        </w:tc>
        <w:tc>
          <w:tcPr>
            <w:tcW w:w="4395" w:type="dxa"/>
            <w:tcBorders>
              <w:top w:val="single" w:sz="4" w:space="0" w:color="auto"/>
              <w:left w:val="single" w:sz="4" w:space="0" w:color="auto"/>
              <w:bottom w:val="single" w:sz="4" w:space="0" w:color="auto"/>
              <w:right w:val="single" w:sz="4" w:space="0" w:color="auto"/>
            </w:tcBorders>
          </w:tcPr>
          <w:p w14:paraId="3D4D786C" w14:textId="77777777" w:rsidR="0043595C" w:rsidRPr="008F5E04" w:rsidRDefault="0043595C" w:rsidP="0043595C">
            <w:pPr>
              <w:snapToGrid w:val="0"/>
              <w:jc w:val="both"/>
              <w:rPr>
                <w:sz w:val="24"/>
                <w:szCs w:val="24"/>
              </w:rPr>
            </w:pPr>
            <w:r w:rsidRPr="008F5E04">
              <w:rPr>
                <w:sz w:val="24"/>
                <w:szCs w:val="24"/>
              </w:rPr>
              <w:t>Итоговая аттестация</w:t>
            </w:r>
          </w:p>
        </w:tc>
        <w:tc>
          <w:tcPr>
            <w:tcW w:w="789" w:type="dxa"/>
            <w:tcBorders>
              <w:top w:val="single" w:sz="4" w:space="0" w:color="auto"/>
              <w:left w:val="single" w:sz="4" w:space="0" w:color="auto"/>
              <w:bottom w:val="single" w:sz="4" w:space="0" w:color="auto"/>
              <w:right w:val="single" w:sz="4" w:space="0" w:color="auto"/>
            </w:tcBorders>
          </w:tcPr>
          <w:p w14:paraId="6011A27F" w14:textId="77777777" w:rsidR="0043595C" w:rsidRPr="008550F1" w:rsidRDefault="0043595C" w:rsidP="0043595C">
            <w:pPr>
              <w:jc w:val="center"/>
              <w:rPr>
                <w:sz w:val="24"/>
                <w:szCs w:val="24"/>
              </w:rPr>
            </w:pPr>
            <w:r w:rsidRPr="008550F1">
              <w:rPr>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1F93C51F" w14:textId="77777777" w:rsidR="0043595C" w:rsidRPr="0043595C" w:rsidRDefault="0043595C" w:rsidP="0043595C">
            <w:pPr>
              <w:jc w:val="center"/>
              <w:rPr>
                <w:sz w:val="24"/>
                <w:szCs w:val="24"/>
              </w:rPr>
            </w:pPr>
            <w:r w:rsidRPr="0043595C">
              <w:rPr>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02FDE7B8" w14:textId="77777777" w:rsidR="0043595C" w:rsidRPr="0043595C" w:rsidRDefault="0043595C" w:rsidP="0043595C">
            <w:pPr>
              <w:jc w:val="center"/>
            </w:pPr>
            <w:r w:rsidRPr="0043595C">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61AF2CD2" w14:textId="77777777" w:rsidR="0043595C" w:rsidRPr="0043595C" w:rsidRDefault="0043595C" w:rsidP="0043595C">
            <w:pPr>
              <w:jc w:val="center"/>
              <w:rPr>
                <w:sz w:val="24"/>
                <w:szCs w:val="24"/>
              </w:rPr>
            </w:pPr>
            <w:r w:rsidRPr="0043595C">
              <w:rPr>
                <w:sz w:val="24"/>
                <w:szCs w:val="24"/>
              </w:rPr>
              <w:t>1</w:t>
            </w:r>
          </w:p>
        </w:tc>
        <w:tc>
          <w:tcPr>
            <w:tcW w:w="870" w:type="dxa"/>
            <w:tcBorders>
              <w:top w:val="single" w:sz="4" w:space="0" w:color="auto"/>
              <w:left w:val="single" w:sz="4" w:space="0" w:color="auto"/>
              <w:bottom w:val="single" w:sz="4" w:space="0" w:color="auto"/>
              <w:right w:val="single" w:sz="4" w:space="0" w:color="auto"/>
            </w:tcBorders>
          </w:tcPr>
          <w:p w14:paraId="1857703A" w14:textId="77777777" w:rsidR="0043595C" w:rsidRPr="0043595C" w:rsidRDefault="0043595C" w:rsidP="0043595C">
            <w:pPr>
              <w:jc w:val="center"/>
            </w:pPr>
            <w:r w:rsidRPr="0043595C">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D7915D1" w14:textId="77777777" w:rsidR="0043595C" w:rsidRDefault="0043595C" w:rsidP="0043595C">
            <w:pPr>
              <w:jc w:val="center"/>
            </w:pPr>
            <w:r>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946EE55" w14:textId="77777777" w:rsidR="0043595C" w:rsidRDefault="0043595C" w:rsidP="0043595C">
            <w:pPr>
              <w:jc w:val="center"/>
            </w:pPr>
            <w:r w:rsidRPr="002F7564">
              <w:rPr>
                <w:bCs/>
                <w:sz w:val="24"/>
                <w:szCs w:val="24"/>
              </w:rPr>
              <w:t>-</w:t>
            </w:r>
          </w:p>
        </w:tc>
      </w:tr>
      <w:tr w:rsidR="0043595C" w:rsidRPr="008550F1" w14:paraId="26BCA1BB" w14:textId="77777777" w:rsidTr="009F678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491035A7" w14:textId="77777777" w:rsidR="0043595C" w:rsidRPr="008550F1" w:rsidRDefault="0043595C" w:rsidP="0043595C">
            <w:pPr>
              <w:jc w:val="both"/>
              <w:rPr>
                <w:bCs/>
                <w:sz w:val="24"/>
                <w:szCs w:val="24"/>
              </w:rPr>
            </w:pPr>
            <w:r>
              <w:rPr>
                <w:bCs/>
                <w:sz w:val="24"/>
                <w:szCs w:val="24"/>
              </w:rPr>
              <w:t>9</w:t>
            </w:r>
            <w:r w:rsidRPr="008550F1">
              <w:rPr>
                <w:bCs/>
                <w:sz w:val="24"/>
                <w:szCs w:val="24"/>
              </w:rPr>
              <w:t>.</w:t>
            </w:r>
          </w:p>
        </w:tc>
        <w:tc>
          <w:tcPr>
            <w:tcW w:w="4395" w:type="dxa"/>
            <w:tcBorders>
              <w:top w:val="single" w:sz="4" w:space="0" w:color="auto"/>
              <w:left w:val="single" w:sz="4" w:space="0" w:color="auto"/>
              <w:bottom w:val="single" w:sz="4" w:space="0" w:color="auto"/>
              <w:right w:val="single" w:sz="4" w:space="0" w:color="auto"/>
            </w:tcBorders>
          </w:tcPr>
          <w:p w14:paraId="0DE72029" w14:textId="77777777" w:rsidR="0043595C" w:rsidRPr="008550F1" w:rsidRDefault="0043595C" w:rsidP="0043595C">
            <w:pPr>
              <w:snapToGrid w:val="0"/>
              <w:jc w:val="both"/>
              <w:rPr>
                <w:sz w:val="24"/>
                <w:szCs w:val="24"/>
              </w:rPr>
            </w:pPr>
            <w:r w:rsidRPr="008550F1">
              <w:rPr>
                <w:b/>
                <w:sz w:val="24"/>
                <w:szCs w:val="24"/>
              </w:rPr>
              <w:t>ИТОГО:</w:t>
            </w:r>
          </w:p>
        </w:tc>
        <w:tc>
          <w:tcPr>
            <w:tcW w:w="789" w:type="dxa"/>
            <w:tcBorders>
              <w:top w:val="single" w:sz="4" w:space="0" w:color="auto"/>
              <w:left w:val="single" w:sz="4" w:space="0" w:color="auto"/>
              <w:bottom w:val="single" w:sz="4" w:space="0" w:color="auto"/>
              <w:right w:val="single" w:sz="4" w:space="0" w:color="auto"/>
            </w:tcBorders>
          </w:tcPr>
          <w:p w14:paraId="76C98C39" w14:textId="77777777" w:rsidR="0043595C" w:rsidRPr="008550F1" w:rsidRDefault="0043595C" w:rsidP="0043595C">
            <w:pPr>
              <w:jc w:val="center"/>
              <w:rPr>
                <w:b/>
                <w:sz w:val="24"/>
                <w:szCs w:val="24"/>
              </w:rPr>
            </w:pPr>
            <w:r>
              <w:rPr>
                <w:b/>
                <w:sz w:val="24"/>
                <w:szCs w:val="24"/>
              </w:rPr>
              <w:t>16</w:t>
            </w:r>
          </w:p>
        </w:tc>
        <w:tc>
          <w:tcPr>
            <w:tcW w:w="600" w:type="dxa"/>
            <w:tcBorders>
              <w:top w:val="single" w:sz="4" w:space="0" w:color="auto"/>
              <w:left w:val="single" w:sz="4" w:space="0" w:color="auto"/>
              <w:bottom w:val="single" w:sz="4" w:space="0" w:color="auto"/>
              <w:right w:val="single" w:sz="4" w:space="0" w:color="auto"/>
            </w:tcBorders>
          </w:tcPr>
          <w:p w14:paraId="2D1563EA" w14:textId="77777777" w:rsidR="0043595C" w:rsidRPr="008550F1" w:rsidRDefault="0043595C" w:rsidP="0043595C">
            <w:pPr>
              <w:jc w:val="center"/>
              <w:rPr>
                <w:b/>
                <w:sz w:val="24"/>
                <w:szCs w:val="24"/>
              </w:rPr>
            </w:pPr>
            <w:r>
              <w:rPr>
                <w:b/>
                <w:sz w:val="24"/>
                <w:szCs w:val="24"/>
              </w:rPr>
              <w:t>7</w:t>
            </w:r>
          </w:p>
        </w:tc>
        <w:tc>
          <w:tcPr>
            <w:tcW w:w="600" w:type="dxa"/>
            <w:tcBorders>
              <w:top w:val="single" w:sz="4" w:space="0" w:color="auto"/>
              <w:left w:val="single" w:sz="4" w:space="0" w:color="auto"/>
              <w:bottom w:val="single" w:sz="4" w:space="0" w:color="auto"/>
              <w:right w:val="single" w:sz="4" w:space="0" w:color="auto"/>
            </w:tcBorders>
          </w:tcPr>
          <w:p w14:paraId="28A6CF91" w14:textId="77777777" w:rsidR="0043595C" w:rsidRDefault="0043595C" w:rsidP="0043595C">
            <w:pPr>
              <w:jc w:val="center"/>
            </w:pPr>
            <w:r w:rsidRPr="00350315">
              <w:rPr>
                <w:bCs/>
                <w:sz w:val="24"/>
                <w:szCs w:val="24"/>
              </w:rPr>
              <w:t>-</w:t>
            </w:r>
          </w:p>
        </w:tc>
        <w:tc>
          <w:tcPr>
            <w:tcW w:w="1130" w:type="dxa"/>
            <w:tcBorders>
              <w:top w:val="single" w:sz="4" w:space="0" w:color="auto"/>
              <w:left w:val="single" w:sz="4" w:space="0" w:color="auto"/>
              <w:bottom w:val="single" w:sz="4" w:space="0" w:color="auto"/>
              <w:right w:val="single" w:sz="4" w:space="0" w:color="auto"/>
            </w:tcBorders>
          </w:tcPr>
          <w:p w14:paraId="2275B310" w14:textId="77777777" w:rsidR="0043595C" w:rsidRPr="008550F1" w:rsidRDefault="0043595C" w:rsidP="0043595C">
            <w:pPr>
              <w:jc w:val="center"/>
              <w:rPr>
                <w:b/>
                <w:sz w:val="24"/>
                <w:szCs w:val="24"/>
              </w:rPr>
            </w:pPr>
            <w:r>
              <w:rPr>
                <w:b/>
                <w:sz w:val="24"/>
                <w:szCs w:val="24"/>
              </w:rPr>
              <w:t>9</w:t>
            </w:r>
          </w:p>
        </w:tc>
        <w:tc>
          <w:tcPr>
            <w:tcW w:w="870" w:type="dxa"/>
            <w:tcBorders>
              <w:top w:val="single" w:sz="4" w:space="0" w:color="auto"/>
              <w:left w:val="single" w:sz="4" w:space="0" w:color="auto"/>
              <w:bottom w:val="single" w:sz="4" w:space="0" w:color="auto"/>
              <w:right w:val="single" w:sz="4" w:space="0" w:color="auto"/>
            </w:tcBorders>
          </w:tcPr>
          <w:p w14:paraId="186327EF" w14:textId="77777777" w:rsidR="0043595C" w:rsidRDefault="0043595C" w:rsidP="0043595C">
            <w:pPr>
              <w:jc w:val="center"/>
            </w:pPr>
            <w:r w:rsidRPr="006E2083">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EFFBB5D" w14:textId="77777777" w:rsidR="0043595C" w:rsidRDefault="0043595C" w:rsidP="0043595C">
            <w:pPr>
              <w:jc w:val="center"/>
            </w:pPr>
            <w:r w:rsidRPr="0023180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3C3B9D3" w14:textId="77777777" w:rsidR="0043595C" w:rsidRDefault="0043595C" w:rsidP="0043595C">
            <w:pPr>
              <w:jc w:val="center"/>
            </w:pPr>
            <w:r w:rsidRPr="002F7564">
              <w:rPr>
                <w:bCs/>
                <w:sz w:val="24"/>
                <w:szCs w:val="24"/>
              </w:rPr>
              <w:t>-</w:t>
            </w:r>
          </w:p>
        </w:tc>
      </w:tr>
    </w:tbl>
    <w:p w14:paraId="2D9540C0" w14:textId="77777777" w:rsidR="004B4FA6" w:rsidRPr="008550F1" w:rsidRDefault="004B4FA6" w:rsidP="008C3563">
      <w:pPr>
        <w:jc w:val="both"/>
        <w:rPr>
          <w:sz w:val="24"/>
          <w:szCs w:val="24"/>
        </w:rPr>
      </w:pPr>
    </w:p>
    <w:p w14:paraId="51E1D9F8" w14:textId="77777777" w:rsidR="006F6BFD" w:rsidRPr="0043595C" w:rsidRDefault="006C7D9B" w:rsidP="008C3563">
      <w:pPr>
        <w:pStyle w:val="10"/>
        <w:ind w:firstLine="600"/>
        <w:rPr>
          <w:b w:val="0"/>
          <w:szCs w:val="28"/>
        </w:rPr>
      </w:pPr>
      <w:r w:rsidRPr="0043595C">
        <w:rPr>
          <w:b w:val="0"/>
          <w:szCs w:val="28"/>
        </w:rPr>
        <w:t xml:space="preserve">Всего учебных часов – </w:t>
      </w:r>
      <w:r w:rsidR="00082F6D" w:rsidRPr="0043595C">
        <w:rPr>
          <w:b w:val="0"/>
          <w:szCs w:val="28"/>
        </w:rPr>
        <w:t>16</w:t>
      </w:r>
    </w:p>
    <w:p w14:paraId="6073DF3A" w14:textId="77777777" w:rsidR="0020642A" w:rsidRDefault="0020642A" w:rsidP="0020642A"/>
    <w:p w14:paraId="58478FA2" w14:textId="77777777" w:rsidR="0020642A" w:rsidRDefault="0020642A" w:rsidP="0020642A"/>
    <w:p w14:paraId="4C5E1257" w14:textId="77777777" w:rsidR="0020642A" w:rsidRDefault="0020642A" w:rsidP="0020642A"/>
    <w:p w14:paraId="4FF2814D" w14:textId="77777777" w:rsidR="00B1258C" w:rsidRDefault="00B1258C" w:rsidP="0020642A"/>
    <w:p w14:paraId="25573DD1" w14:textId="77777777" w:rsidR="00B1258C" w:rsidRDefault="00B1258C" w:rsidP="0020642A"/>
    <w:p w14:paraId="1EEB4269" w14:textId="77777777" w:rsidR="00B1258C" w:rsidRDefault="00B1258C" w:rsidP="0020642A"/>
    <w:p w14:paraId="425F748F" w14:textId="77777777" w:rsidR="00B1258C" w:rsidRDefault="00B1258C" w:rsidP="0020642A">
      <w:r>
        <w:t>\\</w:t>
      </w:r>
    </w:p>
    <w:p w14:paraId="6307778D" w14:textId="77777777" w:rsidR="00782B73" w:rsidRDefault="00782B73" w:rsidP="0020642A"/>
    <w:p w14:paraId="308241C0" w14:textId="77777777" w:rsidR="00782B73" w:rsidRDefault="00782B73" w:rsidP="0020642A"/>
    <w:p w14:paraId="10214150" w14:textId="77777777" w:rsidR="00782B73" w:rsidRDefault="00782B73" w:rsidP="0020642A"/>
    <w:p w14:paraId="66D35661" w14:textId="77777777" w:rsidR="00782B73" w:rsidRDefault="00782B73" w:rsidP="0020642A"/>
    <w:p w14:paraId="54A5A98B" w14:textId="77777777" w:rsidR="00782B73" w:rsidRDefault="00782B73" w:rsidP="0020642A"/>
    <w:p w14:paraId="72661F52" w14:textId="77777777" w:rsidR="00782B73" w:rsidRDefault="00782B73" w:rsidP="0020642A"/>
    <w:p w14:paraId="52CC8739" w14:textId="77777777" w:rsidR="00782B73" w:rsidRDefault="00782B73" w:rsidP="0020642A"/>
    <w:p w14:paraId="0B6C680F" w14:textId="77777777" w:rsidR="00782B73" w:rsidRDefault="00782B73" w:rsidP="0020642A"/>
    <w:p w14:paraId="58E0AC76" w14:textId="77777777" w:rsidR="00782B73" w:rsidRDefault="00782B73" w:rsidP="0020642A"/>
    <w:p w14:paraId="3E4520BB" w14:textId="77777777" w:rsidR="00782B73" w:rsidRDefault="00782B73" w:rsidP="0020642A"/>
    <w:p w14:paraId="7D05750E" w14:textId="77777777" w:rsidR="00782B73" w:rsidRDefault="00782B73" w:rsidP="0020642A"/>
    <w:p w14:paraId="55689318" w14:textId="77777777" w:rsidR="00782B73" w:rsidRDefault="00782B73" w:rsidP="0020642A"/>
    <w:p w14:paraId="27DFE70C" w14:textId="77777777" w:rsidR="00782B73" w:rsidRDefault="00782B73" w:rsidP="0020642A"/>
    <w:p w14:paraId="53AF7D57" w14:textId="77777777" w:rsidR="00782B73" w:rsidRDefault="00782B73" w:rsidP="0020642A"/>
    <w:p w14:paraId="0E686579" w14:textId="77777777" w:rsidR="00782B73" w:rsidRDefault="00782B73" w:rsidP="0020642A"/>
    <w:p w14:paraId="560997E4" w14:textId="77777777" w:rsidR="00782B73" w:rsidRDefault="00782B73" w:rsidP="0020642A"/>
    <w:p w14:paraId="4914E3DD" w14:textId="77777777" w:rsidR="00782B73" w:rsidRDefault="00782B73" w:rsidP="0020642A"/>
    <w:p w14:paraId="41766D8D" w14:textId="77777777" w:rsidR="00782B73" w:rsidRDefault="00782B73" w:rsidP="0020642A"/>
    <w:p w14:paraId="77559302" w14:textId="77777777" w:rsidR="00782B73" w:rsidRDefault="00782B73" w:rsidP="0020642A"/>
    <w:p w14:paraId="28F5BD4C" w14:textId="77777777" w:rsidR="00782B73" w:rsidRDefault="00782B73" w:rsidP="0020642A"/>
    <w:p w14:paraId="766BD2F7" w14:textId="77777777" w:rsidR="00782B73" w:rsidRDefault="00782B73" w:rsidP="0020642A"/>
    <w:p w14:paraId="21893D13" w14:textId="77777777" w:rsidR="00782B73" w:rsidRDefault="00782B73" w:rsidP="0020642A"/>
    <w:p w14:paraId="28F8D8BF" w14:textId="77777777" w:rsidR="00B1258C" w:rsidRDefault="00B1258C" w:rsidP="0020642A"/>
    <w:p w14:paraId="6D9FDEDE" w14:textId="77777777" w:rsidR="00B1258C" w:rsidRDefault="00B1258C" w:rsidP="0020642A"/>
    <w:p w14:paraId="2935CF6E" w14:textId="77777777" w:rsidR="00CF5BD7" w:rsidRDefault="00CF5BD7" w:rsidP="00CF5BD7">
      <w:pPr>
        <w:rPr>
          <w:b/>
          <w:sz w:val="28"/>
          <w:szCs w:val="28"/>
        </w:rPr>
      </w:pPr>
      <w:r>
        <w:rPr>
          <w:b/>
          <w:sz w:val="28"/>
          <w:szCs w:val="28"/>
        </w:rPr>
        <w:t xml:space="preserve">                        </w:t>
      </w:r>
      <w:r>
        <w:t xml:space="preserve">       </w:t>
      </w:r>
      <w:r>
        <w:rPr>
          <w:b/>
          <w:sz w:val="28"/>
          <w:szCs w:val="28"/>
        </w:rPr>
        <w:t xml:space="preserve">  Календарный учебный график</w:t>
      </w:r>
    </w:p>
    <w:p w14:paraId="10636E47" w14:textId="77777777" w:rsidR="00CF5BD7" w:rsidRDefault="00CF5BD7" w:rsidP="00CF5BD7">
      <w:pPr>
        <w:rPr>
          <w:b/>
          <w:sz w:val="28"/>
          <w:szCs w:val="28"/>
        </w:rPr>
      </w:pPr>
      <w:r>
        <w:rPr>
          <w:b/>
          <w:sz w:val="28"/>
          <w:szCs w:val="28"/>
        </w:rPr>
        <w:t xml:space="preserve">                                                 5 разряд</w:t>
      </w:r>
    </w:p>
    <w:p w14:paraId="518A5FED" w14:textId="77777777" w:rsidR="00CF5BD7" w:rsidRDefault="00CF5BD7" w:rsidP="00CF5BD7">
      <w:pPr>
        <w:shd w:val="clear" w:color="auto" w:fill="FFFFFF"/>
        <w:autoSpaceDE w:val="0"/>
        <w:autoSpaceDN w:val="0"/>
        <w:adjustRightInd w:val="0"/>
        <w:jc w:val="both"/>
        <w:rPr>
          <w:sz w:val="24"/>
          <w:szCs w:val="24"/>
        </w:rPr>
      </w:pPr>
    </w:p>
    <w:tbl>
      <w:tblPr>
        <w:tblW w:w="9315" w:type="dxa"/>
        <w:tblLayout w:type="fixed"/>
        <w:tblCellMar>
          <w:left w:w="10" w:type="dxa"/>
          <w:right w:w="10" w:type="dxa"/>
        </w:tblCellMar>
        <w:tblLook w:val="04A0" w:firstRow="1" w:lastRow="0" w:firstColumn="1" w:lastColumn="0" w:noHBand="0" w:noVBand="1"/>
      </w:tblPr>
      <w:tblGrid>
        <w:gridCol w:w="1826"/>
        <w:gridCol w:w="1974"/>
        <w:gridCol w:w="1590"/>
        <w:gridCol w:w="3925"/>
      </w:tblGrid>
      <w:tr w:rsidR="00CF5BD7" w14:paraId="69E000EB" w14:textId="77777777" w:rsidTr="00CF5BD7">
        <w:trPr>
          <w:trHeight w:hRule="exact" w:val="1310"/>
        </w:trPr>
        <w:tc>
          <w:tcPr>
            <w:tcW w:w="1826" w:type="dxa"/>
            <w:tcBorders>
              <w:top w:val="single" w:sz="4" w:space="0" w:color="auto"/>
              <w:left w:val="single" w:sz="4" w:space="0" w:color="auto"/>
              <w:bottom w:val="nil"/>
              <w:right w:val="nil"/>
            </w:tcBorders>
            <w:shd w:val="clear" w:color="auto" w:fill="FFFFFF"/>
            <w:vAlign w:val="bottom"/>
            <w:hideMark/>
          </w:tcPr>
          <w:p w14:paraId="448EE189"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Календарный месяц, в котором проводится обучение по Программе</w:t>
            </w:r>
          </w:p>
        </w:tc>
        <w:tc>
          <w:tcPr>
            <w:tcW w:w="1974" w:type="dxa"/>
            <w:tcBorders>
              <w:top w:val="single" w:sz="4" w:space="0" w:color="auto"/>
              <w:left w:val="single" w:sz="4" w:space="0" w:color="auto"/>
              <w:bottom w:val="nil"/>
              <w:right w:val="nil"/>
            </w:tcBorders>
            <w:shd w:val="clear" w:color="auto" w:fill="FFFFFF"/>
            <w:hideMark/>
          </w:tcPr>
          <w:p w14:paraId="386F27D3"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Даты начала и окончания обучения по Программе</w:t>
            </w:r>
          </w:p>
        </w:tc>
        <w:tc>
          <w:tcPr>
            <w:tcW w:w="1590" w:type="dxa"/>
            <w:tcBorders>
              <w:top w:val="single" w:sz="4" w:space="0" w:color="auto"/>
              <w:left w:val="single" w:sz="4" w:space="0" w:color="auto"/>
              <w:bottom w:val="nil"/>
              <w:right w:val="nil"/>
            </w:tcBorders>
            <w:shd w:val="clear" w:color="auto" w:fill="FFFFFF"/>
            <w:hideMark/>
          </w:tcPr>
          <w:p w14:paraId="1B57A870"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День</w:t>
            </w:r>
          </w:p>
          <w:p w14:paraId="0CE5A1EA"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освоения</w:t>
            </w:r>
          </w:p>
          <w:p w14:paraId="60813D96"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Программы</w:t>
            </w:r>
          </w:p>
        </w:tc>
        <w:tc>
          <w:tcPr>
            <w:tcW w:w="3925" w:type="dxa"/>
            <w:tcBorders>
              <w:top w:val="single" w:sz="4" w:space="0" w:color="auto"/>
              <w:left w:val="single" w:sz="4" w:space="0" w:color="auto"/>
              <w:bottom w:val="nil"/>
              <w:right w:val="single" w:sz="4" w:space="0" w:color="auto"/>
            </w:tcBorders>
            <w:shd w:val="clear" w:color="auto" w:fill="FFFFFF"/>
            <w:hideMark/>
          </w:tcPr>
          <w:p w14:paraId="59248A71"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Дисциплины Программы и количество часов</w:t>
            </w:r>
          </w:p>
        </w:tc>
      </w:tr>
      <w:tr w:rsidR="00CF5BD7" w14:paraId="03D2E5ED" w14:textId="77777777" w:rsidTr="00CF5BD7">
        <w:trPr>
          <w:trHeight w:hRule="exact" w:val="461"/>
        </w:trPr>
        <w:tc>
          <w:tcPr>
            <w:tcW w:w="1826" w:type="dxa"/>
            <w:vMerge w:val="restart"/>
            <w:tcBorders>
              <w:top w:val="single" w:sz="4" w:space="0" w:color="auto"/>
              <w:left w:val="single" w:sz="4" w:space="0" w:color="auto"/>
              <w:bottom w:val="nil"/>
              <w:right w:val="nil"/>
            </w:tcBorders>
            <w:shd w:val="clear" w:color="auto" w:fill="FFFFFF"/>
            <w:vAlign w:val="bottom"/>
            <w:hideMark/>
          </w:tcPr>
          <w:p w14:paraId="5190187A" w14:textId="77777777" w:rsidR="00CF5BD7" w:rsidRPr="006E3C60" w:rsidRDefault="00CF5BD7">
            <w:pPr>
              <w:pStyle w:val="30"/>
              <w:shd w:val="clear" w:color="auto" w:fill="auto"/>
              <w:spacing w:before="0" w:after="180" w:line="200" w:lineRule="exact"/>
              <w:rPr>
                <w:sz w:val="24"/>
                <w:szCs w:val="24"/>
                <w:lang w:val="ru-RU" w:eastAsia="ru-RU"/>
              </w:rPr>
            </w:pPr>
            <w:r>
              <w:rPr>
                <w:rStyle w:val="10pt"/>
                <w:sz w:val="24"/>
                <w:szCs w:val="24"/>
              </w:rPr>
              <w:t>(Наименование</w:t>
            </w:r>
          </w:p>
          <w:p w14:paraId="2007E9BF" w14:textId="77777777" w:rsidR="00CF5BD7" w:rsidRPr="006E3C60" w:rsidRDefault="00CF5BD7">
            <w:pPr>
              <w:pStyle w:val="30"/>
              <w:shd w:val="clear" w:color="auto" w:fill="auto"/>
              <w:spacing w:before="180" w:after="0" w:line="200" w:lineRule="exact"/>
              <w:rPr>
                <w:sz w:val="24"/>
                <w:szCs w:val="24"/>
                <w:lang w:val="ru-RU" w:eastAsia="ru-RU"/>
              </w:rPr>
            </w:pPr>
            <w:r>
              <w:rPr>
                <w:rStyle w:val="10pt"/>
                <w:sz w:val="24"/>
                <w:szCs w:val="24"/>
              </w:rPr>
              <w:t>месяца)</w:t>
            </w:r>
          </w:p>
        </w:tc>
        <w:tc>
          <w:tcPr>
            <w:tcW w:w="1974" w:type="dxa"/>
            <w:vMerge w:val="restart"/>
            <w:tcBorders>
              <w:top w:val="single" w:sz="4" w:space="0" w:color="auto"/>
              <w:left w:val="single" w:sz="4" w:space="0" w:color="auto"/>
              <w:bottom w:val="nil"/>
              <w:right w:val="nil"/>
            </w:tcBorders>
            <w:shd w:val="clear" w:color="auto" w:fill="FFFFFF"/>
            <w:vAlign w:val="bottom"/>
            <w:hideMark/>
          </w:tcPr>
          <w:p w14:paraId="6A9F0DAA" w14:textId="77777777" w:rsidR="00CF5BD7" w:rsidRPr="006E3C60" w:rsidRDefault="00CF5BD7">
            <w:pPr>
              <w:pStyle w:val="30"/>
              <w:shd w:val="clear" w:color="auto" w:fill="auto"/>
              <w:spacing w:before="0" w:after="0" w:line="254" w:lineRule="exact"/>
              <w:rPr>
                <w:sz w:val="24"/>
                <w:szCs w:val="24"/>
                <w:lang w:val="ru-RU" w:eastAsia="ru-RU"/>
              </w:rPr>
            </w:pPr>
            <w:r>
              <w:rPr>
                <w:rStyle w:val="10pt"/>
                <w:sz w:val="24"/>
                <w:szCs w:val="24"/>
              </w:rPr>
              <w:t>Теоретические и практические занятия (даты проведения)</w:t>
            </w:r>
          </w:p>
        </w:tc>
        <w:tc>
          <w:tcPr>
            <w:tcW w:w="1590" w:type="dxa"/>
            <w:tcBorders>
              <w:top w:val="single" w:sz="4" w:space="0" w:color="auto"/>
              <w:left w:val="single" w:sz="4" w:space="0" w:color="auto"/>
              <w:bottom w:val="nil"/>
              <w:right w:val="nil"/>
            </w:tcBorders>
            <w:shd w:val="clear" w:color="auto" w:fill="FFFFFF"/>
          </w:tcPr>
          <w:p w14:paraId="72DC2552" w14:textId="77777777" w:rsidR="00CF5BD7" w:rsidRDefault="00CF5BD7">
            <w:pPr>
              <w:rPr>
                <w:sz w:val="24"/>
                <w:szCs w:val="24"/>
              </w:rPr>
            </w:pP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0290B095" w14:textId="77777777" w:rsidR="00CF5BD7" w:rsidRPr="006E3C60" w:rsidRDefault="00CF5BD7">
            <w:pPr>
              <w:pStyle w:val="30"/>
              <w:shd w:val="clear" w:color="auto" w:fill="auto"/>
              <w:spacing w:before="0" w:after="0" w:line="260" w:lineRule="exact"/>
              <w:rPr>
                <w:b/>
                <w:sz w:val="24"/>
                <w:szCs w:val="24"/>
                <w:lang w:val="ru-RU" w:eastAsia="ru-RU"/>
              </w:rPr>
            </w:pPr>
            <w:r w:rsidRPr="0043595C">
              <w:rPr>
                <w:rStyle w:val="22"/>
                <w:b/>
                <w:sz w:val="24"/>
                <w:szCs w:val="24"/>
              </w:rPr>
              <w:t xml:space="preserve">Д </w:t>
            </w:r>
            <w:r w:rsidRPr="0043595C">
              <w:rPr>
                <w:rStyle w:val="10pt"/>
                <w:sz w:val="24"/>
                <w:szCs w:val="24"/>
              </w:rPr>
              <w:t>1 (4 ч.)</w:t>
            </w:r>
          </w:p>
        </w:tc>
      </w:tr>
      <w:tr w:rsidR="00CF5BD7" w14:paraId="38559219" w14:textId="77777777" w:rsidTr="00CF5BD7">
        <w:trPr>
          <w:trHeight w:hRule="exact" w:val="470"/>
        </w:trPr>
        <w:tc>
          <w:tcPr>
            <w:tcW w:w="1826" w:type="dxa"/>
            <w:vMerge/>
            <w:tcBorders>
              <w:top w:val="single" w:sz="4" w:space="0" w:color="auto"/>
              <w:left w:val="single" w:sz="4" w:space="0" w:color="auto"/>
              <w:bottom w:val="nil"/>
              <w:right w:val="nil"/>
            </w:tcBorders>
            <w:vAlign w:val="center"/>
            <w:hideMark/>
          </w:tcPr>
          <w:p w14:paraId="4CCB6581" w14:textId="77777777" w:rsidR="00CF5BD7" w:rsidRDefault="00CF5BD7">
            <w:pPr>
              <w:rPr>
                <w:sz w:val="24"/>
                <w:szCs w:val="24"/>
              </w:rPr>
            </w:pPr>
          </w:p>
        </w:tc>
        <w:tc>
          <w:tcPr>
            <w:tcW w:w="1974" w:type="dxa"/>
            <w:vMerge/>
            <w:tcBorders>
              <w:top w:val="single" w:sz="4" w:space="0" w:color="auto"/>
              <w:left w:val="single" w:sz="4" w:space="0" w:color="auto"/>
              <w:bottom w:val="nil"/>
              <w:right w:val="nil"/>
            </w:tcBorders>
            <w:vAlign w:val="center"/>
            <w:hideMark/>
          </w:tcPr>
          <w:p w14:paraId="3201DD5F" w14:textId="77777777" w:rsidR="00CF5BD7" w:rsidRDefault="00CF5BD7">
            <w:pPr>
              <w:rPr>
                <w:sz w:val="24"/>
                <w:szCs w:val="24"/>
              </w:rPr>
            </w:pPr>
          </w:p>
        </w:tc>
        <w:tc>
          <w:tcPr>
            <w:tcW w:w="1590" w:type="dxa"/>
            <w:vMerge w:val="restart"/>
            <w:tcBorders>
              <w:top w:val="nil"/>
              <w:left w:val="single" w:sz="4" w:space="0" w:color="auto"/>
              <w:bottom w:val="nil"/>
              <w:right w:val="nil"/>
            </w:tcBorders>
            <w:shd w:val="clear" w:color="auto" w:fill="FFFFFF"/>
            <w:vAlign w:val="center"/>
            <w:hideMark/>
          </w:tcPr>
          <w:p w14:paraId="0C965610" w14:textId="77777777" w:rsidR="00CF5BD7" w:rsidRPr="006E3C60" w:rsidRDefault="00CF5BD7">
            <w:pPr>
              <w:pStyle w:val="30"/>
              <w:shd w:val="clear" w:color="auto" w:fill="auto"/>
              <w:spacing w:before="0" w:after="0" w:line="200" w:lineRule="exact"/>
              <w:rPr>
                <w:sz w:val="24"/>
                <w:szCs w:val="24"/>
                <w:lang w:val="ru-RU" w:eastAsia="ru-RU"/>
              </w:rPr>
            </w:pPr>
            <w:r>
              <w:rPr>
                <w:rStyle w:val="10pt"/>
                <w:sz w:val="24"/>
                <w:szCs w:val="24"/>
              </w:rPr>
              <w:t>1 день</w:t>
            </w: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7E706166" w14:textId="77777777" w:rsidR="00CF5BD7" w:rsidRPr="006E3C60" w:rsidRDefault="00CF5BD7">
            <w:pPr>
              <w:pStyle w:val="30"/>
              <w:shd w:val="clear" w:color="auto" w:fill="auto"/>
              <w:spacing w:before="0" w:after="0" w:line="200" w:lineRule="exact"/>
              <w:rPr>
                <w:sz w:val="24"/>
                <w:szCs w:val="24"/>
                <w:lang w:val="ru-RU" w:eastAsia="ru-RU"/>
              </w:rPr>
            </w:pPr>
            <w:r w:rsidRPr="0043595C">
              <w:rPr>
                <w:rStyle w:val="10pt"/>
                <w:sz w:val="24"/>
                <w:szCs w:val="24"/>
              </w:rPr>
              <w:t>Д 2 (2 ч.)</w:t>
            </w:r>
          </w:p>
        </w:tc>
      </w:tr>
      <w:tr w:rsidR="00CF5BD7" w14:paraId="0BBBDAD9" w14:textId="77777777" w:rsidTr="00CF5BD7">
        <w:trPr>
          <w:trHeight w:hRule="exact" w:val="466"/>
        </w:trPr>
        <w:tc>
          <w:tcPr>
            <w:tcW w:w="1826" w:type="dxa"/>
            <w:tcBorders>
              <w:top w:val="nil"/>
              <w:left w:val="single" w:sz="4" w:space="0" w:color="auto"/>
              <w:bottom w:val="nil"/>
              <w:right w:val="nil"/>
            </w:tcBorders>
            <w:shd w:val="clear" w:color="auto" w:fill="FFFFFF"/>
          </w:tcPr>
          <w:p w14:paraId="45D28F4A" w14:textId="77777777" w:rsidR="00CF5BD7" w:rsidRDefault="00CF5BD7">
            <w:pPr>
              <w:rPr>
                <w:sz w:val="24"/>
                <w:szCs w:val="24"/>
              </w:rPr>
            </w:pPr>
          </w:p>
        </w:tc>
        <w:tc>
          <w:tcPr>
            <w:tcW w:w="1974" w:type="dxa"/>
            <w:vMerge/>
            <w:tcBorders>
              <w:top w:val="single" w:sz="4" w:space="0" w:color="auto"/>
              <w:left w:val="single" w:sz="4" w:space="0" w:color="auto"/>
              <w:bottom w:val="nil"/>
              <w:right w:val="nil"/>
            </w:tcBorders>
            <w:vAlign w:val="center"/>
            <w:hideMark/>
          </w:tcPr>
          <w:p w14:paraId="39CFEB4A" w14:textId="77777777" w:rsidR="00CF5BD7" w:rsidRDefault="00CF5BD7">
            <w:pPr>
              <w:rPr>
                <w:sz w:val="24"/>
                <w:szCs w:val="24"/>
              </w:rPr>
            </w:pPr>
          </w:p>
        </w:tc>
        <w:tc>
          <w:tcPr>
            <w:tcW w:w="1590" w:type="dxa"/>
            <w:vMerge/>
            <w:tcBorders>
              <w:top w:val="nil"/>
              <w:left w:val="single" w:sz="4" w:space="0" w:color="auto"/>
              <w:bottom w:val="nil"/>
              <w:right w:val="nil"/>
            </w:tcBorders>
            <w:vAlign w:val="center"/>
            <w:hideMark/>
          </w:tcPr>
          <w:p w14:paraId="788254D0" w14:textId="77777777" w:rsidR="00CF5BD7" w:rsidRDefault="00CF5BD7">
            <w:pPr>
              <w:rPr>
                <w:sz w:val="24"/>
                <w:szCs w:val="24"/>
              </w:rPr>
            </w:pP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3AFCB516" w14:textId="77777777" w:rsidR="00CF5BD7" w:rsidRPr="006E3C60" w:rsidRDefault="00CF5BD7">
            <w:pPr>
              <w:pStyle w:val="30"/>
              <w:shd w:val="clear" w:color="auto" w:fill="auto"/>
              <w:spacing w:before="0" w:after="0" w:line="200" w:lineRule="exact"/>
              <w:rPr>
                <w:sz w:val="24"/>
                <w:szCs w:val="24"/>
                <w:lang w:val="ru-RU" w:eastAsia="ru-RU"/>
              </w:rPr>
            </w:pPr>
            <w:r w:rsidRPr="0043595C">
              <w:rPr>
                <w:rStyle w:val="10pt"/>
                <w:sz w:val="24"/>
                <w:szCs w:val="24"/>
              </w:rPr>
              <w:t>Д3(1ч.)</w:t>
            </w:r>
          </w:p>
        </w:tc>
      </w:tr>
      <w:tr w:rsidR="00CF5BD7" w14:paraId="71B1432A" w14:textId="77777777" w:rsidTr="0090089C">
        <w:trPr>
          <w:trHeight w:hRule="exact" w:val="470"/>
        </w:trPr>
        <w:tc>
          <w:tcPr>
            <w:tcW w:w="1826" w:type="dxa"/>
            <w:tcBorders>
              <w:top w:val="nil"/>
              <w:left w:val="single" w:sz="4" w:space="0" w:color="auto"/>
              <w:bottom w:val="single" w:sz="4" w:space="0" w:color="auto"/>
              <w:right w:val="nil"/>
            </w:tcBorders>
            <w:shd w:val="clear" w:color="auto" w:fill="FFFFFF"/>
          </w:tcPr>
          <w:p w14:paraId="40C75FBE" w14:textId="77777777" w:rsidR="00CF5BD7" w:rsidRDefault="00CF5BD7">
            <w:pPr>
              <w:rPr>
                <w:sz w:val="24"/>
                <w:szCs w:val="24"/>
              </w:rPr>
            </w:pPr>
          </w:p>
        </w:tc>
        <w:tc>
          <w:tcPr>
            <w:tcW w:w="1974" w:type="dxa"/>
            <w:tcBorders>
              <w:top w:val="nil"/>
              <w:left w:val="single" w:sz="4" w:space="0" w:color="auto"/>
              <w:bottom w:val="single" w:sz="4" w:space="0" w:color="auto"/>
              <w:right w:val="nil"/>
            </w:tcBorders>
            <w:shd w:val="clear" w:color="auto" w:fill="FFFFFF"/>
          </w:tcPr>
          <w:p w14:paraId="3BB0DC9B" w14:textId="77777777" w:rsidR="00CF5BD7" w:rsidRDefault="00CF5BD7">
            <w:pPr>
              <w:rPr>
                <w:sz w:val="24"/>
                <w:szCs w:val="24"/>
              </w:rPr>
            </w:pPr>
          </w:p>
        </w:tc>
        <w:tc>
          <w:tcPr>
            <w:tcW w:w="1590" w:type="dxa"/>
            <w:tcBorders>
              <w:top w:val="nil"/>
              <w:left w:val="single" w:sz="4" w:space="0" w:color="auto"/>
              <w:bottom w:val="single" w:sz="4" w:space="0" w:color="auto"/>
              <w:right w:val="nil"/>
            </w:tcBorders>
            <w:shd w:val="clear" w:color="auto" w:fill="FFFFFF"/>
          </w:tcPr>
          <w:p w14:paraId="0B0C0552" w14:textId="77777777" w:rsidR="00CF5BD7" w:rsidRDefault="00CF5BD7">
            <w:pPr>
              <w:rPr>
                <w:sz w:val="24"/>
                <w:szCs w:val="24"/>
              </w:rPr>
            </w:pPr>
          </w:p>
        </w:tc>
        <w:tc>
          <w:tcPr>
            <w:tcW w:w="3925" w:type="dxa"/>
            <w:tcBorders>
              <w:top w:val="single" w:sz="4" w:space="0" w:color="auto"/>
              <w:left w:val="single" w:sz="4" w:space="0" w:color="auto"/>
              <w:bottom w:val="nil"/>
              <w:right w:val="single" w:sz="4" w:space="0" w:color="auto"/>
            </w:tcBorders>
            <w:shd w:val="clear" w:color="auto" w:fill="FFFFFF"/>
            <w:vAlign w:val="bottom"/>
            <w:hideMark/>
          </w:tcPr>
          <w:p w14:paraId="6734DA8D" w14:textId="77777777" w:rsidR="00CF5BD7" w:rsidRPr="006E3C60" w:rsidRDefault="00CF5BD7">
            <w:pPr>
              <w:pStyle w:val="30"/>
              <w:shd w:val="clear" w:color="auto" w:fill="auto"/>
              <w:spacing w:before="0" w:after="0" w:line="260" w:lineRule="exact"/>
              <w:rPr>
                <w:b/>
                <w:sz w:val="24"/>
                <w:szCs w:val="24"/>
                <w:lang w:val="ru-RU" w:eastAsia="ru-RU"/>
              </w:rPr>
            </w:pPr>
            <w:r w:rsidRPr="0043595C">
              <w:rPr>
                <w:rStyle w:val="22"/>
                <w:b/>
                <w:sz w:val="24"/>
                <w:szCs w:val="24"/>
              </w:rPr>
              <w:t xml:space="preserve">Д </w:t>
            </w:r>
            <w:r w:rsidRPr="0043595C">
              <w:rPr>
                <w:rStyle w:val="10pt"/>
                <w:sz w:val="24"/>
                <w:szCs w:val="24"/>
              </w:rPr>
              <w:t>5 (1 ч.)</w:t>
            </w:r>
          </w:p>
        </w:tc>
      </w:tr>
      <w:tr w:rsidR="00CF5BD7" w14:paraId="5D7DD66B" w14:textId="77777777" w:rsidTr="0090089C">
        <w:trPr>
          <w:trHeight w:hRule="exact" w:val="643"/>
        </w:trPr>
        <w:tc>
          <w:tcPr>
            <w:tcW w:w="1826" w:type="dxa"/>
            <w:tcBorders>
              <w:top w:val="single" w:sz="4" w:space="0" w:color="auto"/>
              <w:left w:val="single" w:sz="4" w:space="0" w:color="auto"/>
              <w:right w:val="nil"/>
            </w:tcBorders>
            <w:shd w:val="clear" w:color="auto" w:fill="FFFFFF"/>
          </w:tcPr>
          <w:p w14:paraId="386A8A56" w14:textId="77777777" w:rsidR="00CF5BD7" w:rsidRDefault="00CF5BD7"/>
        </w:tc>
        <w:tc>
          <w:tcPr>
            <w:tcW w:w="1974" w:type="dxa"/>
            <w:tcBorders>
              <w:top w:val="single" w:sz="4" w:space="0" w:color="auto"/>
              <w:left w:val="single" w:sz="4" w:space="0" w:color="auto"/>
              <w:right w:val="nil"/>
            </w:tcBorders>
            <w:shd w:val="clear" w:color="auto" w:fill="FFFFFF"/>
            <w:vAlign w:val="bottom"/>
            <w:hideMark/>
          </w:tcPr>
          <w:p w14:paraId="6A49C441" w14:textId="77777777" w:rsidR="00CF5BD7" w:rsidRPr="006E3C60" w:rsidRDefault="00CF5BD7" w:rsidP="00CF5BD7">
            <w:pPr>
              <w:pStyle w:val="30"/>
              <w:shd w:val="clear" w:color="auto" w:fill="auto"/>
              <w:spacing w:before="0" w:after="0" w:line="254" w:lineRule="exact"/>
              <w:jc w:val="left"/>
              <w:rPr>
                <w:sz w:val="24"/>
                <w:szCs w:val="24"/>
                <w:lang w:val="ru-RU" w:eastAsia="ru-RU"/>
              </w:rPr>
            </w:pPr>
          </w:p>
        </w:tc>
        <w:tc>
          <w:tcPr>
            <w:tcW w:w="1590" w:type="dxa"/>
            <w:tcBorders>
              <w:top w:val="single" w:sz="4" w:space="0" w:color="auto"/>
              <w:left w:val="single" w:sz="4" w:space="0" w:color="auto"/>
              <w:right w:val="nil"/>
            </w:tcBorders>
            <w:shd w:val="clear" w:color="auto" w:fill="FFFFFF"/>
            <w:vAlign w:val="center"/>
            <w:hideMark/>
          </w:tcPr>
          <w:p w14:paraId="2AFAE89A" w14:textId="77777777" w:rsidR="00CF5BD7" w:rsidRPr="006E3C60" w:rsidRDefault="00CF5BD7">
            <w:pPr>
              <w:pStyle w:val="30"/>
              <w:shd w:val="clear" w:color="auto" w:fill="auto"/>
              <w:spacing w:before="0" w:after="0" w:line="200" w:lineRule="exact"/>
              <w:rPr>
                <w:sz w:val="24"/>
                <w:szCs w:val="24"/>
                <w:lang w:val="ru-RU" w:eastAsia="ru-RU"/>
              </w:rPr>
            </w:pPr>
            <w:r>
              <w:rPr>
                <w:rStyle w:val="10pt"/>
                <w:sz w:val="24"/>
                <w:szCs w:val="24"/>
              </w:rPr>
              <w:t>2 день</w:t>
            </w: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A2080" w14:textId="77777777" w:rsidR="00CF5BD7" w:rsidRPr="006E3C60" w:rsidRDefault="00CF5BD7">
            <w:pPr>
              <w:pStyle w:val="30"/>
              <w:shd w:val="clear" w:color="auto" w:fill="auto"/>
              <w:spacing w:before="0" w:after="0" w:line="200" w:lineRule="exact"/>
              <w:rPr>
                <w:b/>
                <w:sz w:val="24"/>
                <w:szCs w:val="24"/>
                <w:lang w:val="ru-RU" w:eastAsia="ru-RU"/>
              </w:rPr>
            </w:pPr>
            <w:r w:rsidRPr="006E3C60">
              <w:rPr>
                <w:b/>
                <w:sz w:val="24"/>
                <w:szCs w:val="24"/>
                <w:lang w:val="ru-RU" w:eastAsia="ru-RU"/>
              </w:rPr>
              <w:t>Д6(1ч)</w:t>
            </w:r>
          </w:p>
        </w:tc>
      </w:tr>
      <w:tr w:rsidR="00CF5BD7" w14:paraId="2F5F1BBF" w14:textId="77777777" w:rsidTr="0090089C">
        <w:trPr>
          <w:trHeight w:hRule="exact" w:val="643"/>
        </w:trPr>
        <w:tc>
          <w:tcPr>
            <w:tcW w:w="1826" w:type="dxa"/>
            <w:tcBorders>
              <w:left w:val="single" w:sz="4" w:space="0" w:color="auto"/>
              <w:right w:val="nil"/>
            </w:tcBorders>
            <w:shd w:val="clear" w:color="auto" w:fill="FFFFFF"/>
          </w:tcPr>
          <w:p w14:paraId="3F97B3E4" w14:textId="77777777" w:rsidR="00CF5BD7" w:rsidRDefault="00CF5BD7"/>
        </w:tc>
        <w:tc>
          <w:tcPr>
            <w:tcW w:w="1974" w:type="dxa"/>
            <w:tcBorders>
              <w:left w:val="single" w:sz="4" w:space="0" w:color="auto"/>
              <w:right w:val="nil"/>
            </w:tcBorders>
            <w:shd w:val="clear" w:color="auto" w:fill="FFFFFF"/>
            <w:vAlign w:val="bottom"/>
          </w:tcPr>
          <w:p w14:paraId="39DD16AF" w14:textId="77777777" w:rsidR="00CF5BD7" w:rsidRPr="006E3C60" w:rsidRDefault="00CF5BD7" w:rsidP="00CF5BD7">
            <w:pPr>
              <w:pStyle w:val="30"/>
              <w:shd w:val="clear" w:color="auto" w:fill="auto"/>
              <w:spacing w:before="0" w:after="0" w:line="254" w:lineRule="exact"/>
              <w:jc w:val="left"/>
              <w:rPr>
                <w:sz w:val="24"/>
                <w:szCs w:val="24"/>
                <w:lang w:val="ru-RU" w:eastAsia="ru-RU"/>
              </w:rPr>
            </w:pPr>
          </w:p>
        </w:tc>
        <w:tc>
          <w:tcPr>
            <w:tcW w:w="1590" w:type="dxa"/>
            <w:tcBorders>
              <w:left w:val="single" w:sz="4" w:space="0" w:color="auto"/>
              <w:right w:val="nil"/>
            </w:tcBorders>
            <w:shd w:val="clear" w:color="auto" w:fill="FFFFFF"/>
            <w:vAlign w:val="center"/>
          </w:tcPr>
          <w:p w14:paraId="71BBFDC8" w14:textId="77777777" w:rsidR="00CF5BD7" w:rsidRDefault="00CF5BD7">
            <w:pPr>
              <w:pStyle w:val="30"/>
              <w:shd w:val="clear" w:color="auto" w:fill="auto"/>
              <w:spacing w:before="0" w:after="0" w:line="200" w:lineRule="exact"/>
              <w:rPr>
                <w:rStyle w:val="10pt"/>
                <w:sz w:val="24"/>
                <w:szCs w:val="24"/>
              </w:rPr>
            </w:pP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tcPr>
          <w:p w14:paraId="5403C310" w14:textId="77777777" w:rsidR="00CF5BD7" w:rsidRPr="006E3C60" w:rsidRDefault="00CF5BD7">
            <w:pPr>
              <w:pStyle w:val="30"/>
              <w:shd w:val="clear" w:color="auto" w:fill="auto"/>
              <w:spacing w:before="0" w:after="0" w:line="200" w:lineRule="exact"/>
              <w:rPr>
                <w:b/>
                <w:sz w:val="24"/>
                <w:szCs w:val="24"/>
                <w:lang w:val="ru-RU" w:eastAsia="ru-RU"/>
              </w:rPr>
            </w:pPr>
            <w:r w:rsidRPr="006E3C60">
              <w:rPr>
                <w:b/>
                <w:sz w:val="24"/>
                <w:szCs w:val="24"/>
                <w:lang w:val="ru-RU" w:eastAsia="ru-RU"/>
              </w:rPr>
              <w:t>Д4(4ч)</w:t>
            </w:r>
          </w:p>
        </w:tc>
      </w:tr>
      <w:tr w:rsidR="00CF5BD7" w14:paraId="02F8C125" w14:textId="77777777" w:rsidTr="0090089C">
        <w:trPr>
          <w:trHeight w:hRule="exact" w:val="643"/>
        </w:trPr>
        <w:tc>
          <w:tcPr>
            <w:tcW w:w="1826" w:type="dxa"/>
            <w:tcBorders>
              <w:left w:val="single" w:sz="4" w:space="0" w:color="auto"/>
              <w:bottom w:val="single" w:sz="4" w:space="0" w:color="auto"/>
              <w:right w:val="nil"/>
            </w:tcBorders>
            <w:shd w:val="clear" w:color="auto" w:fill="FFFFFF"/>
          </w:tcPr>
          <w:p w14:paraId="6EB84D8B" w14:textId="77777777" w:rsidR="00CF5BD7" w:rsidRDefault="00CF5BD7"/>
        </w:tc>
        <w:tc>
          <w:tcPr>
            <w:tcW w:w="1974" w:type="dxa"/>
            <w:tcBorders>
              <w:left w:val="single" w:sz="4" w:space="0" w:color="auto"/>
              <w:bottom w:val="single" w:sz="4" w:space="0" w:color="auto"/>
              <w:right w:val="nil"/>
            </w:tcBorders>
            <w:shd w:val="clear" w:color="auto" w:fill="FFFFFF"/>
            <w:vAlign w:val="bottom"/>
          </w:tcPr>
          <w:p w14:paraId="2F83C190" w14:textId="77777777" w:rsidR="00CF5BD7" w:rsidRPr="006E3C60" w:rsidRDefault="00CF5BD7" w:rsidP="00CF5BD7">
            <w:pPr>
              <w:pStyle w:val="30"/>
              <w:shd w:val="clear" w:color="auto" w:fill="auto"/>
              <w:spacing w:before="0" w:after="0" w:line="254" w:lineRule="exact"/>
              <w:jc w:val="left"/>
              <w:rPr>
                <w:sz w:val="24"/>
                <w:szCs w:val="24"/>
                <w:lang w:val="ru-RU" w:eastAsia="ru-RU"/>
              </w:rPr>
            </w:pPr>
          </w:p>
        </w:tc>
        <w:tc>
          <w:tcPr>
            <w:tcW w:w="1590" w:type="dxa"/>
            <w:tcBorders>
              <w:left w:val="single" w:sz="4" w:space="0" w:color="auto"/>
              <w:bottom w:val="single" w:sz="4" w:space="0" w:color="auto"/>
              <w:right w:val="nil"/>
            </w:tcBorders>
            <w:shd w:val="clear" w:color="auto" w:fill="FFFFFF"/>
            <w:vAlign w:val="center"/>
          </w:tcPr>
          <w:p w14:paraId="6CA572B9" w14:textId="77777777" w:rsidR="00CF5BD7" w:rsidRDefault="00CF5BD7">
            <w:pPr>
              <w:pStyle w:val="30"/>
              <w:shd w:val="clear" w:color="auto" w:fill="auto"/>
              <w:spacing w:before="0" w:after="0" w:line="200" w:lineRule="exact"/>
              <w:rPr>
                <w:rStyle w:val="10pt"/>
                <w:sz w:val="24"/>
                <w:szCs w:val="24"/>
              </w:rPr>
            </w:pP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tcPr>
          <w:p w14:paraId="222F1301" w14:textId="77777777" w:rsidR="00CF5BD7" w:rsidRPr="006E3C60" w:rsidRDefault="00CF5BD7">
            <w:pPr>
              <w:pStyle w:val="30"/>
              <w:shd w:val="clear" w:color="auto" w:fill="auto"/>
              <w:spacing w:before="0" w:after="0" w:line="200" w:lineRule="exact"/>
              <w:rPr>
                <w:b/>
                <w:sz w:val="24"/>
                <w:szCs w:val="24"/>
                <w:lang w:val="ru-RU" w:eastAsia="ru-RU"/>
              </w:rPr>
            </w:pPr>
            <w:r w:rsidRPr="006E3C60">
              <w:rPr>
                <w:b/>
                <w:sz w:val="24"/>
                <w:szCs w:val="24"/>
                <w:lang w:val="ru-RU" w:eastAsia="ru-RU"/>
              </w:rPr>
              <w:t>Д7(1ч)</w:t>
            </w:r>
          </w:p>
        </w:tc>
      </w:tr>
      <w:tr w:rsidR="00CF5BD7" w14:paraId="5470681B" w14:textId="77777777" w:rsidTr="00CF5BD7">
        <w:trPr>
          <w:trHeight w:hRule="exact" w:val="643"/>
        </w:trPr>
        <w:tc>
          <w:tcPr>
            <w:tcW w:w="1826" w:type="dxa"/>
            <w:tcBorders>
              <w:top w:val="single" w:sz="4" w:space="0" w:color="auto"/>
              <w:left w:val="single" w:sz="4" w:space="0" w:color="auto"/>
              <w:bottom w:val="single" w:sz="4" w:space="0" w:color="auto"/>
              <w:right w:val="nil"/>
            </w:tcBorders>
            <w:shd w:val="clear" w:color="auto" w:fill="FFFFFF"/>
          </w:tcPr>
          <w:p w14:paraId="1C164943" w14:textId="77777777" w:rsidR="00CF5BD7" w:rsidRDefault="00CF5BD7"/>
        </w:tc>
        <w:tc>
          <w:tcPr>
            <w:tcW w:w="1974" w:type="dxa"/>
            <w:tcBorders>
              <w:top w:val="single" w:sz="4" w:space="0" w:color="auto"/>
              <w:left w:val="single" w:sz="4" w:space="0" w:color="auto"/>
              <w:bottom w:val="single" w:sz="4" w:space="0" w:color="auto"/>
              <w:right w:val="nil"/>
            </w:tcBorders>
            <w:shd w:val="clear" w:color="auto" w:fill="FFFFFF"/>
            <w:vAlign w:val="bottom"/>
          </w:tcPr>
          <w:p w14:paraId="1E055840" w14:textId="77777777" w:rsidR="00CF5BD7" w:rsidRDefault="0043595C">
            <w:pPr>
              <w:pStyle w:val="30"/>
              <w:shd w:val="clear" w:color="auto" w:fill="auto"/>
              <w:spacing w:before="0" w:after="0" w:line="254" w:lineRule="exact"/>
              <w:rPr>
                <w:rStyle w:val="10pt"/>
                <w:sz w:val="24"/>
                <w:szCs w:val="24"/>
              </w:rPr>
            </w:pPr>
            <w:r>
              <w:rPr>
                <w:rStyle w:val="10pt"/>
                <w:sz w:val="24"/>
                <w:szCs w:val="24"/>
              </w:rPr>
              <w:t xml:space="preserve">Итоговая аттестация </w:t>
            </w:r>
          </w:p>
        </w:tc>
        <w:tc>
          <w:tcPr>
            <w:tcW w:w="1590" w:type="dxa"/>
            <w:tcBorders>
              <w:top w:val="single" w:sz="4" w:space="0" w:color="auto"/>
              <w:left w:val="single" w:sz="4" w:space="0" w:color="auto"/>
              <w:bottom w:val="single" w:sz="4" w:space="0" w:color="auto"/>
              <w:right w:val="nil"/>
            </w:tcBorders>
            <w:shd w:val="clear" w:color="auto" w:fill="FFFFFF"/>
            <w:vAlign w:val="center"/>
          </w:tcPr>
          <w:p w14:paraId="4E174F9D" w14:textId="77777777" w:rsidR="00CF5BD7" w:rsidRDefault="0090089C">
            <w:pPr>
              <w:pStyle w:val="30"/>
              <w:shd w:val="clear" w:color="auto" w:fill="auto"/>
              <w:spacing w:before="0" w:after="0" w:line="200" w:lineRule="exact"/>
              <w:rPr>
                <w:rStyle w:val="10pt"/>
                <w:sz w:val="24"/>
                <w:szCs w:val="24"/>
              </w:rPr>
            </w:pPr>
            <w:r>
              <w:rPr>
                <w:rStyle w:val="10pt"/>
                <w:sz w:val="24"/>
                <w:szCs w:val="24"/>
              </w:rPr>
              <w:t>2 день</w:t>
            </w:r>
          </w:p>
        </w:tc>
        <w:tc>
          <w:tcPr>
            <w:tcW w:w="3925" w:type="dxa"/>
            <w:tcBorders>
              <w:top w:val="single" w:sz="4" w:space="0" w:color="auto"/>
              <w:left w:val="single" w:sz="4" w:space="0" w:color="auto"/>
              <w:bottom w:val="single" w:sz="4" w:space="0" w:color="auto"/>
              <w:right w:val="single" w:sz="4" w:space="0" w:color="auto"/>
            </w:tcBorders>
            <w:shd w:val="clear" w:color="auto" w:fill="FFFFFF"/>
            <w:vAlign w:val="center"/>
          </w:tcPr>
          <w:p w14:paraId="6F5614FF" w14:textId="77777777" w:rsidR="00CF5BD7" w:rsidRDefault="0090089C">
            <w:pPr>
              <w:pStyle w:val="30"/>
              <w:shd w:val="clear" w:color="auto" w:fill="auto"/>
              <w:spacing w:before="0" w:after="0" w:line="200" w:lineRule="exact"/>
              <w:rPr>
                <w:rStyle w:val="10pt"/>
                <w:sz w:val="24"/>
                <w:szCs w:val="24"/>
              </w:rPr>
            </w:pPr>
            <w:r>
              <w:rPr>
                <w:rStyle w:val="10pt"/>
                <w:sz w:val="24"/>
                <w:szCs w:val="24"/>
              </w:rPr>
              <w:t>Итоговая аттестация (2ч)</w:t>
            </w:r>
          </w:p>
        </w:tc>
      </w:tr>
    </w:tbl>
    <w:p w14:paraId="7756BC2E" w14:textId="77777777" w:rsidR="00CF5BD7" w:rsidRDefault="00CF5BD7" w:rsidP="00CF5BD7">
      <w:pPr>
        <w:rPr>
          <w:rFonts w:ascii="Courier New" w:hAnsi="Courier New" w:cs="Courier New"/>
          <w:color w:val="000000"/>
          <w:sz w:val="24"/>
          <w:szCs w:val="24"/>
          <w:lang w:bidi="ru-RU"/>
        </w:rPr>
      </w:pPr>
    </w:p>
    <w:tbl>
      <w:tblPr>
        <w:tblW w:w="9300" w:type="dxa"/>
        <w:tblLayout w:type="fixed"/>
        <w:tblCellMar>
          <w:left w:w="10" w:type="dxa"/>
          <w:right w:w="10" w:type="dxa"/>
        </w:tblCellMar>
        <w:tblLook w:val="04A0" w:firstRow="1" w:lastRow="0" w:firstColumn="1" w:lastColumn="0" w:noHBand="0" w:noVBand="1"/>
      </w:tblPr>
      <w:tblGrid>
        <w:gridCol w:w="9300"/>
      </w:tblGrid>
      <w:tr w:rsidR="00CF5BD7" w14:paraId="05587B6D" w14:textId="77777777" w:rsidTr="00CF5BD7">
        <w:trPr>
          <w:trHeight w:val="2088"/>
        </w:trPr>
        <w:tc>
          <w:tcPr>
            <w:tcW w:w="930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7E31E3" w14:textId="77777777" w:rsidR="00CF5BD7" w:rsidRPr="006E3C60" w:rsidRDefault="00CF5BD7">
            <w:pPr>
              <w:pStyle w:val="30"/>
              <w:shd w:val="clear" w:color="auto" w:fill="auto"/>
              <w:spacing w:before="0" w:after="0" w:line="254" w:lineRule="exact"/>
              <w:ind w:left="120"/>
              <w:jc w:val="left"/>
              <w:rPr>
                <w:sz w:val="24"/>
                <w:szCs w:val="24"/>
                <w:lang w:val="ru-RU" w:eastAsia="ru-RU"/>
              </w:rPr>
            </w:pPr>
            <w:r>
              <w:rPr>
                <w:rStyle w:val="10pt"/>
                <w:sz w:val="24"/>
                <w:szCs w:val="24"/>
              </w:rPr>
              <w:t>Используемые сокращения наименований дисциплин Программы:                                               Дисциплина 1 (Д1) - Правовая подготовка;</w:t>
            </w:r>
          </w:p>
          <w:p w14:paraId="654CB0FF" w14:textId="77777777" w:rsidR="00CF5BD7" w:rsidRPr="006E3C60" w:rsidRDefault="00CF5BD7">
            <w:pPr>
              <w:pStyle w:val="30"/>
              <w:shd w:val="clear" w:color="auto" w:fill="auto"/>
              <w:spacing w:before="0" w:after="0" w:line="254" w:lineRule="exact"/>
              <w:ind w:left="120"/>
              <w:jc w:val="left"/>
              <w:rPr>
                <w:sz w:val="24"/>
                <w:szCs w:val="24"/>
                <w:lang w:val="ru-RU" w:eastAsia="ru-RU"/>
              </w:rPr>
            </w:pPr>
            <w:r>
              <w:rPr>
                <w:rStyle w:val="10pt"/>
                <w:sz w:val="24"/>
                <w:szCs w:val="24"/>
              </w:rPr>
              <w:t>Дисциплина 2 (Д2) - Тактико-специальная подготовка;                                                                      Дисциплина 3 (ДЗ) - Техническая подготовка;</w:t>
            </w:r>
          </w:p>
          <w:p w14:paraId="4A2F172E" w14:textId="77777777" w:rsidR="00CF5BD7" w:rsidRPr="006E3C60" w:rsidRDefault="00CF5BD7">
            <w:pPr>
              <w:pStyle w:val="30"/>
              <w:shd w:val="clear" w:color="auto" w:fill="auto"/>
              <w:spacing w:before="0" w:after="0" w:line="254" w:lineRule="exact"/>
              <w:ind w:left="120"/>
              <w:jc w:val="left"/>
              <w:rPr>
                <w:sz w:val="24"/>
                <w:szCs w:val="24"/>
                <w:lang w:val="ru-RU" w:eastAsia="ru-RU"/>
              </w:rPr>
            </w:pPr>
            <w:r>
              <w:rPr>
                <w:rStyle w:val="10pt"/>
                <w:sz w:val="24"/>
                <w:szCs w:val="24"/>
              </w:rPr>
              <w:t>Дисциплина 4 (Д4) - Огневая подготовка;</w:t>
            </w:r>
          </w:p>
          <w:p w14:paraId="0B9912CF" w14:textId="77777777" w:rsidR="00CF5BD7" w:rsidRPr="006E3C60" w:rsidRDefault="00CF5BD7">
            <w:pPr>
              <w:pStyle w:val="30"/>
              <w:shd w:val="clear" w:color="auto" w:fill="auto"/>
              <w:spacing w:before="0" w:after="0" w:line="254" w:lineRule="exact"/>
              <w:ind w:left="120"/>
              <w:jc w:val="left"/>
              <w:rPr>
                <w:sz w:val="24"/>
                <w:szCs w:val="24"/>
                <w:lang w:val="ru-RU" w:eastAsia="ru-RU"/>
              </w:rPr>
            </w:pPr>
            <w:r>
              <w:rPr>
                <w:rStyle w:val="10pt"/>
                <w:sz w:val="24"/>
                <w:szCs w:val="24"/>
              </w:rPr>
              <w:t>Дисциплина 5 (Д5) - Использование специальных средств;                                                             Дисциплина 6 (Д6) - Оказание первой помощи;</w:t>
            </w:r>
          </w:p>
          <w:p w14:paraId="0A73538A" w14:textId="77777777" w:rsidR="00CF5BD7" w:rsidRPr="006E3C60" w:rsidRDefault="00CF5BD7">
            <w:pPr>
              <w:pStyle w:val="30"/>
              <w:shd w:val="clear" w:color="auto" w:fill="auto"/>
              <w:spacing w:before="0" w:after="0" w:line="254" w:lineRule="exact"/>
              <w:ind w:left="120"/>
              <w:jc w:val="left"/>
              <w:rPr>
                <w:sz w:val="24"/>
                <w:szCs w:val="24"/>
                <w:lang w:val="ru-RU" w:eastAsia="ru-RU"/>
              </w:rPr>
            </w:pPr>
            <w:r>
              <w:rPr>
                <w:rStyle w:val="10pt"/>
                <w:sz w:val="24"/>
                <w:szCs w:val="24"/>
              </w:rPr>
              <w:t xml:space="preserve">Дисциплина 7 (Д7) - Противодействие </w:t>
            </w:r>
            <w:r w:rsidR="000B573D">
              <w:rPr>
                <w:rStyle w:val="10pt"/>
                <w:sz w:val="24"/>
                <w:szCs w:val="24"/>
              </w:rPr>
              <w:t>терроризму. Обеспечение антитеррористической защищенности объектов.</w:t>
            </w:r>
          </w:p>
        </w:tc>
      </w:tr>
    </w:tbl>
    <w:p w14:paraId="2E83B11B" w14:textId="77777777" w:rsidR="0020642A" w:rsidRDefault="0020642A" w:rsidP="0020642A">
      <w:pPr>
        <w:rPr>
          <w:b/>
          <w:sz w:val="28"/>
          <w:szCs w:val="28"/>
        </w:rPr>
      </w:pPr>
    </w:p>
    <w:p w14:paraId="0D2E2E9B" w14:textId="77777777" w:rsidR="0020642A" w:rsidRDefault="0020642A" w:rsidP="0020642A">
      <w:pPr>
        <w:rPr>
          <w:b/>
          <w:sz w:val="28"/>
          <w:szCs w:val="28"/>
        </w:rPr>
      </w:pPr>
    </w:p>
    <w:p w14:paraId="3FBEA2F6" w14:textId="77777777" w:rsidR="0043595C" w:rsidRPr="0043595C" w:rsidRDefault="0043595C" w:rsidP="0043595C">
      <w:pPr>
        <w:pStyle w:val="6"/>
        <w:ind w:firstLine="600"/>
        <w:jc w:val="both"/>
        <w:rPr>
          <w:szCs w:val="28"/>
        </w:rPr>
      </w:pPr>
      <w:r w:rsidRPr="0043595C">
        <w:rPr>
          <w:szCs w:val="28"/>
        </w:rPr>
        <w:t>Всего учебных дней –  2</w:t>
      </w:r>
    </w:p>
    <w:p w14:paraId="0F7E891E" w14:textId="77777777" w:rsidR="00782B73" w:rsidRDefault="00782B73" w:rsidP="0020642A">
      <w:pPr>
        <w:rPr>
          <w:b/>
          <w:sz w:val="28"/>
          <w:szCs w:val="28"/>
        </w:rPr>
      </w:pPr>
    </w:p>
    <w:p w14:paraId="045EFDE6" w14:textId="77777777" w:rsidR="00782B73" w:rsidRPr="0020642A" w:rsidRDefault="00782B73" w:rsidP="0020642A">
      <w:pPr>
        <w:rPr>
          <w:b/>
          <w:sz w:val="28"/>
          <w:szCs w:val="28"/>
        </w:rPr>
      </w:pPr>
    </w:p>
    <w:p w14:paraId="4B3F044C" w14:textId="77777777" w:rsidR="00B1258C" w:rsidRDefault="00B1258C" w:rsidP="00B1258C">
      <w:pPr>
        <w:rPr>
          <w:sz w:val="2"/>
          <w:szCs w:val="2"/>
        </w:rPr>
      </w:pPr>
    </w:p>
    <w:p w14:paraId="4B94A3BC" w14:textId="77777777" w:rsidR="006F6BFD" w:rsidRPr="008550F1" w:rsidRDefault="006F6BFD" w:rsidP="008C3563">
      <w:pPr>
        <w:shd w:val="clear" w:color="auto" w:fill="FFFFFF"/>
        <w:autoSpaceDE w:val="0"/>
        <w:autoSpaceDN w:val="0"/>
        <w:adjustRightInd w:val="0"/>
        <w:jc w:val="both"/>
        <w:rPr>
          <w:sz w:val="24"/>
          <w:szCs w:val="24"/>
        </w:rPr>
      </w:pPr>
    </w:p>
    <w:p w14:paraId="205A521E" w14:textId="77777777" w:rsidR="00871525" w:rsidRPr="0043595C" w:rsidRDefault="006B7BB3" w:rsidP="008C3563">
      <w:pPr>
        <w:jc w:val="center"/>
        <w:rPr>
          <w:b/>
          <w:sz w:val="28"/>
          <w:szCs w:val="28"/>
        </w:rPr>
      </w:pPr>
      <w:r w:rsidRPr="008550F1">
        <w:rPr>
          <w:sz w:val="24"/>
          <w:szCs w:val="24"/>
        </w:rPr>
        <w:br w:type="page"/>
      </w:r>
      <w:r w:rsidR="00871525" w:rsidRPr="0043595C">
        <w:rPr>
          <w:b/>
          <w:sz w:val="28"/>
          <w:szCs w:val="28"/>
        </w:rPr>
        <w:lastRenderedPageBreak/>
        <w:t>1. ПРАВОВАЯ ПОДГОТОВКА.</w:t>
      </w:r>
    </w:p>
    <w:p w14:paraId="440D152D" w14:textId="77777777" w:rsidR="00871525" w:rsidRPr="0043595C" w:rsidRDefault="00871525" w:rsidP="008C3563">
      <w:pPr>
        <w:jc w:val="center"/>
        <w:rPr>
          <w:b/>
          <w:sz w:val="28"/>
          <w:szCs w:val="28"/>
        </w:rPr>
      </w:pPr>
      <w:r w:rsidRPr="0043595C">
        <w:rPr>
          <w:b/>
          <w:sz w:val="28"/>
          <w:szCs w:val="28"/>
        </w:rPr>
        <w:t>ТЕМАТИЧЕСКИЙ ПЛАН</w:t>
      </w:r>
    </w:p>
    <w:p w14:paraId="44F235BD" w14:textId="77777777" w:rsidR="00871525" w:rsidRPr="0043595C" w:rsidRDefault="00C172C0" w:rsidP="008C3563">
      <w:pPr>
        <w:jc w:val="center"/>
        <w:rPr>
          <w:b/>
          <w:sz w:val="28"/>
          <w:szCs w:val="28"/>
        </w:rPr>
      </w:pPr>
      <w:r w:rsidRPr="0043595C">
        <w:rPr>
          <w:b/>
          <w:sz w:val="28"/>
          <w:szCs w:val="28"/>
        </w:rPr>
        <w:t>повышения квалификации</w:t>
      </w:r>
      <w:r w:rsidR="00094F3B" w:rsidRPr="0043595C">
        <w:rPr>
          <w:b/>
          <w:sz w:val="28"/>
          <w:szCs w:val="28"/>
        </w:rPr>
        <w:t xml:space="preserve"> охранников 5</w:t>
      </w:r>
      <w:r w:rsidR="00871525" w:rsidRPr="0043595C">
        <w:rPr>
          <w:b/>
          <w:sz w:val="28"/>
          <w:szCs w:val="28"/>
        </w:rPr>
        <w:t xml:space="preserve"> разряда</w:t>
      </w:r>
    </w:p>
    <w:p w14:paraId="1B047E10" w14:textId="77777777" w:rsidR="006A434A" w:rsidRPr="008550F1" w:rsidRDefault="006A434A" w:rsidP="008C3563">
      <w:pPr>
        <w:jc w:val="both"/>
        <w:rPr>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0"/>
        <w:gridCol w:w="38"/>
        <w:gridCol w:w="4274"/>
        <w:gridCol w:w="662"/>
        <w:gridCol w:w="38"/>
        <w:gridCol w:w="700"/>
        <w:gridCol w:w="600"/>
        <w:gridCol w:w="700"/>
        <w:gridCol w:w="700"/>
        <w:gridCol w:w="700"/>
      </w:tblGrid>
      <w:tr w:rsidR="00C54E9C" w:rsidRPr="008550F1" w14:paraId="0CA39BE2" w14:textId="77777777">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1664DC98" w14:textId="77777777" w:rsidR="00C54E9C" w:rsidRPr="008550F1" w:rsidRDefault="00C54E9C" w:rsidP="008C3563">
            <w:pPr>
              <w:jc w:val="both"/>
              <w:rPr>
                <w:bCs/>
                <w:sz w:val="24"/>
                <w:szCs w:val="24"/>
              </w:rPr>
            </w:pPr>
            <w:r w:rsidRPr="008550F1">
              <w:rPr>
                <w:bCs/>
                <w:sz w:val="24"/>
                <w:szCs w:val="24"/>
              </w:rPr>
              <w:t>№ п\п</w:t>
            </w:r>
          </w:p>
        </w:tc>
        <w:tc>
          <w:tcPr>
            <w:tcW w:w="4274" w:type="dxa"/>
            <w:vMerge w:val="restart"/>
            <w:tcBorders>
              <w:top w:val="single" w:sz="4" w:space="0" w:color="auto"/>
              <w:left w:val="single" w:sz="4" w:space="0" w:color="auto"/>
              <w:right w:val="single" w:sz="4" w:space="0" w:color="auto"/>
            </w:tcBorders>
          </w:tcPr>
          <w:p w14:paraId="366F7036" w14:textId="77777777" w:rsidR="00C54E9C" w:rsidRPr="008550F1" w:rsidRDefault="00C54E9C" w:rsidP="008C3563">
            <w:pPr>
              <w:jc w:val="both"/>
              <w:rPr>
                <w:bCs/>
                <w:sz w:val="24"/>
                <w:szCs w:val="24"/>
              </w:rPr>
            </w:pPr>
          </w:p>
          <w:p w14:paraId="6C309BE9" w14:textId="77777777" w:rsidR="00C54E9C" w:rsidRPr="008550F1" w:rsidRDefault="00C54E9C" w:rsidP="008C3563">
            <w:pPr>
              <w:jc w:val="both"/>
              <w:rPr>
                <w:bCs/>
                <w:sz w:val="24"/>
                <w:szCs w:val="24"/>
              </w:rPr>
            </w:pPr>
            <w:r w:rsidRPr="008550F1">
              <w:rPr>
                <w:bCs/>
                <w:sz w:val="24"/>
                <w:szCs w:val="24"/>
              </w:rPr>
              <w:t>Наименование учебных  разделов и тем</w:t>
            </w:r>
          </w:p>
        </w:tc>
        <w:tc>
          <w:tcPr>
            <w:tcW w:w="700" w:type="dxa"/>
            <w:gridSpan w:val="2"/>
            <w:vMerge w:val="restart"/>
            <w:tcBorders>
              <w:top w:val="single" w:sz="4" w:space="0" w:color="auto"/>
              <w:left w:val="single" w:sz="4" w:space="0" w:color="auto"/>
              <w:right w:val="single" w:sz="4" w:space="0" w:color="auto"/>
            </w:tcBorders>
            <w:textDirection w:val="btLr"/>
          </w:tcPr>
          <w:p w14:paraId="1FDA20C0" w14:textId="77777777" w:rsidR="00C54E9C" w:rsidRPr="008550F1" w:rsidRDefault="00C54E9C" w:rsidP="008C3563">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0E2716D5" w14:textId="77777777" w:rsidR="00C54E9C" w:rsidRPr="008550F1" w:rsidRDefault="00C54E9C" w:rsidP="008C3563">
            <w:pPr>
              <w:jc w:val="both"/>
              <w:rPr>
                <w:bCs/>
                <w:sz w:val="24"/>
                <w:szCs w:val="24"/>
              </w:rPr>
            </w:pPr>
            <w:r w:rsidRPr="008550F1">
              <w:rPr>
                <w:bCs/>
                <w:sz w:val="24"/>
                <w:szCs w:val="24"/>
              </w:rPr>
              <w:t>Вид занятия и количество учебных часов</w:t>
            </w:r>
          </w:p>
        </w:tc>
      </w:tr>
      <w:tr w:rsidR="00C54E9C" w:rsidRPr="008550F1" w14:paraId="35EBC098" w14:textId="77777777">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7B9FF0E9" w14:textId="77777777" w:rsidR="00C54E9C" w:rsidRPr="008550F1" w:rsidRDefault="00C54E9C" w:rsidP="008C3563">
            <w:pPr>
              <w:jc w:val="both"/>
              <w:rPr>
                <w:sz w:val="24"/>
                <w:szCs w:val="24"/>
              </w:rPr>
            </w:pPr>
          </w:p>
        </w:tc>
        <w:tc>
          <w:tcPr>
            <w:tcW w:w="4274" w:type="dxa"/>
            <w:vMerge/>
            <w:tcBorders>
              <w:left w:val="single" w:sz="4" w:space="0" w:color="auto"/>
              <w:bottom w:val="single" w:sz="4" w:space="0" w:color="auto"/>
              <w:right w:val="single" w:sz="4" w:space="0" w:color="auto"/>
            </w:tcBorders>
          </w:tcPr>
          <w:p w14:paraId="41EA033F" w14:textId="77777777" w:rsidR="00C54E9C" w:rsidRPr="008550F1" w:rsidRDefault="00C54E9C" w:rsidP="008C3563">
            <w:pPr>
              <w:jc w:val="both"/>
              <w:rPr>
                <w:sz w:val="24"/>
                <w:szCs w:val="24"/>
              </w:rPr>
            </w:pPr>
          </w:p>
        </w:tc>
        <w:tc>
          <w:tcPr>
            <w:tcW w:w="700" w:type="dxa"/>
            <w:gridSpan w:val="2"/>
            <w:vMerge/>
            <w:tcBorders>
              <w:left w:val="single" w:sz="4" w:space="0" w:color="auto"/>
              <w:bottom w:val="single" w:sz="4" w:space="0" w:color="auto"/>
              <w:right w:val="single" w:sz="4" w:space="0" w:color="auto"/>
            </w:tcBorders>
          </w:tcPr>
          <w:p w14:paraId="498B513E" w14:textId="77777777" w:rsidR="00C54E9C" w:rsidRPr="008550F1" w:rsidRDefault="00C54E9C" w:rsidP="008C3563">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00B88AB3" w14:textId="77777777" w:rsidR="00C54E9C" w:rsidRPr="008550F1" w:rsidRDefault="00C54E9C" w:rsidP="006C6E56">
            <w:pPr>
              <w:ind w:right="-70"/>
              <w:jc w:val="center"/>
              <w:rPr>
                <w:bCs/>
                <w:sz w:val="24"/>
                <w:szCs w:val="24"/>
              </w:rPr>
            </w:pPr>
            <w:r w:rsidRPr="008550F1">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42AD99F8" w14:textId="77777777" w:rsidR="00C54E9C" w:rsidRPr="008550F1" w:rsidRDefault="00C54E9C" w:rsidP="006C6E56">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18F887A1" w14:textId="77777777" w:rsidR="00C54E9C" w:rsidRPr="008550F1" w:rsidRDefault="00C54E9C" w:rsidP="006C6E56">
            <w:pPr>
              <w:ind w:left="-70" w:right="-70"/>
              <w:jc w:val="center"/>
              <w:rPr>
                <w:bCs/>
                <w:sz w:val="24"/>
                <w:szCs w:val="24"/>
              </w:rPr>
            </w:pPr>
            <w:r w:rsidRPr="008550F1">
              <w:rPr>
                <w:bCs/>
                <w:sz w:val="24"/>
                <w:szCs w:val="24"/>
              </w:rPr>
              <w:t>Практич.</w:t>
            </w:r>
          </w:p>
          <w:p w14:paraId="1177E3D6" w14:textId="77777777" w:rsidR="00C54E9C" w:rsidRPr="008550F1" w:rsidRDefault="00C54E9C" w:rsidP="006C6E56">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3F6C52FF" w14:textId="77777777" w:rsidR="00C54E9C" w:rsidRPr="008550F1" w:rsidRDefault="00C54E9C" w:rsidP="006C6E56">
            <w:pPr>
              <w:ind w:left="-70" w:right="-70"/>
              <w:jc w:val="center"/>
              <w:rPr>
                <w:bCs/>
                <w:sz w:val="24"/>
                <w:szCs w:val="24"/>
              </w:rPr>
            </w:pPr>
            <w:r w:rsidRPr="008550F1">
              <w:rPr>
                <w:bCs/>
                <w:sz w:val="24"/>
                <w:szCs w:val="24"/>
              </w:rPr>
              <w:t>Самост.</w:t>
            </w:r>
          </w:p>
          <w:p w14:paraId="39B8DAB4" w14:textId="77777777" w:rsidR="00C54E9C" w:rsidRPr="008550F1" w:rsidRDefault="00C54E9C" w:rsidP="006C6E56">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03AAEB9C" w14:textId="77777777" w:rsidR="00C54E9C" w:rsidRPr="008550F1" w:rsidRDefault="00C54E9C" w:rsidP="006C6E56">
            <w:pPr>
              <w:ind w:left="-70" w:right="-70"/>
              <w:jc w:val="center"/>
              <w:rPr>
                <w:bCs/>
                <w:sz w:val="24"/>
                <w:szCs w:val="24"/>
              </w:rPr>
            </w:pPr>
            <w:r w:rsidRPr="008550F1">
              <w:rPr>
                <w:bCs/>
                <w:sz w:val="24"/>
                <w:szCs w:val="24"/>
              </w:rPr>
              <w:t>Зачет</w:t>
            </w:r>
          </w:p>
          <w:p w14:paraId="4F1D6656" w14:textId="77777777" w:rsidR="00C54E9C" w:rsidRPr="008550F1" w:rsidRDefault="00C54E9C" w:rsidP="006C6E56">
            <w:pPr>
              <w:ind w:left="-70" w:right="-70"/>
              <w:jc w:val="center"/>
              <w:rPr>
                <w:bCs/>
                <w:sz w:val="24"/>
                <w:szCs w:val="24"/>
              </w:rPr>
            </w:pPr>
            <w:r w:rsidRPr="008550F1">
              <w:rPr>
                <w:bCs/>
                <w:sz w:val="24"/>
                <w:szCs w:val="24"/>
              </w:rPr>
              <w:t>Экзам</w:t>
            </w:r>
            <w:r w:rsidR="006C6E56" w:rsidRPr="008550F1">
              <w:rPr>
                <w:bCs/>
                <w:sz w:val="24"/>
                <w:szCs w:val="24"/>
              </w:rPr>
              <w:t>ен</w:t>
            </w:r>
          </w:p>
        </w:tc>
      </w:tr>
      <w:tr w:rsidR="00C54E9C" w:rsidRPr="008550F1" w14:paraId="1D48236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0484868" w14:textId="77777777" w:rsidR="00C54E9C" w:rsidRPr="008550F1" w:rsidRDefault="00C54E9C" w:rsidP="008C3563">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600E98AB" w14:textId="77777777" w:rsidR="00C54E9C" w:rsidRPr="008550F1" w:rsidRDefault="00C54E9C" w:rsidP="008C3563">
            <w:pPr>
              <w:jc w:val="both"/>
              <w:rPr>
                <w:sz w:val="24"/>
                <w:szCs w:val="24"/>
              </w:rPr>
            </w:pPr>
            <w:r w:rsidRPr="008550F1">
              <w:rPr>
                <w:sz w:val="24"/>
                <w:szCs w:val="24"/>
              </w:rPr>
              <w:t>2</w:t>
            </w:r>
          </w:p>
        </w:tc>
        <w:tc>
          <w:tcPr>
            <w:tcW w:w="700" w:type="dxa"/>
            <w:gridSpan w:val="2"/>
            <w:tcBorders>
              <w:top w:val="single" w:sz="4" w:space="0" w:color="auto"/>
              <w:left w:val="single" w:sz="4" w:space="0" w:color="auto"/>
              <w:bottom w:val="single" w:sz="4" w:space="0" w:color="auto"/>
              <w:right w:val="single" w:sz="4" w:space="0" w:color="auto"/>
            </w:tcBorders>
          </w:tcPr>
          <w:p w14:paraId="2B03BEA0" w14:textId="77777777" w:rsidR="00C54E9C" w:rsidRPr="008550F1" w:rsidRDefault="00C54E9C" w:rsidP="008C3563">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49B4C62F" w14:textId="77777777" w:rsidR="00C54E9C" w:rsidRPr="008550F1" w:rsidRDefault="00C54E9C" w:rsidP="008C3563">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723CC8C" w14:textId="77777777" w:rsidR="00C54E9C" w:rsidRPr="008550F1" w:rsidRDefault="00C54E9C" w:rsidP="008C3563">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736AD7AB" w14:textId="77777777" w:rsidR="00C54E9C" w:rsidRPr="008550F1" w:rsidRDefault="00C54E9C" w:rsidP="008C3563">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4E0BFE4" w14:textId="77777777" w:rsidR="00C54E9C" w:rsidRPr="008550F1" w:rsidRDefault="00C54E9C" w:rsidP="008C3563">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1D2E88F0" w14:textId="77777777" w:rsidR="00C54E9C" w:rsidRPr="008550F1" w:rsidRDefault="00C54E9C" w:rsidP="008C3563">
            <w:pPr>
              <w:jc w:val="both"/>
              <w:rPr>
                <w:sz w:val="24"/>
                <w:szCs w:val="24"/>
              </w:rPr>
            </w:pPr>
            <w:r w:rsidRPr="008550F1">
              <w:rPr>
                <w:sz w:val="24"/>
                <w:szCs w:val="24"/>
              </w:rPr>
              <w:t>8</w:t>
            </w:r>
          </w:p>
        </w:tc>
      </w:tr>
      <w:tr w:rsidR="0043595C" w:rsidRPr="008550F1" w14:paraId="68098CC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381D896" w14:textId="77777777" w:rsidR="0043595C" w:rsidRPr="008550F1" w:rsidRDefault="0043595C" w:rsidP="008C3563">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575EF3F8" w14:textId="77777777" w:rsidR="0043595C" w:rsidRPr="008F5E04" w:rsidRDefault="0043595C" w:rsidP="0062009E">
            <w:pPr>
              <w:rPr>
                <w:b/>
                <w:sz w:val="24"/>
                <w:szCs w:val="24"/>
              </w:rPr>
            </w:pPr>
            <w:r>
              <w:rPr>
                <w:b/>
                <w:sz w:val="24"/>
                <w:szCs w:val="24"/>
              </w:rPr>
              <w:t>Тема 1: Изменение норм и правил, изучаемых по дисциплине «Правовая подготовка»</w:t>
            </w:r>
          </w:p>
        </w:tc>
        <w:tc>
          <w:tcPr>
            <w:tcW w:w="4100" w:type="dxa"/>
            <w:gridSpan w:val="7"/>
            <w:tcBorders>
              <w:top w:val="single" w:sz="4" w:space="0" w:color="auto"/>
              <w:left w:val="single" w:sz="4" w:space="0" w:color="auto"/>
              <w:bottom w:val="single" w:sz="4" w:space="0" w:color="auto"/>
              <w:right w:val="single" w:sz="4" w:space="0" w:color="auto"/>
            </w:tcBorders>
          </w:tcPr>
          <w:p w14:paraId="70C24622" w14:textId="77777777" w:rsidR="0043595C" w:rsidRPr="008550F1" w:rsidRDefault="0043595C" w:rsidP="008C3563">
            <w:pPr>
              <w:jc w:val="both"/>
              <w:rPr>
                <w:b/>
                <w:bCs/>
                <w:sz w:val="24"/>
                <w:szCs w:val="24"/>
              </w:rPr>
            </w:pPr>
          </w:p>
        </w:tc>
      </w:tr>
      <w:tr w:rsidR="007D2876" w:rsidRPr="008550F1" w14:paraId="0CA6B1F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516A5CAC" w14:textId="77777777" w:rsidR="007D2876" w:rsidRPr="008550F1" w:rsidRDefault="007D2876" w:rsidP="007D2876">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78721D07" w14:textId="77777777" w:rsidR="007D2876" w:rsidRPr="008F5E04" w:rsidRDefault="0043595C" w:rsidP="007D2876">
            <w:pPr>
              <w:rPr>
                <w:b/>
                <w:sz w:val="24"/>
                <w:szCs w:val="24"/>
              </w:rPr>
            </w:pPr>
            <w:r>
              <w:rPr>
                <w:b/>
                <w:sz w:val="24"/>
                <w:szCs w:val="24"/>
              </w:rPr>
              <w:t>Тема</w:t>
            </w:r>
            <w:r w:rsidR="007D2876" w:rsidRPr="008F5E04">
              <w:rPr>
                <w:b/>
                <w:sz w:val="24"/>
                <w:szCs w:val="24"/>
              </w:rPr>
              <w:t xml:space="preserve"> 1.1. Правовое регулирование частной охранной деятельности</w:t>
            </w:r>
          </w:p>
        </w:tc>
        <w:tc>
          <w:tcPr>
            <w:tcW w:w="700" w:type="dxa"/>
            <w:gridSpan w:val="2"/>
            <w:tcBorders>
              <w:top w:val="single" w:sz="4" w:space="0" w:color="auto"/>
              <w:left w:val="single" w:sz="4" w:space="0" w:color="auto"/>
              <w:bottom w:val="single" w:sz="4" w:space="0" w:color="auto"/>
              <w:right w:val="single" w:sz="4" w:space="0" w:color="auto"/>
            </w:tcBorders>
          </w:tcPr>
          <w:p w14:paraId="4CD0A0FC" w14:textId="77777777" w:rsidR="007D2876" w:rsidRPr="008F5E04" w:rsidRDefault="007D2876" w:rsidP="0043595C">
            <w:pPr>
              <w:jc w:val="center"/>
              <w:rPr>
                <w:sz w:val="24"/>
                <w:szCs w:val="24"/>
              </w:rPr>
            </w:pPr>
            <w:r w:rsidRPr="008F5E04">
              <w:rPr>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ABCBEBB" w14:textId="77777777" w:rsidR="007D2876" w:rsidRPr="008F5E04" w:rsidRDefault="007D2876"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35EE0E4F" w14:textId="77777777" w:rsidR="007D2876"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08A7C8A4" w14:textId="77777777" w:rsidR="007D2876" w:rsidRPr="008F5E04" w:rsidRDefault="007D2876"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27C8EA2F" w14:textId="77777777" w:rsidR="007D2876"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61CCE62A" w14:textId="77777777" w:rsidR="007D2876" w:rsidRPr="008550F1" w:rsidRDefault="007D2876" w:rsidP="007D2876">
            <w:pPr>
              <w:jc w:val="both"/>
              <w:rPr>
                <w:b/>
                <w:bCs/>
                <w:sz w:val="24"/>
                <w:szCs w:val="24"/>
              </w:rPr>
            </w:pPr>
          </w:p>
        </w:tc>
      </w:tr>
      <w:tr w:rsidR="0062009E" w:rsidRPr="008550F1" w14:paraId="105C67F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20679B1" w14:textId="77777777" w:rsidR="0062009E" w:rsidRPr="008550F1" w:rsidRDefault="007D2876" w:rsidP="008C3563">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7D776C24" w14:textId="77777777" w:rsidR="0062009E" w:rsidRPr="008F5E04" w:rsidRDefault="0043595C" w:rsidP="0062009E">
            <w:pPr>
              <w:rPr>
                <w:b/>
                <w:sz w:val="24"/>
                <w:szCs w:val="24"/>
              </w:rPr>
            </w:pPr>
            <w:r>
              <w:rPr>
                <w:b/>
                <w:sz w:val="24"/>
                <w:szCs w:val="24"/>
              </w:rPr>
              <w:t>Тема</w:t>
            </w:r>
            <w:r w:rsidR="0062009E" w:rsidRPr="008F5E04">
              <w:rPr>
                <w:b/>
                <w:sz w:val="24"/>
                <w:szCs w:val="24"/>
              </w:rPr>
              <w:t xml:space="preserve"> 1.2 Основы уголовного законодательства</w:t>
            </w:r>
          </w:p>
        </w:tc>
        <w:tc>
          <w:tcPr>
            <w:tcW w:w="700" w:type="dxa"/>
            <w:gridSpan w:val="2"/>
            <w:tcBorders>
              <w:top w:val="single" w:sz="4" w:space="0" w:color="auto"/>
              <w:left w:val="single" w:sz="4" w:space="0" w:color="auto"/>
              <w:bottom w:val="single" w:sz="4" w:space="0" w:color="auto"/>
              <w:right w:val="single" w:sz="4" w:space="0" w:color="auto"/>
            </w:tcBorders>
          </w:tcPr>
          <w:p w14:paraId="697C9032" w14:textId="77777777" w:rsidR="0062009E" w:rsidRPr="008F5E04" w:rsidRDefault="0062009E" w:rsidP="0043595C">
            <w:pPr>
              <w:jc w:val="center"/>
              <w:rPr>
                <w:sz w:val="24"/>
                <w:szCs w:val="24"/>
              </w:rPr>
            </w:pPr>
            <w:r w:rsidRPr="008F5E04">
              <w:rPr>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6AB4B663" w14:textId="77777777" w:rsidR="0062009E" w:rsidRPr="008F5E04" w:rsidRDefault="0062009E"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31C5E735"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10439DAB" w14:textId="77777777" w:rsidR="0062009E" w:rsidRPr="008F5E04" w:rsidRDefault="0062009E"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0D04728E"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EAB655C" w14:textId="77777777" w:rsidR="0062009E" w:rsidRPr="008550F1" w:rsidRDefault="0062009E" w:rsidP="008C3563">
            <w:pPr>
              <w:jc w:val="both"/>
              <w:rPr>
                <w:b/>
                <w:bCs/>
                <w:sz w:val="24"/>
                <w:szCs w:val="24"/>
              </w:rPr>
            </w:pPr>
          </w:p>
        </w:tc>
      </w:tr>
      <w:tr w:rsidR="0062009E" w:rsidRPr="008550F1" w14:paraId="40E7FDE4"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440D5E26" w14:textId="77777777" w:rsidR="0062009E" w:rsidRDefault="007D2876" w:rsidP="008C3563">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4FE1B577" w14:textId="77777777" w:rsidR="0062009E" w:rsidRPr="008F5E04" w:rsidRDefault="0043595C" w:rsidP="0062009E">
            <w:pPr>
              <w:rPr>
                <w:b/>
                <w:sz w:val="24"/>
                <w:szCs w:val="24"/>
              </w:rPr>
            </w:pPr>
            <w:r>
              <w:rPr>
                <w:b/>
                <w:sz w:val="24"/>
                <w:szCs w:val="24"/>
              </w:rPr>
              <w:t>Тема</w:t>
            </w:r>
            <w:r w:rsidR="0062009E" w:rsidRPr="008F5E04">
              <w:rPr>
                <w:b/>
                <w:sz w:val="24"/>
                <w:szCs w:val="24"/>
              </w:rPr>
              <w:t xml:space="preserve"> 1.3 Основы административного законодательства</w:t>
            </w:r>
          </w:p>
        </w:tc>
        <w:tc>
          <w:tcPr>
            <w:tcW w:w="700" w:type="dxa"/>
            <w:gridSpan w:val="2"/>
            <w:tcBorders>
              <w:top w:val="single" w:sz="4" w:space="0" w:color="auto"/>
              <w:left w:val="single" w:sz="4" w:space="0" w:color="auto"/>
              <w:bottom w:val="single" w:sz="4" w:space="0" w:color="auto"/>
              <w:right w:val="single" w:sz="4" w:space="0" w:color="auto"/>
            </w:tcBorders>
          </w:tcPr>
          <w:p w14:paraId="20FB7205" w14:textId="77777777" w:rsidR="0062009E" w:rsidRPr="008F5E04" w:rsidRDefault="00240B05"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951F0D9" w14:textId="77777777" w:rsidR="0062009E" w:rsidRPr="008F5E04" w:rsidRDefault="0062009E"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0791962B"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73AA138" w14:textId="77777777" w:rsidR="0062009E" w:rsidRPr="008F5E04" w:rsidRDefault="0062009E" w:rsidP="0043595C">
            <w:pPr>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14:paraId="1F47EAFD"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50EB950" w14:textId="77777777" w:rsidR="0062009E" w:rsidRPr="008550F1" w:rsidRDefault="0062009E" w:rsidP="008C3563">
            <w:pPr>
              <w:jc w:val="both"/>
              <w:rPr>
                <w:b/>
                <w:bCs/>
                <w:sz w:val="24"/>
                <w:szCs w:val="24"/>
              </w:rPr>
            </w:pPr>
          </w:p>
        </w:tc>
      </w:tr>
      <w:tr w:rsidR="0062009E" w:rsidRPr="008550F1" w14:paraId="774CD218"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1F03E6C7" w14:textId="77777777" w:rsidR="0062009E" w:rsidRDefault="007D2876" w:rsidP="008C3563">
            <w:pPr>
              <w:jc w:val="both"/>
              <w:rPr>
                <w:sz w:val="24"/>
                <w:szCs w:val="24"/>
              </w:rPr>
            </w:pPr>
            <w:r>
              <w:rPr>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73B916B0" w14:textId="77777777" w:rsidR="0062009E" w:rsidRPr="008F5E04" w:rsidRDefault="0043595C" w:rsidP="0062009E">
            <w:pPr>
              <w:rPr>
                <w:b/>
                <w:sz w:val="24"/>
                <w:szCs w:val="24"/>
              </w:rPr>
            </w:pPr>
            <w:r>
              <w:rPr>
                <w:b/>
                <w:sz w:val="24"/>
                <w:szCs w:val="24"/>
              </w:rPr>
              <w:t>Тема</w:t>
            </w:r>
            <w:r w:rsidR="00993851" w:rsidRPr="008F5E04">
              <w:rPr>
                <w:b/>
                <w:sz w:val="24"/>
                <w:szCs w:val="24"/>
              </w:rPr>
              <w:t xml:space="preserve"> 1.4</w:t>
            </w:r>
            <w:r w:rsidR="00183DCA" w:rsidRPr="008F5E04">
              <w:rPr>
                <w:b/>
                <w:sz w:val="24"/>
                <w:szCs w:val="24"/>
              </w:rPr>
              <w:t xml:space="preserve"> Применение оружия и специальных средств при осуществлении частной охранной деятельности</w:t>
            </w:r>
          </w:p>
        </w:tc>
        <w:tc>
          <w:tcPr>
            <w:tcW w:w="700" w:type="dxa"/>
            <w:gridSpan w:val="2"/>
            <w:tcBorders>
              <w:top w:val="single" w:sz="4" w:space="0" w:color="auto"/>
              <w:left w:val="single" w:sz="4" w:space="0" w:color="auto"/>
              <w:bottom w:val="nil"/>
              <w:right w:val="single" w:sz="4" w:space="0" w:color="auto"/>
            </w:tcBorders>
          </w:tcPr>
          <w:p w14:paraId="1EA85932" w14:textId="77777777" w:rsidR="0043595C" w:rsidRDefault="0043595C" w:rsidP="0043595C">
            <w:pPr>
              <w:jc w:val="center"/>
              <w:rPr>
                <w:sz w:val="24"/>
                <w:szCs w:val="24"/>
              </w:rPr>
            </w:pPr>
          </w:p>
          <w:p w14:paraId="3B72A55C" w14:textId="77777777" w:rsidR="0043595C" w:rsidRDefault="0043595C" w:rsidP="0043595C">
            <w:pPr>
              <w:jc w:val="center"/>
              <w:rPr>
                <w:sz w:val="24"/>
                <w:szCs w:val="24"/>
              </w:rPr>
            </w:pPr>
          </w:p>
          <w:p w14:paraId="383E9E3A" w14:textId="77777777" w:rsidR="0062009E" w:rsidRPr="008F5E04" w:rsidRDefault="0062009E" w:rsidP="0043595C">
            <w:pPr>
              <w:jc w:val="center"/>
              <w:rPr>
                <w:sz w:val="24"/>
                <w:szCs w:val="24"/>
              </w:rPr>
            </w:pPr>
            <w:r w:rsidRPr="008F5E04">
              <w:rPr>
                <w:sz w:val="24"/>
                <w:szCs w:val="24"/>
              </w:rPr>
              <w:t>1</w:t>
            </w:r>
          </w:p>
        </w:tc>
        <w:tc>
          <w:tcPr>
            <w:tcW w:w="700" w:type="dxa"/>
            <w:tcBorders>
              <w:top w:val="single" w:sz="4" w:space="0" w:color="auto"/>
              <w:left w:val="single" w:sz="4" w:space="0" w:color="auto"/>
              <w:bottom w:val="nil"/>
              <w:right w:val="single" w:sz="4" w:space="0" w:color="auto"/>
            </w:tcBorders>
          </w:tcPr>
          <w:p w14:paraId="5548EECF" w14:textId="77777777" w:rsidR="0043595C" w:rsidRDefault="0043595C" w:rsidP="0043595C">
            <w:pPr>
              <w:jc w:val="center"/>
              <w:rPr>
                <w:sz w:val="24"/>
                <w:szCs w:val="24"/>
              </w:rPr>
            </w:pPr>
          </w:p>
          <w:p w14:paraId="69FE6FEF" w14:textId="77777777" w:rsidR="0043595C" w:rsidRDefault="0043595C" w:rsidP="0043595C">
            <w:pPr>
              <w:jc w:val="center"/>
              <w:rPr>
                <w:sz w:val="24"/>
                <w:szCs w:val="24"/>
              </w:rPr>
            </w:pPr>
          </w:p>
          <w:p w14:paraId="611923E0" w14:textId="77777777" w:rsidR="0062009E" w:rsidRPr="008F5E04" w:rsidRDefault="0062009E" w:rsidP="0043595C">
            <w:pPr>
              <w:jc w:val="center"/>
              <w:rPr>
                <w:sz w:val="24"/>
                <w:szCs w:val="24"/>
              </w:rPr>
            </w:pPr>
            <w:r w:rsidRPr="008F5E04">
              <w:rPr>
                <w:sz w:val="24"/>
                <w:szCs w:val="24"/>
              </w:rPr>
              <w:t>0,5</w:t>
            </w:r>
          </w:p>
        </w:tc>
        <w:tc>
          <w:tcPr>
            <w:tcW w:w="600" w:type="dxa"/>
            <w:tcBorders>
              <w:top w:val="single" w:sz="4" w:space="0" w:color="auto"/>
              <w:left w:val="single" w:sz="4" w:space="0" w:color="auto"/>
              <w:bottom w:val="nil"/>
              <w:right w:val="single" w:sz="4" w:space="0" w:color="auto"/>
            </w:tcBorders>
          </w:tcPr>
          <w:p w14:paraId="1C82327A" w14:textId="77777777" w:rsidR="0043595C" w:rsidRDefault="0043595C" w:rsidP="0043595C">
            <w:pPr>
              <w:jc w:val="center"/>
              <w:rPr>
                <w:sz w:val="24"/>
                <w:szCs w:val="24"/>
              </w:rPr>
            </w:pPr>
          </w:p>
          <w:p w14:paraId="49D72D97" w14:textId="77777777" w:rsidR="0043595C" w:rsidRDefault="0043595C" w:rsidP="0043595C">
            <w:pPr>
              <w:jc w:val="center"/>
              <w:rPr>
                <w:sz w:val="24"/>
                <w:szCs w:val="24"/>
              </w:rPr>
            </w:pPr>
          </w:p>
          <w:p w14:paraId="5EFCC754" w14:textId="77777777" w:rsidR="0062009E"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nil"/>
              <w:right w:val="single" w:sz="4" w:space="0" w:color="auto"/>
            </w:tcBorders>
          </w:tcPr>
          <w:p w14:paraId="2277DAAD" w14:textId="77777777" w:rsidR="0043595C" w:rsidRDefault="0043595C" w:rsidP="0043595C">
            <w:pPr>
              <w:jc w:val="center"/>
              <w:rPr>
                <w:sz w:val="24"/>
                <w:szCs w:val="24"/>
              </w:rPr>
            </w:pPr>
          </w:p>
          <w:p w14:paraId="6B0CEDAB" w14:textId="77777777" w:rsidR="0043595C" w:rsidRDefault="0043595C" w:rsidP="0043595C">
            <w:pPr>
              <w:jc w:val="center"/>
              <w:rPr>
                <w:sz w:val="24"/>
                <w:szCs w:val="24"/>
              </w:rPr>
            </w:pPr>
          </w:p>
          <w:p w14:paraId="6A06BC9E" w14:textId="77777777" w:rsidR="0062009E" w:rsidRPr="008F5E04" w:rsidRDefault="0062009E"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nil"/>
              <w:right w:val="single" w:sz="4" w:space="0" w:color="auto"/>
            </w:tcBorders>
          </w:tcPr>
          <w:p w14:paraId="1F7EF136" w14:textId="77777777" w:rsidR="0043595C" w:rsidRDefault="0043595C" w:rsidP="0043595C">
            <w:pPr>
              <w:jc w:val="center"/>
              <w:rPr>
                <w:b/>
                <w:bCs/>
                <w:sz w:val="24"/>
                <w:szCs w:val="24"/>
              </w:rPr>
            </w:pPr>
          </w:p>
          <w:p w14:paraId="63F8691A" w14:textId="77777777" w:rsidR="0043595C" w:rsidRDefault="0043595C" w:rsidP="0043595C">
            <w:pPr>
              <w:jc w:val="center"/>
              <w:rPr>
                <w:b/>
                <w:bCs/>
                <w:sz w:val="24"/>
                <w:szCs w:val="24"/>
              </w:rPr>
            </w:pPr>
          </w:p>
          <w:p w14:paraId="4BE4E509" w14:textId="77777777" w:rsidR="0062009E"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nil"/>
              <w:right w:val="single" w:sz="4" w:space="0" w:color="auto"/>
            </w:tcBorders>
          </w:tcPr>
          <w:p w14:paraId="273354E6" w14:textId="77777777" w:rsidR="0062009E" w:rsidRPr="008550F1" w:rsidRDefault="0062009E" w:rsidP="008C3563">
            <w:pPr>
              <w:jc w:val="both"/>
              <w:rPr>
                <w:b/>
                <w:bCs/>
                <w:sz w:val="24"/>
                <w:szCs w:val="24"/>
              </w:rPr>
            </w:pPr>
          </w:p>
        </w:tc>
      </w:tr>
      <w:tr w:rsidR="004F317C" w:rsidRPr="008550F1" w14:paraId="46E2A65A" w14:textId="77777777" w:rsidTr="004F31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5924DB0D" w14:textId="77777777" w:rsidR="004F317C" w:rsidRDefault="007D2876" w:rsidP="008C3563">
            <w:pPr>
              <w:jc w:val="both"/>
              <w:rPr>
                <w:sz w:val="24"/>
                <w:szCs w:val="24"/>
              </w:rPr>
            </w:pPr>
            <w:r>
              <w:rPr>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75F47722" w14:textId="77777777" w:rsidR="004F317C" w:rsidRPr="008F5E04" w:rsidRDefault="0043595C" w:rsidP="0062009E">
            <w:pPr>
              <w:rPr>
                <w:b/>
                <w:sz w:val="24"/>
                <w:szCs w:val="24"/>
              </w:rPr>
            </w:pPr>
            <w:r>
              <w:rPr>
                <w:b/>
                <w:sz w:val="24"/>
                <w:szCs w:val="24"/>
              </w:rPr>
              <w:t>Тема</w:t>
            </w:r>
            <w:r w:rsidR="004F317C" w:rsidRPr="008F5E04">
              <w:rPr>
                <w:b/>
                <w:sz w:val="24"/>
                <w:szCs w:val="24"/>
              </w:rPr>
              <w:t xml:space="preserve"> 1.5 Основы гражданского и трудового законодательства</w:t>
            </w:r>
          </w:p>
        </w:tc>
        <w:tc>
          <w:tcPr>
            <w:tcW w:w="700" w:type="dxa"/>
            <w:gridSpan w:val="2"/>
            <w:tcBorders>
              <w:top w:val="nil"/>
              <w:left w:val="single" w:sz="4" w:space="0" w:color="auto"/>
              <w:bottom w:val="single" w:sz="4" w:space="0" w:color="auto"/>
              <w:right w:val="single" w:sz="4" w:space="0" w:color="auto"/>
            </w:tcBorders>
          </w:tcPr>
          <w:p w14:paraId="3E8B4565"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7FF1F8D9" w14:textId="77777777" w:rsidR="004F317C" w:rsidRPr="008F5E04" w:rsidRDefault="004F317C" w:rsidP="0043595C">
            <w:pPr>
              <w:jc w:val="center"/>
              <w:rPr>
                <w:sz w:val="24"/>
                <w:szCs w:val="24"/>
              </w:rPr>
            </w:pPr>
          </w:p>
        </w:tc>
        <w:tc>
          <w:tcPr>
            <w:tcW w:w="600" w:type="dxa"/>
            <w:tcBorders>
              <w:top w:val="nil"/>
              <w:left w:val="single" w:sz="4" w:space="0" w:color="auto"/>
              <w:bottom w:val="single" w:sz="4" w:space="0" w:color="auto"/>
              <w:right w:val="single" w:sz="4" w:space="0" w:color="auto"/>
            </w:tcBorders>
          </w:tcPr>
          <w:p w14:paraId="00E48FC7"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5B6C6AFB" w14:textId="77777777" w:rsidR="004F317C" w:rsidRPr="008F5E04" w:rsidRDefault="004F317C" w:rsidP="0043595C">
            <w:pPr>
              <w:jc w:val="center"/>
              <w:rPr>
                <w:sz w:val="24"/>
                <w:szCs w:val="24"/>
              </w:rPr>
            </w:pPr>
          </w:p>
        </w:tc>
        <w:tc>
          <w:tcPr>
            <w:tcW w:w="700" w:type="dxa"/>
            <w:tcBorders>
              <w:top w:val="nil"/>
              <w:left w:val="single" w:sz="4" w:space="0" w:color="auto"/>
              <w:bottom w:val="single" w:sz="4" w:space="0" w:color="auto"/>
              <w:right w:val="single" w:sz="4" w:space="0" w:color="auto"/>
            </w:tcBorders>
          </w:tcPr>
          <w:p w14:paraId="69510708" w14:textId="77777777" w:rsidR="004F317C" w:rsidRPr="008550F1" w:rsidRDefault="004F317C" w:rsidP="0043595C">
            <w:pPr>
              <w:jc w:val="center"/>
              <w:rPr>
                <w:b/>
                <w:bCs/>
                <w:sz w:val="24"/>
                <w:szCs w:val="24"/>
              </w:rPr>
            </w:pPr>
          </w:p>
        </w:tc>
        <w:tc>
          <w:tcPr>
            <w:tcW w:w="700" w:type="dxa"/>
            <w:tcBorders>
              <w:top w:val="nil"/>
              <w:left w:val="single" w:sz="4" w:space="0" w:color="auto"/>
              <w:bottom w:val="single" w:sz="4" w:space="0" w:color="auto"/>
              <w:right w:val="single" w:sz="4" w:space="0" w:color="auto"/>
            </w:tcBorders>
          </w:tcPr>
          <w:p w14:paraId="6487C021" w14:textId="77777777" w:rsidR="004F317C" w:rsidRPr="008550F1" w:rsidRDefault="004F317C" w:rsidP="008C3563">
            <w:pPr>
              <w:jc w:val="both"/>
              <w:rPr>
                <w:b/>
                <w:bCs/>
                <w:sz w:val="24"/>
                <w:szCs w:val="24"/>
              </w:rPr>
            </w:pPr>
          </w:p>
        </w:tc>
      </w:tr>
      <w:tr w:rsidR="00993851" w:rsidRPr="008550F1" w14:paraId="7823A3D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0014A7E9" w14:textId="77777777" w:rsidR="00993851" w:rsidRDefault="007D2876" w:rsidP="008C3563">
            <w:pPr>
              <w:jc w:val="both"/>
              <w:rPr>
                <w:sz w:val="24"/>
                <w:szCs w:val="24"/>
              </w:rPr>
            </w:pPr>
            <w:r>
              <w:rPr>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337A479F" w14:textId="77777777" w:rsidR="00993851" w:rsidRPr="008F5E04" w:rsidRDefault="00993851" w:rsidP="0062009E">
            <w:pPr>
              <w:rPr>
                <w:b/>
                <w:sz w:val="24"/>
                <w:szCs w:val="24"/>
              </w:rPr>
            </w:pPr>
            <w:r w:rsidRPr="008F5E04">
              <w:rPr>
                <w:b/>
                <w:sz w:val="24"/>
                <w:szCs w:val="24"/>
              </w:rPr>
              <w:t>Промежуточная аттестация</w:t>
            </w:r>
          </w:p>
        </w:tc>
        <w:tc>
          <w:tcPr>
            <w:tcW w:w="700" w:type="dxa"/>
            <w:gridSpan w:val="2"/>
            <w:tcBorders>
              <w:top w:val="single" w:sz="4" w:space="0" w:color="auto"/>
              <w:left w:val="single" w:sz="4" w:space="0" w:color="auto"/>
              <w:bottom w:val="single" w:sz="4" w:space="0" w:color="auto"/>
              <w:right w:val="single" w:sz="4" w:space="0" w:color="auto"/>
            </w:tcBorders>
          </w:tcPr>
          <w:p w14:paraId="751A7E85" w14:textId="77777777" w:rsidR="00993851" w:rsidRPr="008F5E04" w:rsidRDefault="00993851"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474A10A" w14:textId="77777777" w:rsidR="00993851" w:rsidRPr="008F5E04" w:rsidRDefault="0043595C" w:rsidP="0043595C">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5952C5B0" w14:textId="77777777" w:rsidR="00993851" w:rsidRPr="008F5E04" w:rsidRDefault="0043595C" w:rsidP="0043595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776CE99" w14:textId="77777777" w:rsidR="00993851" w:rsidRPr="008F5E04" w:rsidRDefault="00993851" w:rsidP="0043595C">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03E09F60" w14:textId="77777777" w:rsidR="00993851"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B4EC68B" w14:textId="77777777" w:rsidR="00993851" w:rsidRPr="008550F1" w:rsidRDefault="00993851" w:rsidP="008C3563">
            <w:pPr>
              <w:jc w:val="both"/>
              <w:rPr>
                <w:b/>
                <w:bCs/>
                <w:sz w:val="24"/>
                <w:szCs w:val="24"/>
              </w:rPr>
            </w:pPr>
          </w:p>
        </w:tc>
      </w:tr>
      <w:tr w:rsidR="008B69D0" w:rsidRPr="008550F1" w14:paraId="3281F40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30" w:type="dxa"/>
            <w:tcBorders>
              <w:top w:val="single" w:sz="4" w:space="0" w:color="auto"/>
              <w:left w:val="single" w:sz="4" w:space="0" w:color="auto"/>
              <w:bottom w:val="single" w:sz="4" w:space="0" w:color="auto"/>
              <w:right w:val="single" w:sz="4" w:space="0" w:color="auto"/>
            </w:tcBorders>
          </w:tcPr>
          <w:p w14:paraId="0A50D3FC" w14:textId="77777777" w:rsidR="008B69D0" w:rsidRPr="008550F1" w:rsidRDefault="007D2876" w:rsidP="008C3563">
            <w:pPr>
              <w:jc w:val="both"/>
              <w:rPr>
                <w:sz w:val="24"/>
                <w:szCs w:val="24"/>
              </w:rPr>
            </w:pPr>
            <w:r>
              <w:rPr>
                <w:sz w:val="24"/>
                <w:szCs w:val="24"/>
              </w:rPr>
              <w:t>8</w:t>
            </w:r>
          </w:p>
        </w:tc>
        <w:tc>
          <w:tcPr>
            <w:tcW w:w="4312" w:type="dxa"/>
            <w:gridSpan w:val="2"/>
            <w:tcBorders>
              <w:top w:val="single" w:sz="4" w:space="0" w:color="auto"/>
              <w:left w:val="single" w:sz="4" w:space="0" w:color="auto"/>
              <w:bottom w:val="single" w:sz="4" w:space="0" w:color="auto"/>
              <w:right w:val="single" w:sz="4" w:space="0" w:color="auto"/>
            </w:tcBorders>
          </w:tcPr>
          <w:p w14:paraId="59E1279D" w14:textId="77777777" w:rsidR="008B69D0" w:rsidRPr="008550F1" w:rsidRDefault="008B69D0" w:rsidP="008C3563">
            <w:pPr>
              <w:jc w:val="both"/>
              <w:rPr>
                <w:b/>
                <w:sz w:val="24"/>
                <w:szCs w:val="24"/>
              </w:rPr>
            </w:pPr>
            <w:r w:rsidRPr="008550F1">
              <w:rPr>
                <w:b/>
                <w:sz w:val="24"/>
                <w:szCs w:val="24"/>
              </w:rPr>
              <w:t>ИТОГО:</w:t>
            </w:r>
          </w:p>
        </w:tc>
        <w:tc>
          <w:tcPr>
            <w:tcW w:w="662" w:type="dxa"/>
            <w:tcBorders>
              <w:top w:val="single" w:sz="4" w:space="0" w:color="auto"/>
              <w:left w:val="single" w:sz="4" w:space="0" w:color="auto"/>
              <w:bottom w:val="single" w:sz="4" w:space="0" w:color="auto"/>
              <w:right w:val="single" w:sz="4" w:space="0" w:color="auto"/>
            </w:tcBorders>
          </w:tcPr>
          <w:p w14:paraId="2DB98D4D" w14:textId="77777777" w:rsidR="008B69D0" w:rsidRPr="008550F1" w:rsidRDefault="0062009E" w:rsidP="0043595C">
            <w:pPr>
              <w:jc w:val="center"/>
              <w:rPr>
                <w:b/>
                <w:sz w:val="24"/>
                <w:szCs w:val="24"/>
              </w:rPr>
            </w:pPr>
            <w:r>
              <w:rPr>
                <w:b/>
                <w:sz w:val="24"/>
                <w:szCs w:val="24"/>
              </w:rPr>
              <w:t>4</w:t>
            </w:r>
          </w:p>
        </w:tc>
        <w:tc>
          <w:tcPr>
            <w:tcW w:w="738" w:type="dxa"/>
            <w:gridSpan w:val="2"/>
            <w:tcBorders>
              <w:top w:val="single" w:sz="4" w:space="0" w:color="auto"/>
              <w:left w:val="single" w:sz="4" w:space="0" w:color="auto"/>
              <w:bottom w:val="single" w:sz="4" w:space="0" w:color="auto"/>
              <w:right w:val="single" w:sz="4" w:space="0" w:color="auto"/>
            </w:tcBorders>
          </w:tcPr>
          <w:p w14:paraId="426E7F97" w14:textId="77777777" w:rsidR="008B69D0" w:rsidRPr="008550F1" w:rsidRDefault="0062009E" w:rsidP="0043595C">
            <w:pPr>
              <w:jc w:val="center"/>
              <w:rPr>
                <w:b/>
                <w:sz w:val="24"/>
                <w:szCs w:val="24"/>
              </w:rPr>
            </w:pPr>
            <w:r>
              <w:rPr>
                <w:b/>
                <w:sz w:val="24"/>
                <w:szCs w:val="24"/>
              </w:rPr>
              <w:t>2</w:t>
            </w:r>
          </w:p>
        </w:tc>
        <w:tc>
          <w:tcPr>
            <w:tcW w:w="600" w:type="dxa"/>
            <w:tcBorders>
              <w:top w:val="single" w:sz="4" w:space="0" w:color="auto"/>
              <w:left w:val="single" w:sz="4" w:space="0" w:color="auto"/>
              <w:bottom w:val="single" w:sz="4" w:space="0" w:color="auto"/>
              <w:right w:val="single" w:sz="4" w:space="0" w:color="auto"/>
            </w:tcBorders>
          </w:tcPr>
          <w:p w14:paraId="24219BAC" w14:textId="77777777" w:rsidR="008B69D0" w:rsidRPr="008550F1" w:rsidRDefault="0043595C" w:rsidP="0043595C">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385DEAD4" w14:textId="77777777" w:rsidR="008B69D0" w:rsidRPr="008550F1" w:rsidRDefault="0062009E" w:rsidP="0043595C">
            <w:pPr>
              <w:jc w:val="center"/>
              <w:rPr>
                <w:b/>
                <w:sz w:val="24"/>
                <w:szCs w:val="24"/>
              </w:rPr>
            </w:pPr>
            <w:r>
              <w:rPr>
                <w:b/>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06069C96" w14:textId="77777777" w:rsidR="008B69D0" w:rsidRPr="008550F1" w:rsidRDefault="0043595C" w:rsidP="0043595C">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6B1EA9A" w14:textId="77777777" w:rsidR="008B69D0" w:rsidRPr="008550F1" w:rsidRDefault="008B69D0" w:rsidP="008C3563">
            <w:pPr>
              <w:jc w:val="both"/>
              <w:rPr>
                <w:b/>
                <w:bCs/>
                <w:sz w:val="24"/>
                <w:szCs w:val="24"/>
              </w:rPr>
            </w:pPr>
          </w:p>
        </w:tc>
      </w:tr>
    </w:tbl>
    <w:p w14:paraId="3E7C9C52" w14:textId="77777777" w:rsidR="003045BD" w:rsidRDefault="003045BD" w:rsidP="00A770B4">
      <w:pPr>
        <w:jc w:val="center"/>
        <w:rPr>
          <w:b/>
          <w:sz w:val="28"/>
          <w:szCs w:val="28"/>
          <w:u w:val="single"/>
        </w:rPr>
      </w:pPr>
    </w:p>
    <w:p w14:paraId="4D85CA75" w14:textId="77777777" w:rsidR="0043595C" w:rsidRPr="00651EAB" w:rsidRDefault="0043595C" w:rsidP="0043595C">
      <w:pPr>
        <w:jc w:val="center"/>
        <w:rPr>
          <w:b/>
          <w:sz w:val="28"/>
          <w:szCs w:val="28"/>
          <w:u w:val="single"/>
        </w:rPr>
      </w:pPr>
      <w:r w:rsidRPr="00651EAB">
        <w:rPr>
          <w:b/>
          <w:sz w:val="28"/>
          <w:szCs w:val="28"/>
          <w:u w:val="single"/>
        </w:rPr>
        <w:t xml:space="preserve">Рабочая программа по учебной дисциплине </w:t>
      </w:r>
    </w:p>
    <w:p w14:paraId="20B4CE16" w14:textId="77777777" w:rsidR="0043595C" w:rsidRDefault="0043595C" w:rsidP="0043595C">
      <w:pPr>
        <w:jc w:val="center"/>
        <w:rPr>
          <w:b/>
          <w:sz w:val="28"/>
          <w:szCs w:val="28"/>
          <w:u w:val="single"/>
        </w:rPr>
      </w:pPr>
      <w:r w:rsidRPr="00651EAB">
        <w:rPr>
          <w:b/>
          <w:sz w:val="28"/>
          <w:szCs w:val="28"/>
          <w:u w:val="single"/>
        </w:rPr>
        <w:t>«Правовая подготовка»</w:t>
      </w:r>
    </w:p>
    <w:p w14:paraId="5352E4D4" w14:textId="77777777" w:rsidR="0043595C" w:rsidRPr="00651EAB" w:rsidRDefault="0043595C" w:rsidP="0043595C">
      <w:pPr>
        <w:jc w:val="center"/>
        <w:rPr>
          <w:b/>
          <w:sz w:val="28"/>
          <w:szCs w:val="28"/>
          <w:u w:val="single"/>
        </w:rPr>
      </w:pPr>
    </w:p>
    <w:p w14:paraId="2E2173C1" w14:textId="77777777" w:rsidR="0043595C" w:rsidRPr="001A7872" w:rsidRDefault="0043595C" w:rsidP="0043595C">
      <w:pPr>
        <w:jc w:val="center"/>
        <w:rPr>
          <w:sz w:val="28"/>
          <w:szCs w:val="28"/>
          <w:u w:val="single"/>
        </w:rPr>
      </w:pPr>
      <w:r w:rsidRPr="001A7872">
        <w:rPr>
          <w:sz w:val="28"/>
          <w:szCs w:val="28"/>
        </w:rPr>
        <w:t>Тема</w:t>
      </w:r>
      <w:r w:rsidR="00772A6B">
        <w:rPr>
          <w:sz w:val="28"/>
          <w:szCs w:val="28"/>
        </w:rPr>
        <w:t xml:space="preserve"> 1</w:t>
      </w:r>
      <w:r w:rsidRPr="001A7872">
        <w:rPr>
          <w:sz w:val="28"/>
          <w:szCs w:val="28"/>
        </w:rPr>
        <w:t>: Изменение норм и правил, изучаемых по дисциплине «Правовая подготовка» - изучается в пределах следующих учебных разделов:</w:t>
      </w:r>
    </w:p>
    <w:p w14:paraId="54628BAD"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rFonts w:eastAsia="SimSun"/>
          <w:b/>
          <w:sz w:val="28"/>
          <w:szCs w:val="28"/>
          <w:u w:val="single"/>
          <w:lang w:val="x-none" w:eastAsia="zh-CN"/>
        </w:rPr>
      </w:pPr>
      <w:r w:rsidRPr="00A53D12">
        <w:rPr>
          <w:b/>
          <w:sz w:val="28"/>
          <w:szCs w:val="28"/>
        </w:rPr>
        <w:t>Тема</w:t>
      </w:r>
      <w:r w:rsidRPr="00A53D12">
        <w:rPr>
          <w:rFonts w:eastAsia="SimSun"/>
          <w:b/>
          <w:sz w:val="28"/>
          <w:szCs w:val="28"/>
          <w:lang w:val="x-none" w:eastAsia="zh-CN"/>
        </w:rPr>
        <w:t xml:space="preserve"> 1.1. Правовое регулирование частной охранной деятельности.</w:t>
      </w:r>
    </w:p>
    <w:p w14:paraId="63956082" w14:textId="77777777" w:rsidR="0043595C" w:rsidRPr="00864CDC"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864CDC">
        <w:rPr>
          <w:rFonts w:eastAsia="SimSun"/>
          <w:sz w:val="28"/>
          <w:szCs w:val="28"/>
          <w:lang w:eastAsia="zh-CN"/>
        </w:rPr>
        <w:t>Конституция Российской Федерации</w:t>
      </w:r>
      <w:r>
        <w:rPr>
          <w:rFonts w:eastAsia="SimSun"/>
          <w:sz w:val="28"/>
          <w:szCs w:val="28"/>
          <w:lang w:eastAsia="zh-CN"/>
        </w:rPr>
        <w:t>.</w:t>
      </w:r>
    </w:p>
    <w:p w14:paraId="74A4544F" w14:textId="77777777" w:rsidR="0043595C" w:rsidRPr="00651EAB" w:rsidRDefault="0043595C" w:rsidP="0043595C">
      <w:pPr>
        <w:shd w:val="clear" w:color="auto" w:fill="FFFFFF"/>
        <w:spacing w:line="276" w:lineRule="auto"/>
        <w:ind w:left="86" w:right="178"/>
        <w:jc w:val="both"/>
        <w:rPr>
          <w:sz w:val="28"/>
          <w:szCs w:val="28"/>
        </w:rPr>
      </w:pPr>
      <w:r>
        <w:rPr>
          <w:color w:val="000000"/>
          <w:sz w:val="28"/>
          <w:szCs w:val="28"/>
        </w:rPr>
        <w:t>Закон</w:t>
      </w:r>
      <w:r w:rsidRPr="00651EAB">
        <w:rPr>
          <w:color w:val="000000"/>
          <w:sz w:val="28"/>
          <w:szCs w:val="28"/>
        </w:rPr>
        <w:t xml:space="preserve"> Российской Федерации "О частной </w:t>
      </w:r>
      <w:r w:rsidRPr="00651EAB">
        <w:rPr>
          <w:color w:val="000000"/>
          <w:spacing w:val="2"/>
          <w:sz w:val="28"/>
          <w:szCs w:val="28"/>
        </w:rPr>
        <w:t>детективной и охранной деятельности в Российской Федерации".</w:t>
      </w:r>
    </w:p>
    <w:p w14:paraId="5F4348EB" w14:textId="77777777" w:rsidR="0043595C" w:rsidRPr="00651EAB" w:rsidRDefault="0043595C" w:rsidP="0043595C">
      <w:pPr>
        <w:shd w:val="clear" w:color="auto" w:fill="FFFFFF"/>
        <w:spacing w:line="276" w:lineRule="auto"/>
        <w:ind w:left="101" w:right="168" w:firstLine="278"/>
        <w:jc w:val="both"/>
        <w:rPr>
          <w:sz w:val="28"/>
          <w:szCs w:val="28"/>
        </w:rPr>
      </w:pPr>
      <w:r w:rsidRPr="00651EAB">
        <w:rPr>
          <w:color w:val="000000"/>
          <w:spacing w:val="3"/>
          <w:sz w:val="28"/>
          <w:szCs w:val="28"/>
        </w:rPr>
        <w:t xml:space="preserve">Изучение положений статей 1 – 6, 9, 12, 13, 15, 21, 22, 24 – 27 Федерального закона </w:t>
      </w:r>
      <w:r w:rsidRPr="00651EAB">
        <w:rPr>
          <w:color w:val="000000"/>
          <w:sz w:val="28"/>
          <w:szCs w:val="28"/>
        </w:rPr>
        <w:t>"Об оружии"</w:t>
      </w:r>
    </w:p>
    <w:p w14:paraId="335140B4" w14:textId="77777777" w:rsidR="0043595C" w:rsidRPr="00651EAB" w:rsidRDefault="0043595C" w:rsidP="0043595C">
      <w:pPr>
        <w:shd w:val="clear" w:color="auto" w:fill="FFFFFF"/>
        <w:spacing w:line="276" w:lineRule="auto"/>
        <w:rPr>
          <w:sz w:val="28"/>
          <w:szCs w:val="28"/>
        </w:rPr>
      </w:pPr>
      <w:r>
        <w:rPr>
          <w:color w:val="000000"/>
          <w:sz w:val="28"/>
          <w:szCs w:val="28"/>
        </w:rPr>
        <w:t xml:space="preserve">     Порядок лицензирования частной</w:t>
      </w:r>
      <w:r w:rsidRPr="00651EAB">
        <w:rPr>
          <w:color w:val="000000"/>
          <w:sz w:val="28"/>
          <w:szCs w:val="28"/>
        </w:rPr>
        <w:t xml:space="preserve"> охранной деятельности</w:t>
      </w:r>
      <w:r>
        <w:rPr>
          <w:color w:val="000000"/>
          <w:sz w:val="28"/>
          <w:szCs w:val="28"/>
        </w:rPr>
        <w:t>.</w:t>
      </w:r>
      <w:r w:rsidRPr="00995218">
        <w:rPr>
          <w:color w:val="000000"/>
          <w:spacing w:val="2"/>
          <w:sz w:val="28"/>
          <w:szCs w:val="28"/>
        </w:rPr>
        <w:t xml:space="preserve"> </w:t>
      </w:r>
      <w:r w:rsidRPr="00651EAB">
        <w:rPr>
          <w:color w:val="000000"/>
          <w:spacing w:val="2"/>
          <w:sz w:val="28"/>
          <w:szCs w:val="28"/>
        </w:rPr>
        <w:t>Цели, задачи и принципы деятельности частных охранных организаций</w:t>
      </w:r>
      <w:r>
        <w:rPr>
          <w:color w:val="000000"/>
          <w:spacing w:val="2"/>
          <w:sz w:val="28"/>
          <w:szCs w:val="28"/>
        </w:rPr>
        <w:t xml:space="preserve">. </w:t>
      </w:r>
      <w:r w:rsidRPr="00651EAB">
        <w:rPr>
          <w:color w:val="000000"/>
          <w:sz w:val="28"/>
          <w:szCs w:val="28"/>
        </w:rPr>
        <w:t>Ограничения в сфере частной охранной деятельности.</w:t>
      </w:r>
    </w:p>
    <w:p w14:paraId="4F2C115B" w14:textId="77777777" w:rsidR="0043595C" w:rsidRDefault="0043595C" w:rsidP="0043595C">
      <w:pPr>
        <w:shd w:val="clear" w:color="auto" w:fill="FFFFFF"/>
        <w:spacing w:line="276" w:lineRule="auto"/>
        <w:ind w:right="10" w:firstLine="216"/>
        <w:jc w:val="both"/>
        <w:rPr>
          <w:color w:val="000000"/>
          <w:sz w:val="28"/>
          <w:szCs w:val="28"/>
        </w:rPr>
      </w:pPr>
      <w:r w:rsidRPr="00651EAB">
        <w:rPr>
          <w:color w:val="000000"/>
          <w:sz w:val="28"/>
          <w:szCs w:val="28"/>
        </w:rPr>
        <w:t xml:space="preserve">Права и обязанности частного охранника, его правовой статус. </w:t>
      </w:r>
      <w:r>
        <w:rPr>
          <w:color w:val="000000"/>
          <w:sz w:val="28"/>
          <w:szCs w:val="28"/>
        </w:rPr>
        <w:t xml:space="preserve">Профессиональное обучение (профессиональная подготовка и повышение </w:t>
      </w:r>
      <w:r>
        <w:rPr>
          <w:color w:val="000000"/>
          <w:sz w:val="28"/>
          <w:szCs w:val="28"/>
        </w:rPr>
        <w:lastRenderedPageBreak/>
        <w:t>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14:paraId="68A2B356" w14:textId="77777777" w:rsidR="0043595C" w:rsidRPr="00651EAB" w:rsidRDefault="0043595C" w:rsidP="0043595C">
      <w:pPr>
        <w:shd w:val="clear" w:color="auto" w:fill="FFFFFF"/>
        <w:spacing w:line="276" w:lineRule="auto"/>
        <w:ind w:right="10" w:firstLine="216"/>
        <w:jc w:val="both"/>
        <w:rPr>
          <w:sz w:val="28"/>
          <w:szCs w:val="28"/>
        </w:rPr>
      </w:pPr>
      <w:r w:rsidRPr="00651EAB">
        <w:rPr>
          <w:color w:val="000000"/>
          <w:sz w:val="28"/>
          <w:szCs w:val="28"/>
        </w:rPr>
        <w:t xml:space="preserve">Порядок получения </w:t>
      </w:r>
      <w:r w:rsidRPr="00651EAB">
        <w:rPr>
          <w:color w:val="000000"/>
          <w:spacing w:val="2"/>
          <w:sz w:val="28"/>
          <w:szCs w:val="28"/>
        </w:rPr>
        <w:t>удостоверения частного охранника.</w:t>
      </w:r>
      <w:r>
        <w:rPr>
          <w:sz w:val="28"/>
          <w:szCs w:val="28"/>
        </w:rPr>
        <w:t xml:space="preserve"> Предоставление в электронной форме государственных и муниципальных услуг. </w:t>
      </w:r>
      <w:r w:rsidRPr="00651EAB">
        <w:rPr>
          <w:color w:val="000000"/>
          <w:spacing w:val="6"/>
          <w:sz w:val="28"/>
          <w:szCs w:val="28"/>
        </w:rPr>
        <w:t>Социальная и правовая защита частных охранников</w:t>
      </w:r>
      <w:r>
        <w:rPr>
          <w:color w:val="000000"/>
          <w:spacing w:val="6"/>
          <w:sz w:val="28"/>
          <w:szCs w:val="28"/>
        </w:rPr>
        <w:t>.</w:t>
      </w:r>
    </w:p>
    <w:p w14:paraId="44C6DDEE" w14:textId="77777777" w:rsidR="0043595C" w:rsidRPr="00651EAB" w:rsidRDefault="0043595C" w:rsidP="0043595C">
      <w:pPr>
        <w:shd w:val="clear" w:color="auto" w:fill="FFFFFF"/>
        <w:spacing w:line="276" w:lineRule="auto"/>
        <w:ind w:left="5" w:right="5" w:firstLine="216"/>
        <w:jc w:val="both"/>
        <w:rPr>
          <w:color w:val="000000"/>
          <w:sz w:val="28"/>
          <w:szCs w:val="28"/>
        </w:rPr>
      </w:pPr>
      <w:r w:rsidRPr="00651EAB">
        <w:rPr>
          <w:color w:val="000000"/>
          <w:spacing w:val="2"/>
          <w:sz w:val="28"/>
          <w:szCs w:val="28"/>
        </w:rPr>
        <w:t xml:space="preserve">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w:t>
      </w:r>
    </w:p>
    <w:p w14:paraId="1C3CDEB0" w14:textId="77777777" w:rsidR="0043595C" w:rsidRDefault="0043595C" w:rsidP="0043595C">
      <w:pPr>
        <w:shd w:val="clear" w:color="auto" w:fill="FFFFFF"/>
        <w:spacing w:line="276" w:lineRule="auto"/>
        <w:ind w:left="5" w:right="5" w:firstLine="216"/>
        <w:jc w:val="both"/>
        <w:rPr>
          <w:color w:val="000000"/>
          <w:sz w:val="28"/>
          <w:szCs w:val="28"/>
        </w:rPr>
      </w:pPr>
      <w:r w:rsidRPr="00651EAB">
        <w:rPr>
          <w:color w:val="000000"/>
          <w:sz w:val="28"/>
          <w:szCs w:val="28"/>
        </w:rPr>
        <w:t xml:space="preserve">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обьектах, в том числе с сотрудниками полиции, а также военнослужащими войск национальной гвардии Российской Федерации. </w:t>
      </w:r>
    </w:p>
    <w:p w14:paraId="6637B6A4" w14:textId="77777777" w:rsidR="0043595C" w:rsidRPr="00864CDC" w:rsidRDefault="0043595C" w:rsidP="0043595C">
      <w:pPr>
        <w:shd w:val="clear" w:color="auto" w:fill="FFFFFF"/>
        <w:spacing w:line="276" w:lineRule="auto"/>
        <w:ind w:left="5" w:right="5" w:firstLine="216"/>
        <w:jc w:val="both"/>
        <w:rPr>
          <w:sz w:val="28"/>
          <w:szCs w:val="28"/>
        </w:rPr>
      </w:pPr>
      <w:r w:rsidRPr="00651EAB">
        <w:rPr>
          <w:color w:val="000000"/>
          <w:sz w:val="28"/>
          <w:szCs w:val="28"/>
        </w:rPr>
        <w:t>Участие</w:t>
      </w:r>
      <w:r>
        <w:rPr>
          <w:color w:val="000000"/>
          <w:sz w:val="28"/>
          <w:szCs w:val="28"/>
        </w:rPr>
        <w:t xml:space="preserve"> охранников в деятельности народных дружин, права и обязанности народных дружинников.</w:t>
      </w:r>
    </w:p>
    <w:p w14:paraId="02668DF8" w14:textId="77777777" w:rsidR="0043595C" w:rsidRPr="00651EAB" w:rsidRDefault="0043595C" w:rsidP="0043595C">
      <w:pPr>
        <w:shd w:val="clear" w:color="auto" w:fill="FFFFFF"/>
        <w:spacing w:before="140" w:line="276" w:lineRule="auto"/>
        <w:ind w:left="1077"/>
        <w:jc w:val="center"/>
        <w:rPr>
          <w:b/>
          <w:bCs/>
          <w:color w:val="000000"/>
          <w:sz w:val="28"/>
          <w:szCs w:val="28"/>
        </w:rPr>
      </w:pPr>
      <w:r>
        <w:rPr>
          <w:b/>
          <w:sz w:val="28"/>
          <w:szCs w:val="28"/>
        </w:rPr>
        <w:t>Тема</w:t>
      </w:r>
      <w:r w:rsidRPr="00651EAB">
        <w:rPr>
          <w:b/>
          <w:bCs/>
          <w:color w:val="000000"/>
          <w:sz w:val="28"/>
          <w:szCs w:val="28"/>
        </w:rPr>
        <w:t xml:space="preserve"> 1.2. Основы уголовного законодательства</w:t>
      </w:r>
      <w:r w:rsidR="0028425E">
        <w:rPr>
          <w:b/>
          <w:bCs/>
          <w:color w:val="000000"/>
          <w:sz w:val="28"/>
          <w:szCs w:val="28"/>
        </w:rPr>
        <w:t>.</w:t>
      </w:r>
    </w:p>
    <w:p w14:paraId="33611526" w14:textId="77777777" w:rsidR="0043595C" w:rsidRPr="00651EAB" w:rsidRDefault="0043595C" w:rsidP="0043595C">
      <w:pPr>
        <w:shd w:val="clear" w:color="auto" w:fill="FFFFFF"/>
        <w:spacing w:before="140" w:line="276" w:lineRule="auto"/>
        <w:ind w:left="1077"/>
        <w:rPr>
          <w:b/>
          <w:bCs/>
          <w:color w:val="000000"/>
          <w:sz w:val="28"/>
          <w:szCs w:val="28"/>
        </w:rPr>
      </w:pPr>
    </w:p>
    <w:p w14:paraId="2E75132C"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Система уголовного законодательства.  Понятие уголовного права. Уголовная ответственность и ее основания.</w:t>
      </w:r>
    </w:p>
    <w:p w14:paraId="5C6D4A96"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Понятие «преступления», «состав преступления». Основные составляющие,  образующие состав преступления. Смягчающие и отягчающие обстоятельства. </w:t>
      </w:r>
    </w:p>
    <w:p w14:paraId="67D340E5"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Обстоятельства, исключающие преступность деяния.</w:t>
      </w:r>
    </w:p>
    <w:p w14:paraId="2E6D7A51"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против личности. Статьи 125, 127, 137, 138, 139 Уголовного кодекса Российской Федерации.</w:t>
      </w:r>
    </w:p>
    <w:p w14:paraId="38FA4932" w14:textId="77777777" w:rsidR="0043595C" w:rsidRPr="00651EAB"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в сфере экономики. Изучение статей 171, 203 УК России.</w:t>
      </w:r>
    </w:p>
    <w:p w14:paraId="74D6DFD9" w14:textId="77777777" w:rsidR="0043595C" w:rsidRPr="00545351" w:rsidRDefault="0043595C" w:rsidP="0043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14:paraId="3963D3BE" w14:textId="77777777" w:rsidR="00C65AD5" w:rsidRDefault="00C65AD5" w:rsidP="0043595C">
      <w:pPr>
        <w:shd w:val="clear" w:color="auto" w:fill="FFFFFF"/>
        <w:spacing w:before="140" w:line="276" w:lineRule="auto"/>
        <w:ind w:left="833" w:firstLine="159"/>
        <w:rPr>
          <w:b/>
          <w:sz w:val="28"/>
          <w:szCs w:val="28"/>
          <w:lang w:val="en-US"/>
        </w:rPr>
      </w:pPr>
    </w:p>
    <w:p w14:paraId="2C2F3C67" w14:textId="13081D97" w:rsidR="0043595C" w:rsidRPr="00651EAB" w:rsidRDefault="0043595C" w:rsidP="0043595C">
      <w:pPr>
        <w:shd w:val="clear" w:color="auto" w:fill="FFFFFF"/>
        <w:spacing w:before="140" w:line="276" w:lineRule="auto"/>
        <w:ind w:left="833" w:firstLine="159"/>
        <w:rPr>
          <w:b/>
          <w:bCs/>
          <w:color w:val="000000"/>
          <w:sz w:val="28"/>
          <w:szCs w:val="28"/>
        </w:rPr>
      </w:pPr>
      <w:r>
        <w:rPr>
          <w:b/>
          <w:sz w:val="28"/>
          <w:szCs w:val="28"/>
        </w:rPr>
        <w:t>Тема</w:t>
      </w:r>
      <w:r w:rsidRPr="00651EAB">
        <w:rPr>
          <w:b/>
          <w:bCs/>
          <w:color w:val="000000"/>
          <w:sz w:val="28"/>
          <w:szCs w:val="28"/>
        </w:rPr>
        <w:t xml:space="preserve"> 1.3. Основы административного законодательства</w:t>
      </w:r>
      <w:r w:rsidR="0028425E">
        <w:rPr>
          <w:b/>
          <w:bCs/>
          <w:color w:val="000000"/>
          <w:sz w:val="28"/>
          <w:szCs w:val="28"/>
        </w:rPr>
        <w:t>.</w:t>
      </w:r>
    </w:p>
    <w:p w14:paraId="2B2CFB7C" w14:textId="77777777" w:rsidR="0043595C" w:rsidRPr="00651EAB" w:rsidRDefault="0043595C" w:rsidP="0043595C">
      <w:pPr>
        <w:shd w:val="clear" w:color="auto" w:fill="FFFFFF"/>
        <w:spacing w:before="140" w:line="276" w:lineRule="auto"/>
        <w:ind w:left="833" w:firstLine="159"/>
        <w:rPr>
          <w:b/>
          <w:bCs/>
          <w:color w:val="000000"/>
          <w:sz w:val="28"/>
          <w:szCs w:val="28"/>
        </w:rPr>
      </w:pPr>
    </w:p>
    <w:p w14:paraId="77B88322"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Система органов государственной власти Российской Федерации.</w:t>
      </w:r>
    </w:p>
    <w:p w14:paraId="7C8BAD4D"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 xml:space="preserve">Компетенция органов государственной власти Российской </w:t>
      </w:r>
      <w:r w:rsidRPr="00651EAB">
        <w:rPr>
          <w:sz w:val="28"/>
          <w:szCs w:val="28"/>
        </w:rPr>
        <w:lastRenderedPageBreak/>
        <w:t>Федерации и их должностных лиц.</w:t>
      </w:r>
    </w:p>
    <w:p w14:paraId="15847037"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14:paraId="14D1B098" w14:textId="77777777" w:rsidR="0043595C" w:rsidRPr="00651EAB" w:rsidRDefault="0043595C" w:rsidP="0043595C">
      <w:pPr>
        <w:widowControl w:val="0"/>
        <w:tabs>
          <w:tab w:val="left" w:pos="4046"/>
          <w:tab w:val="left" w:pos="7037"/>
          <w:tab w:val="right" w:pos="9077"/>
        </w:tabs>
        <w:spacing w:line="276" w:lineRule="auto"/>
        <w:ind w:left="20" w:firstLine="700"/>
        <w:jc w:val="both"/>
        <w:rPr>
          <w:sz w:val="28"/>
          <w:szCs w:val="28"/>
        </w:rPr>
      </w:pPr>
      <w:r w:rsidRPr="00651EAB">
        <w:rPr>
          <w:sz w:val="28"/>
          <w:szCs w:val="28"/>
        </w:rPr>
        <w:t>Административные</w:t>
      </w:r>
      <w:r w:rsidRPr="00651EAB">
        <w:rPr>
          <w:sz w:val="28"/>
          <w:szCs w:val="28"/>
        </w:rPr>
        <w:tab/>
        <w:t>правонарушения</w:t>
      </w:r>
      <w:r w:rsidRPr="00651EAB">
        <w:rPr>
          <w:sz w:val="28"/>
          <w:szCs w:val="28"/>
        </w:rPr>
        <w:tab/>
        <w:t>в</w:t>
      </w:r>
      <w:r w:rsidRPr="00651EAB">
        <w:rPr>
          <w:sz w:val="28"/>
          <w:szCs w:val="28"/>
        </w:rPr>
        <w:tab/>
        <w:t>области</w:t>
      </w:r>
    </w:p>
    <w:p w14:paraId="4B707D0D" w14:textId="77777777" w:rsidR="0043595C" w:rsidRPr="00651EAB" w:rsidRDefault="0043595C" w:rsidP="0043595C">
      <w:pPr>
        <w:widowControl w:val="0"/>
        <w:spacing w:line="276" w:lineRule="auto"/>
        <w:ind w:left="20" w:right="20"/>
        <w:jc w:val="both"/>
        <w:rPr>
          <w:sz w:val="28"/>
          <w:szCs w:val="28"/>
        </w:rPr>
      </w:pPr>
      <w:r w:rsidRPr="00651EAB">
        <w:rPr>
          <w:sz w:val="28"/>
          <w:szCs w:val="28"/>
        </w:rPr>
        <w:t>предпринимательской деятельности. Статьи 14.1, 14.2 Кодекса Российской Федерации об административных правонарушениях .</w:t>
      </w:r>
    </w:p>
    <w:p w14:paraId="357A40A7"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институты государственной власти. Статья 17.12 КоАП.</w:t>
      </w:r>
    </w:p>
    <w:p w14:paraId="2E0F13D8"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против порядка управления. Статьи 19.1, 19.4, 19.4.1, 19.5, 19.20,19.23 КоАП.</w:t>
      </w:r>
    </w:p>
    <w:p w14:paraId="137922C2"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20.19,20.23,20.24 КоАП.</w:t>
      </w:r>
    </w:p>
    <w:p w14:paraId="2937256C" w14:textId="77777777" w:rsidR="0043595C" w:rsidRPr="00651EAB" w:rsidRDefault="0043595C" w:rsidP="0043595C">
      <w:pPr>
        <w:shd w:val="clear" w:color="auto" w:fill="FFFFFF"/>
        <w:spacing w:before="140" w:line="276" w:lineRule="auto"/>
        <w:ind w:left="833" w:firstLine="159"/>
        <w:rPr>
          <w:sz w:val="28"/>
          <w:szCs w:val="28"/>
        </w:rPr>
      </w:pPr>
    </w:p>
    <w:p w14:paraId="43A37BDF" w14:textId="77777777" w:rsidR="0043595C" w:rsidRPr="00651EAB" w:rsidRDefault="0043595C" w:rsidP="0043595C">
      <w:pPr>
        <w:shd w:val="clear" w:color="auto" w:fill="FFFFFF"/>
        <w:spacing w:before="140" w:line="276" w:lineRule="auto"/>
        <w:ind w:left="11" w:right="11" w:firstLine="981"/>
        <w:jc w:val="both"/>
        <w:rPr>
          <w:b/>
          <w:bCs/>
          <w:color w:val="000000"/>
          <w:spacing w:val="4"/>
          <w:sz w:val="28"/>
          <w:szCs w:val="28"/>
        </w:rPr>
      </w:pPr>
      <w:r>
        <w:rPr>
          <w:b/>
          <w:sz w:val="28"/>
          <w:szCs w:val="28"/>
        </w:rPr>
        <w:t>Тема</w:t>
      </w:r>
      <w:r w:rsidRPr="00651EAB">
        <w:rPr>
          <w:b/>
          <w:color w:val="000000"/>
          <w:spacing w:val="4"/>
          <w:sz w:val="28"/>
          <w:szCs w:val="28"/>
        </w:rPr>
        <w:t xml:space="preserve"> </w:t>
      </w:r>
      <w:r w:rsidRPr="00651EAB">
        <w:rPr>
          <w:b/>
          <w:bCs/>
          <w:color w:val="000000"/>
          <w:spacing w:val="4"/>
          <w:sz w:val="28"/>
          <w:szCs w:val="28"/>
        </w:rPr>
        <w:t>1.4. Применение физической сил, оружия и специальных средств при осуществлении частной охранной деятельности.</w:t>
      </w:r>
    </w:p>
    <w:p w14:paraId="71D3F978" w14:textId="77777777" w:rsidR="0043595C" w:rsidRPr="00651EAB" w:rsidRDefault="0043595C" w:rsidP="0043595C">
      <w:pPr>
        <w:shd w:val="clear" w:color="auto" w:fill="FFFFFF"/>
        <w:spacing w:before="140" w:line="276" w:lineRule="auto"/>
        <w:ind w:left="11" w:right="11" w:firstLine="981"/>
        <w:jc w:val="both"/>
        <w:rPr>
          <w:b/>
          <w:sz w:val="28"/>
          <w:szCs w:val="28"/>
        </w:rPr>
      </w:pPr>
    </w:p>
    <w:p w14:paraId="6C165A2A"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w:t>
      </w:r>
    </w:p>
    <w:p w14:paraId="308DFAEA"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Понятие «специальные средства». Виды специальных средств. Порядок приобретения, учета и хранения специальных средств.</w:t>
      </w:r>
    </w:p>
    <w:p w14:paraId="51DFAE03" w14:textId="77777777" w:rsidR="0043595C" w:rsidRPr="00651EAB" w:rsidRDefault="0043595C" w:rsidP="0043595C">
      <w:pPr>
        <w:widowControl w:val="0"/>
        <w:spacing w:line="276" w:lineRule="auto"/>
        <w:ind w:left="20" w:right="20" w:firstLine="700"/>
        <w:jc w:val="both"/>
        <w:rPr>
          <w:sz w:val="28"/>
          <w:szCs w:val="28"/>
        </w:rPr>
      </w:pPr>
      <w:r w:rsidRPr="00651EAB">
        <w:rPr>
          <w:color w:val="000000"/>
          <w:sz w:val="28"/>
          <w:szCs w:val="28"/>
          <w:shd w:val="clear" w:color="auto" w:fill="FFFFFF"/>
          <w:lang w:bidi="ru-RU"/>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14:paraId="0D237C1D" w14:textId="77777777" w:rsidR="0043595C" w:rsidRPr="00651EAB" w:rsidRDefault="0043595C" w:rsidP="0043595C">
      <w:pPr>
        <w:widowControl w:val="0"/>
        <w:spacing w:line="276" w:lineRule="auto"/>
        <w:ind w:left="80" w:right="60" w:firstLine="720"/>
        <w:jc w:val="both"/>
        <w:rPr>
          <w:sz w:val="28"/>
          <w:szCs w:val="28"/>
        </w:rPr>
      </w:pPr>
      <w:r w:rsidRPr="00651EAB">
        <w:rPr>
          <w:color w:val="000000"/>
          <w:sz w:val="28"/>
          <w:szCs w:val="28"/>
          <w:shd w:val="clear" w:color="auto" w:fill="FFFFFF"/>
          <w:lang w:bidi="ru-RU"/>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14:paraId="255D21E7" w14:textId="77777777" w:rsidR="0043595C" w:rsidRPr="00651EAB" w:rsidRDefault="0043595C" w:rsidP="0043595C">
      <w:pPr>
        <w:widowControl w:val="0"/>
        <w:spacing w:line="276" w:lineRule="auto"/>
        <w:ind w:left="80" w:right="60" w:firstLine="720"/>
        <w:jc w:val="both"/>
        <w:rPr>
          <w:color w:val="000000"/>
          <w:sz w:val="28"/>
          <w:szCs w:val="28"/>
          <w:shd w:val="clear" w:color="auto" w:fill="FFFFFF"/>
          <w:lang w:bidi="ru-RU"/>
        </w:rPr>
      </w:pPr>
      <w:r w:rsidRPr="00651EAB">
        <w:rPr>
          <w:color w:val="000000"/>
          <w:sz w:val="28"/>
          <w:szCs w:val="28"/>
          <w:shd w:val="clear" w:color="auto" w:fill="FFFFFF"/>
          <w:lang w:bidi="ru-RU"/>
        </w:rPr>
        <w:t xml:space="preserve">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w:t>
      </w:r>
      <w:r w:rsidRPr="00651EAB">
        <w:rPr>
          <w:color w:val="000000"/>
          <w:sz w:val="28"/>
          <w:szCs w:val="28"/>
          <w:shd w:val="clear" w:color="auto" w:fill="FFFFFF"/>
          <w:lang w:bidi="ru-RU"/>
        </w:rPr>
        <w:lastRenderedPageBreak/>
        <w:t>за неправомерное применение оружия.</w:t>
      </w:r>
    </w:p>
    <w:p w14:paraId="00EA6BB2" w14:textId="77777777" w:rsidR="0043595C" w:rsidRPr="00651EAB" w:rsidRDefault="0043595C" w:rsidP="0043595C">
      <w:pPr>
        <w:spacing w:line="276" w:lineRule="auto"/>
        <w:rPr>
          <w:color w:val="000000"/>
          <w:sz w:val="28"/>
          <w:szCs w:val="28"/>
          <w:shd w:val="clear" w:color="auto" w:fill="FFFFFF"/>
          <w:lang w:bidi="ru-RU"/>
        </w:rPr>
      </w:pPr>
    </w:p>
    <w:p w14:paraId="3C3237CC" w14:textId="77777777" w:rsidR="0043595C" w:rsidRPr="00651EAB" w:rsidRDefault="0043595C" w:rsidP="0043595C">
      <w:pPr>
        <w:widowControl w:val="0"/>
        <w:spacing w:line="276" w:lineRule="auto"/>
        <w:ind w:left="20" w:firstLine="700"/>
        <w:jc w:val="both"/>
        <w:rPr>
          <w:b/>
          <w:sz w:val="28"/>
          <w:szCs w:val="28"/>
        </w:rPr>
      </w:pPr>
      <w:r w:rsidRPr="00651EAB">
        <w:rPr>
          <w:b/>
          <w:sz w:val="28"/>
          <w:szCs w:val="28"/>
        </w:rPr>
        <w:t>Тема</w:t>
      </w:r>
      <w:r>
        <w:rPr>
          <w:b/>
          <w:sz w:val="28"/>
          <w:szCs w:val="28"/>
        </w:rPr>
        <w:t xml:space="preserve"> </w:t>
      </w:r>
      <w:r w:rsidRPr="00651EAB">
        <w:rPr>
          <w:b/>
          <w:sz w:val="28"/>
          <w:szCs w:val="28"/>
        </w:rPr>
        <w:t>1. 5. Основы гражданского и трудового законодательства.</w:t>
      </w:r>
    </w:p>
    <w:p w14:paraId="6D93666C" w14:textId="77777777" w:rsidR="0043595C" w:rsidRPr="00651EAB" w:rsidRDefault="0043595C" w:rsidP="0043595C">
      <w:pPr>
        <w:widowControl w:val="0"/>
        <w:spacing w:line="276" w:lineRule="auto"/>
        <w:ind w:left="20" w:firstLine="700"/>
        <w:jc w:val="both"/>
        <w:rPr>
          <w:b/>
          <w:sz w:val="28"/>
          <w:szCs w:val="28"/>
        </w:rPr>
      </w:pPr>
    </w:p>
    <w:p w14:paraId="4ACD3651"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Право собственности и его содержание. Защита права собственности.</w:t>
      </w:r>
    </w:p>
    <w:p w14:paraId="3DA9AFA5"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Обстоятельства, возникающие вследствие причинения вреда имуществу. Общие основания ответственности за причинение вреда. Статьи 1066,1067 Гражданского кодекса Российской Федерации</w:t>
      </w:r>
      <w:r w:rsidRPr="00651EAB">
        <w:rPr>
          <w:sz w:val="28"/>
          <w:szCs w:val="28"/>
          <w:vertAlign w:val="superscript"/>
        </w:rPr>
        <w:footnoteReference w:id="3"/>
      </w:r>
      <w:r w:rsidRPr="00651EAB">
        <w:rPr>
          <w:sz w:val="28"/>
          <w:szCs w:val="28"/>
        </w:rPr>
        <w:t>.</w:t>
      </w:r>
    </w:p>
    <w:p w14:paraId="31C42E33" w14:textId="77777777" w:rsidR="0043595C" w:rsidRPr="00651EAB" w:rsidRDefault="0043595C" w:rsidP="0043595C">
      <w:pPr>
        <w:widowControl w:val="0"/>
        <w:spacing w:line="276" w:lineRule="auto"/>
        <w:ind w:left="20" w:firstLine="700"/>
        <w:jc w:val="both"/>
        <w:rPr>
          <w:sz w:val="28"/>
          <w:szCs w:val="28"/>
        </w:rPr>
      </w:pPr>
      <w:r w:rsidRPr="00651EAB">
        <w:rPr>
          <w:sz w:val="28"/>
          <w:szCs w:val="28"/>
        </w:rPr>
        <w:t>Общая характеристика Трудового кодекса Российской Федерации</w:t>
      </w:r>
      <w:r w:rsidRPr="00651EAB">
        <w:rPr>
          <w:sz w:val="28"/>
          <w:szCs w:val="28"/>
          <w:vertAlign w:val="superscript"/>
        </w:rPr>
        <w:footnoteReference w:id="4"/>
      </w:r>
      <w:r w:rsidRPr="00651EAB">
        <w:rPr>
          <w:sz w:val="28"/>
          <w:szCs w:val="28"/>
        </w:rPr>
        <w:t>.</w:t>
      </w:r>
    </w:p>
    <w:p w14:paraId="4E2D2B86" w14:textId="77777777" w:rsidR="0043595C" w:rsidRPr="00651EAB" w:rsidRDefault="0043595C" w:rsidP="0043595C">
      <w:pPr>
        <w:widowControl w:val="0"/>
        <w:spacing w:line="276" w:lineRule="auto"/>
        <w:ind w:left="20" w:right="20" w:firstLine="700"/>
        <w:jc w:val="both"/>
        <w:rPr>
          <w:sz w:val="28"/>
          <w:szCs w:val="28"/>
        </w:rPr>
      </w:pPr>
      <w:r w:rsidRPr="00651EAB">
        <w:rPr>
          <w:sz w:val="28"/>
          <w:szCs w:val="28"/>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14:paraId="35EB9B15" w14:textId="77777777" w:rsidR="0043595C" w:rsidRPr="00651EAB" w:rsidRDefault="0043595C" w:rsidP="0043595C">
      <w:pPr>
        <w:widowControl w:val="0"/>
        <w:tabs>
          <w:tab w:val="left" w:pos="6586"/>
        </w:tabs>
        <w:spacing w:line="276" w:lineRule="auto"/>
        <w:ind w:left="20" w:firstLine="700"/>
        <w:jc w:val="both"/>
        <w:rPr>
          <w:sz w:val="28"/>
          <w:szCs w:val="28"/>
        </w:rPr>
      </w:pPr>
      <w:r w:rsidRPr="00651EAB">
        <w:rPr>
          <w:sz w:val="28"/>
          <w:szCs w:val="28"/>
        </w:rPr>
        <w:t>Понятие «материальная ответственность</w:t>
      </w:r>
      <w:r w:rsidRPr="00651EAB">
        <w:rPr>
          <w:sz w:val="28"/>
          <w:szCs w:val="28"/>
        </w:rPr>
        <w:tab/>
        <w:t>сторон трудового</w:t>
      </w:r>
    </w:p>
    <w:p w14:paraId="2AA94195" w14:textId="77777777" w:rsidR="0043595C" w:rsidRPr="00651EAB" w:rsidRDefault="0043595C" w:rsidP="0043595C">
      <w:pPr>
        <w:widowControl w:val="0"/>
        <w:spacing w:line="276" w:lineRule="auto"/>
        <w:ind w:left="20" w:right="20"/>
        <w:jc w:val="both"/>
        <w:rPr>
          <w:sz w:val="28"/>
          <w:szCs w:val="28"/>
        </w:rPr>
      </w:pPr>
      <w:r w:rsidRPr="00651EAB">
        <w:rPr>
          <w:sz w:val="28"/>
          <w:szCs w:val="28"/>
        </w:rPr>
        <w:t>договора». Основания и условия материальной ответственности сторон трудового договора.</w:t>
      </w:r>
    </w:p>
    <w:p w14:paraId="3A45B983" w14:textId="77777777" w:rsidR="0043595C" w:rsidRPr="00651EAB" w:rsidRDefault="0043595C" w:rsidP="0043595C">
      <w:pPr>
        <w:widowControl w:val="0"/>
        <w:spacing w:line="276" w:lineRule="auto"/>
        <w:ind w:left="20" w:right="20"/>
        <w:jc w:val="both"/>
        <w:rPr>
          <w:sz w:val="28"/>
          <w:szCs w:val="28"/>
        </w:rPr>
      </w:pPr>
    </w:p>
    <w:p w14:paraId="1FEA9BE7" w14:textId="77777777" w:rsidR="0043595C" w:rsidRPr="00651EAB" w:rsidRDefault="0043595C" w:rsidP="0043595C">
      <w:pPr>
        <w:spacing w:line="276" w:lineRule="auto"/>
        <w:rPr>
          <w:color w:val="000000"/>
          <w:sz w:val="28"/>
          <w:szCs w:val="28"/>
          <w:shd w:val="clear" w:color="auto" w:fill="FFFFFF"/>
          <w:lang w:bidi="ru-RU"/>
        </w:rPr>
      </w:pPr>
    </w:p>
    <w:p w14:paraId="066BA112" w14:textId="77777777" w:rsidR="0043595C" w:rsidRPr="00651EAB" w:rsidRDefault="0043595C" w:rsidP="0043595C">
      <w:pPr>
        <w:spacing w:line="276" w:lineRule="auto"/>
        <w:rPr>
          <w:b/>
          <w:sz w:val="28"/>
          <w:szCs w:val="28"/>
        </w:rPr>
      </w:pPr>
    </w:p>
    <w:p w14:paraId="6A0EF332" w14:textId="77777777" w:rsidR="00816D6B" w:rsidRDefault="00816D6B" w:rsidP="00816D6B">
      <w:pPr>
        <w:pStyle w:val="30"/>
        <w:shd w:val="clear" w:color="auto" w:fill="auto"/>
        <w:spacing w:before="0" w:after="0" w:line="422" w:lineRule="exact"/>
        <w:ind w:left="20" w:right="20"/>
        <w:jc w:val="both"/>
        <w:rPr>
          <w:sz w:val="28"/>
          <w:szCs w:val="28"/>
        </w:rPr>
      </w:pPr>
    </w:p>
    <w:p w14:paraId="5A94C630" w14:textId="77777777" w:rsidR="0043595C" w:rsidRDefault="0043595C" w:rsidP="00816D6B">
      <w:pPr>
        <w:pStyle w:val="30"/>
        <w:shd w:val="clear" w:color="auto" w:fill="auto"/>
        <w:spacing w:before="0" w:after="0" w:line="422" w:lineRule="exact"/>
        <w:ind w:left="20" w:right="20"/>
        <w:jc w:val="both"/>
        <w:rPr>
          <w:sz w:val="28"/>
          <w:szCs w:val="28"/>
        </w:rPr>
      </w:pPr>
    </w:p>
    <w:p w14:paraId="18841767" w14:textId="77777777" w:rsidR="0043595C" w:rsidRDefault="0043595C" w:rsidP="00816D6B">
      <w:pPr>
        <w:pStyle w:val="30"/>
        <w:shd w:val="clear" w:color="auto" w:fill="auto"/>
        <w:spacing w:before="0" w:after="0" w:line="422" w:lineRule="exact"/>
        <w:ind w:left="20" w:right="20"/>
        <w:jc w:val="both"/>
        <w:rPr>
          <w:sz w:val="28"/>
          <w:szCs w:val="28"/>
        </w:rPr>
      </w:pPr>
    </w:p>
    <w:p w14:paraId="1E82767A" w14:textId="77777777" w:rsidR="0043595C" w:rsidRDefault="0043595C" w:rsidP="00816D6B">
      <w:pPr>
        <w:pStyle w:val="30"/>
        <w:shd w:val="clear" w:color="auto" w:fill="auto"/>
        <w:spacing w:before="0" w:after="0" w:line="422" w:lineRule="exact"/>
        <w:ind w:left="20" w:right="20"/>
        <w:jc w:val="both"/>
        <w:rPr>
          <w:sz w:val="28"/>
          <w:szCs w:val="28"/>
        </w:rPr>
      </w:pPr>
    </w:p>
    <w:p w14:paraId="0E07F8AB" w14:textId="77777777" w:rsidR="0043595C" w:rsidRDefault="0043595C" w:rsidP="00816D6B">
      <w:pPr>
        <w:pStyle w:val="30"/>
        <w:shd w:val="clear" w:color="auto" w:fill="auto"/>
        <w:spacing w:before="0" w:after="0" w:line="422" w:lineRule="exact"/>
        <w:ind w:left="20" w:right="20"/>
        <w:jc w:val="both"/>
        <w:rPr>
          <w:sz w:val="28"/>
          <w:szCs w:val="28"/>
        </w:rPr>
      </w:pPr>
    </w:p>
    <w:p w14:paraId="62DB837F" w14:textId="77777777" w:rsidR="00772A6B" w:rsidRDefault="00772A6B" w:rsidP="00816D6B">
      <w:pPr>
        <w:pStyle w:val="30"/>
        <w:shd w:val="clear" w:color="auto" w:fill="auto"/>
        <w:spacing w:before="0" w:after="0" w:line="422" w:lineRule="exact"/>
        <w:ind w:left="20" w:right="20"/>
        <w:jc w:val="both"/>
        <w:rPr>
          <w:sz w:val="28"/>
          <w:szCs w:val="28"/>
        </w:rPr>
      </w:pPr>
    </w:p>
    <w:p w14:paraId="1A509500" w14:textId="77777777" w:rsidR="0043595C" w:rsidRPr="00816D6B" w:rsidRDefault="0043595C" w:rsidP="00816D6B">
      <w:pPr>
        <w:pStyle w:val="30"/>
        <w:shd w:val="clear" w:color="auto" w:fill="auto"/>
        <w:spacing w:before="0" w:after="0" w:line="422" w:lineRule="exact"/>
        <w:ind w:left="20" w:right="20"/>
        <w:jc w:val="both"/>
        <w:rPr>
          <w:sz w:val="28"/>
          <w:szCs w:val="28"/>
        </w:rPr>
      </w:pPr>
    </w:p>
    <w:p w14:paraId="47DB239B" w14:textId="77777777" w:rsidR="00C65AD5" w:rsidRDefault="00C65AD5">
      <w:pPr>
        <w:rPr>
          <w:b/>
          <w:sz w:val="28"/>
          <w:szCs w:val="28"/>
        </w:rPr>
      </w:pPr>
      <w:r>
        <w:rPr>
          <w:b/>
          <w:sz w:val="28"/>
          <w:szCs w:val="28"/>
        </w:rPr>
        <w:br w:type="page"/>
      </w:r>
    </w:p>
    <w:p w14:paraId="2070F020" w14:textId="45BEE81B" w:rsidR="00216A39" w:rsidRPr="00772A6B" w:rsidRDefault="00216A39" w:rsidP="009363AA">
      <w:pPr>
        <w:jc w:val="center"/>
        <w:rPr>
          <w:b/>
          <w:sz w:val="28"/>
          <w:szCs w:val="28"/>
        </w:rPr>
      </w:pPr>
      <w:r w:rsidRPr="00772A6B">
        <w:rPr>
          <w:b/>
          <w:sz w:val="28"/>
          <w:szCs w:val="28"/>
        </w:rPr>
        <w:lastRenderedPageBreak/>
        <w:t>2. ТАКТИКО-СПЕЦИАЛЬНАЯ ПОДГОТОВКА.</w:t>
      </w:r>
    </w:p>
    <w:p w14:paraId="27B8CE46" w14:textId="77777777" w:rsidR="00216A39" w:rsidRPr="00772A6B" w:rsidRDefault="00216A39" w:rsidP="009363AA">
      <w:pPr>
        <w:jc w:val="center"/>
        <w:rPr>
          <w:b/>
          <w:sz w:val="28"/>
          <w:szCs w:val="28"/>
        </w:rPr>
      </w:pPr>
      <w:r w:rsidRPr="00772A6B">
        <w:rPr>
          <w:b/>
          <w:sz w:val="28"/>
          <w:szCs w:val="28"/>
        </w:rPr>
        <w:t>ТЕМАТИЧЕСКИЙ ПЛАН</w:t>
      </w:r>
    </w:p>
    <w:p w14:paraId="77CE1451" w14:textId="77777777" w:rsidR="00F92502" w:rsidRPr="00772A6B" w:rsidRDefault="003F11B1" w:rsidP="009363AA">
      <w:pPr>
        <w:jc w:val="center"/>
        <w:rPr>
          <w:b/>
          <w:sz w:val="28"/>
          <w:szCs w:val="28"/>
        </w:rPr>
      </w:pPr>
      <w:r w:rsidRPr="00772A6B">
        <w:rPr>
          <w:b/>
          <w:sz w:val="28"/>
          <w:szCs w:val="28"/>
        </w:rPr>
        <w:t>повышения квалификации</w:t>
      </w:r>
      <w:r w:rsidR="00216A39" w:rsidRPr="00772A6B">
        <w:rPr>
          <w:b/>
          <w:sz w:val="28"/>
          <w:szCs w:val="28"/>
        </w:rPr>
        <w:t xml:space="preserve"> ох</w:t>
      </w:r>
      <w:r w:rsidR="00094F3B" w:rsidRPr="00772A6B">
        <w:rPr>
          <w:b/>
          <w:sz w:val="28"/>
          <w:szCs w:val="28"/>
        </w:rPr>
        <w:t>ранников 5</w:t>
      </w:r>
      <w:r w:rsidR="00216A39" w:rsidRPr="00772A6B">
        <w:rPr>
          <w:b/>
          <w:sz w:val="28"/>
          <w:szCs w:val="28"/>
        </w:rPr>
        <w:t xml:space="preserve"> разряда</w:t>
      </w:r>
    </w:p>
    <w:p w14:paraId="37EE4CCE" w14:textId="77777777" w:rsidR="009363AA" w:rsidRPr="008550F1" w:rsidRDefault="009363AA" w:rsidP="009363AA">
      <w:pPr>
        <w:jc w:val="center"/>
        <w:rPr>
          <w:b/>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22"/>
        <w:gridCol w:w="700"/>
        <w:gridCol w:w="700"/>
        <w:gridCol w:w="600"/>
        <w:gridCol w:w="700"/>
        <w:gridCol w:w="700"/>
        <w:gridCol w:w="700"/>
      </w:tblGrid>
      <w:tr w:rsidR="00C54E9C" w:rsidRPr="008550F1" w14:paraId="25C9DAC0" w14:textId="77777777">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4C054B89" w14:textId="77777777" w:rsidR="00C54E9C" w:rsidRPr="008550F1" w:rsidRDefault="00C54E9C" w:rsidP="009363AA">
            <w:pPr>
              <w:jc w:val="both"/>
              <w:rPr>
                <w:bCs/>
                <w:sz w:val="24"/>
                <w:szCs w:val="24"/>
              </w:rPr>
            </w:pPr>
            <w:r w:rsidRPr="008550F1">
              <w:rPr>
                <w:bCs/>
                <w:sz w:val="24"/>
                <w:szCs w:val="24"/>
              </w:rPr>
              <w:t>№ п\п</w:t>
            </w:r>
          </w:p>
        </w:tc>
        <w:tc>
          <w:tcPr>
            <w:tcW w:w="4274" w:type="dxa"/>
            <w:gridSpan w:val="2"/>
            <w:vMerge w:val="restart"/>
            <w:tcBorders>
              <w:top w:val="single" w:sz="4" w:space="0" w:color="auto"/>
              <w:left w:val="single" w:sz="4" w:space="0" w:color="auto"/>
              <w:right w:val="single" w:sz="4" w:space="0" w:color="auto"/>
            </w:tcBorders>
          </w:tcPr>
          <w:p w14:paraId="022F924D" w14:textId="77777777" w:rsidR="00C54E9C" w:rsidRPr="008550F1" w:rsidRDefault="00C54E9C" w:rsidP="009363AA">
            <w:pPr>
              <w:jc w:val="both"/>
              <w:rPr>
                <w:bCs/>
                <w:sz w:val="24"/>
                <w:szCs w:val="24"/>
              </w:rPr>
            </w:pPr>
          </w:p>
          <w:p w14:paraId="760C4B0B" w14:textId="77777777" w:rsidR="00C54E9C" w:rsidRPr="008550F1" w:rsidRDefault="00C54E9C" w:rsidP="009363AA">
            <w:pPr>
              <w:jc w:val="both"/>
              <w:rPr>
                <w:bCs/>
                <w:sz w:val="24"/>
                <w:szCs w:val="24"/>
              </w:rPr>
            </w:pPr>
            <w:r w:rsidRPr="008550F1">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50A7D23E" w14:textId="77777777" w:rsidR="00C54E9C" w:rsidRPr="008550F1" w:rsidRDefault="00C54E9C" w:rsidP="009363AA">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51397EFF" w14:textId="77777777" w:rsidR="00C54E9C" w:rsidRPr="008550F1" w:rsidRDefault="00C54E9C" w:rsidP="009363AA">
            <w:pPr>
              <w:jc w:val="both"/>
              <w:rPr>
                <w:bCs/>
                <w:sz w:val="24"/>
                <w:szCs w:val="24"/>
              </w:rPr>
            </w:pPr>
            <w:r w:rsidRPr="008550F1">
              <w:rPr>
                <w:bCs/>
                <w:sz w:val="24"/>
                <w:szCs w:val="24"/>
              </w:rPr>
              <w:t>Вид занятия и количество учебных часов</w:t>
            </w:r>
          </w:p>
        </w:tc>
      </w:tr>
      <w:tr w:rsidR="00C54E9C" w:rsidRPr="008550F1" w14:paraId="2F03BDEA" w14:textId="77777777">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4BD9B09F" w14:textId="77777777" w:rsidR="00C54E9C" w:rsidRPr="008550F1" w:rsidRDefault="00C54E9C" w:rsidP="009363AA">
            <w:pPr>
              <w:jc w:val="both"/>
              <w:rPr>
                <w:sz w:val="24"/>
                <w:szCs w:val="24"/>
              </w:rPr>
            </w:pPr>
          </w:p>
        </w:tc>
        <w:tc>
          <w:tcPr>
            <w:tcW w:w="4274" w:type="dxa"/>
            <w:gridSpan w:val="2"/>
            <w:vMerge/>
            <w:tcBorders>
              <w:left w:val="single" w:sz="4" w:space="0" w:color="auto"/>
              <w:bottom w:val="single" w:sz="4" w:space="0" w:color="auto"/>
              <w:right w:val="single" w:sz="4" w:space="0" w:color="auto"/>
            </w:tcBorders>
          </w:tcPr>
          <w:p w14:paraId="7959986D" w14:textId="77777777" w:rsidR="00C54E9C" w:rsidRPr="008550F1" w:rsidRDefault="00C54E9C" w:rsidP="009363AA">
            <w:pPr>
              <w:jc w:val="both"/>
              <w:rPr>
                <w:sz w:val="24"/>
                <w:szCs w:val="24"/>
              </w:rPr>
            </w:pPr>
          </w:p>
        </w:tc>
        <w:tc>
          <w:tcPr>
            <w:tcW w:w="700" w:type="dxa"/>
            <w:vMerge/>
            <w:tcBorders>
              <w:left w:val="single" w:sz="4" w:space="0" w:color="auto"/>
              <w:bottom w:val="single" w:sz="4" w:space="0" w:color="auto"/>
              <w:right w:val="single" w:sz="4" w:space="0" w:color="auto"/>
            </w:tcBorders>
          </w:tcPr>
          <w:p w14:paraId="7D39978A" w14:textId="77777777" w:rsidR="00C54E9C" w:rsidRPr="008550F1" w:rsidRDefault="00C54E9C" w:rsidP="009363AA">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25777269" w14:textId="77777777" w:rsidR="00C54E9C" w:rsidRPr="008550F1" w:rsidRDefault="00C54E9C" w:rsidP="006C6E56">
            <w:pPr>
              <w:ind w:right="-70"/>
              <w:jc w:val="center"/>
              <w:rPr>
                <w:bCs/>
                <w:sz w:val="24"/>
                <w:szCs w:val="24"/>
              </w:rPr>
            </w:pPr>
            <w:r w:rsidRPr="008550F1">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726CE18F" w14:textId="77777777" w:rsidR="00C54E9C" w:rsidRPr="008550F1" w:rsidRDefault="00C54E9C" w:rsidP="006C6E56">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56162CB9" w14:textId="77777777" w:rsidR="00C54E9C" w:rsidRPr="008550F1" w:rsidRDefault="00C54E9C" w:rsidP="006C6E56">
            <w:pPr>
              <w:ind w:left="-70" w:right="-70"/>
              <w:jc w:val="center"/>
              <w:rPr>
                <w:bCs/>
                <w:sz w:val="24"/>
                <w:szCs w:val="24"/>
              </w:rPr>
            </w:pPr>
            <w:r w:rsidRPr="008550F1">
              <w:rPr>
                <w:bCs/>
                <w:sz w:val="24"/>
                <w:szCs w:val="24"/>
              </w:rPr>
              <w:t>Практич.</w:t>
            </w:r>
          </w:p>
          <w:p w14:paraId="2BBEA620" w14:textId="77777777" w:rsidR="00C54E9C" w:rsidRPr="008550F1" w:rsidRDefault="00C54E9C" w:rsidP="006C6E56">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4BF7E933" w14:textId="77777777" w:rsidR="00C54E9C" w:rsidRPr="008550F1" w:rsidRDefault="00C54E9C" w:rsidP="006C6E56">
            <w:pPr>
              <w:ind w:left="-70" w:right="-70"/>
              <w:jc w:val="center"/>
              <w:rPr>
                <w:bCs/>
                <w:sz w:val="24"/>
                <w:szCs w:val="24"/>
              </w:rPr>
            </w:pPr>
            <w:r w:rsidRPr="008550F1">
              <w:rPr>
                <w:bCs/>
                <w:sz w:val="24"/>
                <w:szCs w:val="24"/>
              </w:rPr>
              <w:t>Самост.</w:t>
            </w:r>
          </w:p>
          <w:p w14:paraId="00BA1FA0" w14:textId="77777777" w:rsidR="00C54E9C" w:rsidRPr="008550F1" w:rsidRDefault="00C54E9C" w:rsidP="006C6E56">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7F5BE548" w14:textId="77777777" w:rsidR="00C54E9C" w:rsidRPr="008550F1" w:rsidRDefault="00C54E9C" w:rsidP="006C6E56">
            <w:pPr>
              <w:ind w:left="-70" w:right="-70"/>
              <w:jc w:val="center"/>
              <w:rPr>
                <w:bCs/>
                <w:sz w:val="24"/>
                <w:szCs w:val="24"/>
              </w:rPr>
            </w:pPr>
            <w:r w:rsidRPr="008550F1">
              <w:rPr>
                <w:bCs/>
                <w:sz w:val="24"/>
                <w:szCs w:val="24"/>
              </w:rPr>
              <w:t>Зачет</w:t>
            </w:r>
          </w:p>
          <w:p w14:paraId="03780927" w14:textId="77777777" w:rsidR="00C54E9C" w:rsidRPr="008550F1" w:rsidRDefault="00C54E9C" w:rsidP="006C6E56">
            <w:pPr>
              <w:ind w:left="-70" w:right="-70"/>
              <w:jc w:val="center"/>
              <w:rPr>
                <w:bCs/>
                <w:sz w:val="24"/>
                <w:szCs w:val="24"/>
              </w:rPr>
            </w:pPr>
            <w:r w:rsidRPr="008550F1">
              <w:rPr>
                <w:bCs/>
                <w:sz w:val="24"/>
                <w:szCs w:val="24"/>
              </w:rPr>
              <w:t>Экзам</w:t>
            </w:r>
            <w:r w:rsidR="006C6E56" w:rsidRPr="008550F1">
              <w:rPr>
                <w:bCs/>
                <w:sz w:val="24"/>
                <w:szCs w:val="24"/>
              </w:rPr>
              <w:t>ен</w:t>
            </w:r>
          </w:p>
        </w:tc>
      </w:tr>
      <w:tr w:rsidR="00C54E9C" w:rsidRPr="008550F1" w14:paraId="120E7E65"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D997BF2" w14:textId="77777777" w:rsidR="00C54E9C" w:rsidRPr="008550F1" w:rsidRDefault="00C54E9C" w:rsidP="009363AA">
            <w:pPr>
              <w:jc w:val="both"/>
              <w:rPr>
                <w:sz w:val="24"/>
                <w:szCs w:val="24"/>
              </w:rPr>
            </w:pPr>
            <w:r w:rsidRPr="008550F1">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4434C6C2" w14:textId="77777777" w:rsidR="00C54E9C" w:rsidRPr="008550F1" w:rsidRDefault="00C54E9C" w:rsidP="009363AA">
            <w:pPr>
              <w:jc w:val="both"/>
              <w:rPr>
                <w:sz w:val="24"/>
                <w:szCs w:val="24"/>
              </w:rPr>
            </w:pPr>
            <w:r w:rsidRPr="008550F1">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37B9E422" w14:textId="77777777" w:rsidR="00C54E9C" w:rsidRPr="008550F1" w:rsidRDefault="00C54E9C" w:rsidP="009363AA">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7171B627" w14:textId="77777777" w:rsidR="00C54E9C" w:rsidRPr="008550F1" w:rsidRDefault="00C54E9C" w:rsidP="009363AA">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265F326" w14:textId="77777777" w:rsidR="00C54E9C" w:rsidRPr="008550F1" w:rsidRDefault="00C54E9C" w:rsidP="009363AA">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0C2DD1C0" w14:textId="77777777" w:rsidR="00C54E9C" w:rsidRPr="008550F1" w:rsidRDefault="00C54E9C" w:rsidP="009363AA">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54D4572A" w14:textId="77777777" w:rsidR="00C54E9C" w:rsidRPr="008550F1" w:rsidRDefault="00C54E9C" w:rsidP="009363AA">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7120CABC" w14:textId="77777777" w:rsidR="00C54E9C" w:rsidRPr="008550F1" w:rsidRDefault="00C54E9C" w:rsidP="009363AA">
            <w:pPr>
              <w:jc w:val="both"/>
              <w:rPr>
                <w:sz w:val="24"/>
                <w:szCs w:val="24"/>
              </w:rPr>
            </w:pPr>
            <w:r w:rsidRPr="008550F1">
              <w:rPr>
                <w:sz w:val="24"/>
                <w:szCs w:val="24"/>
              </w:rPr>
              <w:t>8</w:t>
            </w:r>
          </w:p>
        </w:tc>
      </w:tr>
      <w:tr w:rsidR="00772A6B" w:rsidRPr="008550F1" w14:paraId="387744F1"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11391FA" w14:textId="77777777" w:rsidR="00772A6B" w:rsidRPr="008550F1" w:rsidRDefault="00772A6B" w:rsidP="009363AA">
            <w:pPr>
              <w:jc w:val="both"/>
              <w:rPr>
                <w:sz w:val="24"/>
                <w:szCs w:val="24"/>
              </w:rPr>
            </w:pPr>
            <w:r>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76D400E1" w14:textId="77777777" w:rsidR="00772A6B" w:rsidRPr="00763C17" w:rsidRDefault="00772A6B" w:rsidP="009363AA">
            <w:pPr>
              <w:jc w:val="both"/>
              <w:rPr>
                <w:b/>
                <w:sz w:val="24"/>
                <w:szCs w:val="24"/>
              </w:rPr>
            </w:pPr>
            <w:r>
              <w:rPr>
                <w:b/>
                <w:sz w:val="24"/>
                <w:szCs w:val="24"/>
              </w:rPr>
              <w:t xml:space="preserve">Тема 2Изменение норм и прави, изучаемых по дисциплине «Тактико – специальная подготовка» </w:t>
            </w:r>
          </w:p>
        </w:tc>
        <w:tc>
          <w:tcPr>
            <w:tcW w:w="4100" w:type="dxa"/>
            <w:gridSpan w:val="6"/>
            <w:tcBorders>
              <w:top w:val="single" w:sz="4" w:space="0" w:color="auto"/>
              <w:left w:val="single" w:sz="4" w:space="0" w:color="auto"/>
              <w:bottom w:val="nil"/>
              <w:right w:val="single" w:sz="4" w:space="0" w:color="auto"/>
            </w:tcBorders>
          </w:tcPr>
          <w:p w14:paraId="3E32A881" w14:textId="77777777" w:rsidR="00772A6B" w:rsidRPr="008550F1" w:rsidRDefault="00772A6B" w:rsidP="009363AA">
            <w:pPr>
              <w:jc w:val="both"/>
              <w:rPr>
                <w:sz w:val="24"/>
                <w:szCs w:val="24"/>
              </w:rPr>
            </w:pPr>
          </w:p>
        </w:tc>
      </w:tr>
      <w:tr w:rsidR="007D2876" w:rsidRPr="008550F1" w14:paraId="1AACACE6"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29C907D" w14:textId="77777777" w:rsidR="007D2876" w:rsidRDefault="007D2876" w:rsidP="009363AA">
            <w:pPr>
              <w:jc w:val="both"/>
              <w:rPr>
                <w:sz w:val="24"/>
                <w:szCs w:val="24"/>
              </w:rPr>
            </w:pPr>
            <w:r>
              <w:rPr>
                <w:sz w:val="24"/>
                <w:szCs w:val="24"/>
              </w:rPr>
              <w:t>2</w:t>
            </w:r>
          </w:p>
        </w:tc>
        <w:tc>
          <w:tcPr>
            <w:tcW w:w="4274" w:type="dxa"/>
            <w:gridSpan w:val="2"/>
            <w:tcBorders>
              <w:top w:val="single" w:sz="4" w:space="0" w:color="auto"/>
              <w:left w:val="single" w:sz="4" w:space="0" w:color="auto"/>
              <w:bottom w:val="single" w:sz="4" w:space="0" w:color="auto"/>
              <w:right w:val="single" w:sz="4" w:space="0" w:color="auto"/>
            </w:tcBorders>
          </w:tcPr>
          <w:p w14:paraId="5B5FFB6D" w14:textId="77777777" w:rsidR="007D2876" w:rsidRDefault="00772A6B" w:rsidP="009363AA">
            <w:pPr>
              <w:jc w:val="both"/>
              <w:rPr>
                <w:b/>
                <w:sz w:val="24"/>
                <w:szCs w:val="24"/>
              </w:rPr>
            </w:pPr>
            <w:r>
              <w:rPr>
                <w:b/>
                <w:sz w:val="24"/>
                <w:szCs w:val="24"/>
              </w:rPr>
              <w:t xml:space="preserve">Тема </w:t>
            </w:r>
            <w:r w:rsidR="007D2876">
              <w:rPr>
                <w:b/>
                <w:sz w:val="24"/>
                <w:szCs w:val="24"/>
              </w:rPr>
              <w:t>2</w:t>
            </w:r>
            <w:r w:rsidR="007D2876" w:rsidRPr="00763C17">
              <w:rPr>
                <w:b/>
                <w:sz w:val="24"/>
                <w:szCs w:val="24"/>
              </w:rPr>
              <w:t>.1 Тактика и методы охраны имущества. Обеспечение внутриобьектового и пропускного режимов.</w:t>
            </w:r>
          </w:p>
        </w:tc>
        <w:tc>
          <w:tcPr>
            <w:tcW w:w="700" w:type="dxa"/>
            <w:tcBorders>
              <w:top w:val="single" w:sz="4" w:space="0" w:color="auto"/>
              <w:left w:val="single" w:sz="4" w:space="0" w:color="auto"/>
              <w:bottom w:val="nil"/>
              <w:right w:val="single" w:sz="4" w:space="0" w:color="auto"/>
            </w:tcBorders>
          </w:tcPr>
          <w:p w14:paraId="0C3D73A5"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C8A3BC3" w14:textId="77777777" w:rsidR="007D2876" w:rsidRPr="008550F1" w:rsidRDefault="007D2876"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4E2371DE"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40D43D2C"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93B8D90" w14:textId="77777777" w:rsidR="007D2876" w:rsidRPr="008550F1" w:rsidRDefault="007D2876"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6CB29936" w14:textId="77777777" w:rsidR="007D2876" w:rsidRPr="008550F1" w:rsidRDefault="007D2876" w:rsidP="009363AA">
            <w:pPr>
              <w:jc w:val="both"/>
              <w:rPr>
                <w:sz w:val="24"/>
                <w:szCs w:val="24"/>
              </w:rPr>
            </w:pPr>
          </w:p>
        </w:tc>
      </w:tr>
      <w:tr w:rsidR="00595F6E" w:rsidRPr="008550F1" w14:paraId="2196B400"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D71A5D4" w14:textId="77777777" w:rsidR="00595F6E" w:rsidRPr="008550F1" w:rsidRDefault="003C3F43" w:rsidP="009363AA">
            <w:pPr>
              <w:jc w:val="both"/>
              <w:rPr>
                <w:sz w:val="24"/>
                <w:szCs w:val="24"/>
              </w:rPr>
            </w:pPr>
            <w:r>
              <w:rPr>
                <w:sz w:val="24"/>
                <w:szCs w:val="24"/>
              </w:rPr>
              <w:t>3</w:t>
            </w:r>
          </w:p>
        </w:tc>
        <w:tc>
          <w:tcPr>
            <w:tcW w:w="4274" w:type="dxa"/>
            <w:gridSpan w:val="2"/>
            <w:tcBorders>
              <w:top w:val="single" w:sz="4" w:space="0" w:color="auto"/>
              <w:left w:val="single" w:sz="4" w:space="0" w:color="auto"/>
              <w:bottom w:val="single" w:sz="4" w:space="0" w:color="auto"/>
              <w:right w:val="single" w:sz="4" w:space="0" w:color="auto"/>
            </w:tcBorders>
          </w:tcPr>
          <w:p w14:paraId="3BF3B1A6" w14:textId="77777777" w:rsidR="00595F6E" w:rsidRPr="00E7652E" w:rsidRDefault="00772A6B" w:rsidP="009363AA">
            <w:pPr>
              <w:pStyle w:val="HTML"/>
              <w:jc w:val="both"/>
              <w:rPr>
                <w:rFonts w:ascii="Times New Roman" w:hAnsi="Times New Roman"/>
                <w:sz w:val="24"/>
                <w:szCs w:val="24"/>
                <w:lang w:val="ru-RU"/>
              </w:rPr>
            </w:pPr>
            <w:r w:rsidRPr="00772A6B">
              <w:rPr>
                <w:rFonts w:ascii="Times New Roman" w:hAnsi="Times New Roman"/>
                <w:b/>
                <w:sz w:val="24"/>
                <w:szCs w:val="24"/>
              </w:rPr>
              <w:t>Тема</w:t>
            </w:r>
            <w:r>
              <w:rPr>
                <w:b/>
                <w:sz w:val="24"/>
                <w:szCs w:val="24"/>
              </w:rPr>
              <w:t xml:space="preserve"> </w:t>
            </w:r>
            <w:r w:rsidR="006678F5">
              <w:rPr>
                <w:rFonts w:ascii="Times New Roman" w:hAnsi="Times New Roman"/>
                <w:b/>
                <w:sz w:val="24"/>
                <w:szCs w:val="24"/>
                <w:lang w:val="ru-RU"/>
              </w:rPr>
              <w:t>2.2 Защита жизни и здоровья граждан.</w:t>
            </w:r>
          </w:p>
        </w:tc>
        <w:tc>
          <w:tcPr>
            <w:tcW w:w="700" w:type="dxa"/>
            <w:tcBorders>
              <w:top w:val="nil"/>
              <w:left w:val="single" w:sz="4" w:space="0" w:color="auto"/>
              <w:bottom w:val="nil"/>
              <w:right w:val="single" w:sz="4" w:space="0" w:color="auto"/>
            </w:tcBorders>
          </w:tcPr>
          <w:p w14:paraId="0EF2FC0F" w14:textId="77777777" w:rsidR="00595F6E" w:rsidRPr="008F5E04" w:rsidRDefault="00DD31FF" w:rsidP="00772A6B">
            <w:pPr>
              <w:jc w:val="center"/>
              <w:rPr>
                <w:sz w:val="24"/>
                <w:szCs w:val="24"/>
              </w:rPr>
            </w:pPr>
            <w:r w:rsidRPr="008F5E04">
              <w:rPr>
                <w:sz w:val="24"/>
                <w:szCs w:val="24"/>
              </w:rPr>
              <w:t>1</w:t>
            </w:r>
          </w:p>
        </w:tc>
        <w:tc>
          <w:tcPr>
            <w:tcW w:w="700" w:type="dxa"/>
            <w:tcBorders>
              <w:top w:val="nil"/>
              <w:left w:val="single" w:sz="4" w:space="0" w:color="auto"/>
              <w:bottom w:val="nil"/>
              <w:right w:val="single" w:sz="4" w:space="0" w:color="auto"/>
            </w:tcBorders>
          </w:tcPr>
          <w:p w14:paraId="1ABC7B42" w14:textId="77777777" w:rsidR="00595F6E" w:rsidRPr="008F5E04" w:rsidRDefault="00DD31FF" w:rsidP="00772A6B">
            <w:pPr>
              <w:jc w:val="center"/>
              <w:rPr>
                <w:sz w:val="24"/>
                <w:szCs w:val="24"/>
              </w:rPr>
            </w:pPr>
            <w:r w:rsidRPr="008F5E04">
              <w:rPr>
                <w:sz w:val="24"/>
                <w:szCs w:val="24"/>
              </w:rPr>
              <w:t>0,5</w:t>
            </w:r>
          </w:p>
        </w:tc>
        <w:tc>
          <w:tcPr>
            <w:tcW w:w="600" w:type="dxa"/>
            <w:tcBorders>
              <w:top w:val="nil"/>
              <w:left w:val="single" w:sz="4" w:space="0" w:color="auto"/>
              <w:bottom w:val="nil"/>
              <w:right w:val="single" w:sz="4" w:space="0" w:color="auto"/>
            </w:tcBorders>
          </w:tcPr>
          <w:p w14:paraId="4BD1421B" w14:textId="77777777" w:rsidR="00595F6E"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35E1E950" w14:textId="77777777" w:rsidR="00595F6E" w:rsidRPr="008F5E04" w:rsidRDefault="00DD31FF" w:rsidP="00772A6B">
            <w:pPr>
              <w:jc w:val="center"/>
              <w:rPr>
                <w:sz w:val="24"/>
                <w:szCs w:val="24"/>
              </w:rPr>
            </w:pPr>
            <w:r w:rsidRPr="008F5E04">
              <w:rPr>
                <w:sz w:val="24"/>
                <w:szCs w:val="24"/>
              </w:rPr>
              <w:t>0,5</w:t>
            </w:r>
          </w:p>
        </w:tc>
        <w:tc>
          <w:tcPr>
            <w:tcW w:w="700" w:type="dxa"/>
            <w:tcBorders>
              <w:top w:val="nil"/>
              <w:left w:val="single" w:sz="4" w:space="0" w:color="auto"/>
              <w:bottom w:val="nil"/>
              <w:right w:val="single" w:sz="4" w:space="0" w:color="auto"/>
            </w:tcBorders>
          </w:tcPr>
          <w:p w14:paraId="36C0844B" w14:textId="77777777" w:rsidR="00595F6E" w:rsidRPr="008550F1" w:rsidRDefault="00772A6B" w:rsidP="00772A6B">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12A0101C" w14:textId="77777777" w:rsidR="00595F6E" w:rsidRPr="008550F1" w:rsidRDefault="00595F6E" w:rsidP="009363AA">
            <w:pPr>
              <w:jc w:val="both"/>
              <w:rPr>
                <w:b/>
                <w:sz w:val="24"/>
                <w:szCs w:val="24"/>
              </w:rPr>
            </w:pPr>
          </w:p>
        </w:tc>
      </w:tr>
      <w:tr w:rsidR="00763C17" w:rsidRPr="008550F1" w14:paraId="02F1BB84"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D8435D3" w14:textId="77777777" w:rsidR="00763C17" w:rsidRPr="008550F1" w:rsidRDefault="003C3F43" w:rsidP="009363AA">
            <w:pPr>
              <w:jc w:val="both"/>
              <w:rPr>
                <w:sz w:val="24"/>
                <w:szCs w:val="24"/>
              </w:rPr>
            </w:pPr>
            <w:r>
              <w:rPr>
                <w:sz w:val="24"/>
                <w:szCs w:val="24"/>
              </w:rPr>
              <w:t>4</w:t>
            </w:r>
          </w:p>
        </w:tc>
        <w:tc>
          <w:tcPr>
            <w:tcW w:w="4274" w:type="dxa"/>
            <w:gridSpan w:val="2"/>
            <w:tcBorders>
              <w:top w:val="single" w:sz="4" w:space="0" w:color="auto"/>
              <w:left w:val="single" w:sz="4" w:space="0" w:color="auto"/>
              <w:bottom w:val="single" w:sz="4" w:space="0" w:color="auto"/>
              <w:right w:val="single" w:sz="4" w:space="0" w:color="auto"/>
            </w:tcBorders>
          </w:tcPr>
          <w:p w14:paraId="4411A09E" w14:textId="77777777" w:rsidR="00763C17" w:rsidRDefault="00772A6B" w:rsidP="009363AA">
            <w:pPr>
              <w:pStyle w:val="HTML"/>
              <w:jc w:val="both"/>
              <w:rPr>
                <w:rFonts w:ascii="Times New Roman" w:hAnsi="Times New Roman"/>
                <w:b/>
                <w:sz w:val="24"/>
                <w:szCs w:val="24"/>
                <w:lang w:val="ru-RU"/>
              </w:rPr>
            </w:pPr>
            <w:r w:rsidRPr="00772A6B">
              <w:rPr>
                <w:rFonts w:ascii="Times New Roman" w:hAnsi="Times New Roman"/>
                <w:b/>
                <w:sz w:val="24"/>
                <w:szCs w:val="24"/>
              </w:rPr>
              <w:t xml:space="preserve">Тема </w:t>
            </w:r>
            <w:r w:rsidR="00763C17">
              <w:rPr>
                <w:rFonts w:ascii="Times New Roman" w:hAnsi="Times New Roman"/>
                <w:b/>
                <w:sz w:val="24"/>
                <w:szCs w:val="24"/>
                <w:lang w:val="ru-RU"/>
              </w:rPr>
              <w:t>2.3 Тактика и методы обеспечения порядка в местах проведения массовых мероприятий</w:t>
            </w:r>
            <w:r>
              <w:rPr>
                <w:rFonts w:ascii="Times New Roman" w:hAnsi="Times New Roman"/>
                <w:b/>
                <w:sz w:val="24"/>
                <w:szCs w:val="24"/>
                <w:lang w:val="ru-RU"/>
              </w:rPr>
              <w:t>.</w:t>
            </w:r>
          </w:p>
        </w:tc>
        <w:tc>
          <w:tcPr>
            <w:tcW w:w="700" w:type="dxa"/>
            <w:tcBorders>
              <w:top w:val="nil"/>
              <w:left w:val="single" w:sz="4" w:space="0" w:color="auto"/>
              <w:bottom w:val="single" w:sz="4" w:space="0" w:color="auto"/>
              <w:right w:val="single" w:sz="4" w:space="0" w:color="auto"/>
            </w:tcBorders>
          </w:tcPr>
          <w:p w14:paraId="734B9361"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3561E31B" w14:textId="77777777" w:rsidR="00763C17" w:rsidRPr="008F5E04" w:rsidRDefault="00763C17" w:rsidP="00772A6B">
            <w:pPr>
              <w:jc w:val="center"/>
              <w:rPr>
                <w:sz w:val="24"/>
                <w:szCs w:val="24"/>
              </w:rPr>
            </w:pPr>
          </w:p>
        </w:tc>
        <w:tc>
          <w:tcPr>
            <w:tcW w:w="600" w:type="dxa"/>
            <w:tcBorders>
              <w:top w:val="nil"/>
              <w:left w:val="single" w:sz="4" w:space="0" w:color="auto"/>
              <w:bottom w:val="single" w:sz="4" w:space="0" w:color="auto"/>
              <w:right w:val="single" w:sz="4" w:space="0" w:color="auto"/>
            </w:tcBorders>
          </w:tcPr>
          <w:p w14:paraId="075247D2"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7A9A01ED" w14:textId="77777777" w:rsidR="00763C17" w:rsidRPr="008F5E04" w:rsidRDefault="00763C17"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0148DB9C" w14:textId="77777777" w:rsidR="00763C17" w:rsidRPr="008550F1" w:rsidRDefault="00763C17" w:rsidP="00772A6B">
            <w:pPr>
              <w:jc w:val="center"/>
              <w:rPr>
                <w:b/>
                <w:sz w:val="24"/>
                <w:szCs w:val="24"/>
              </w:rPr>
            </w:pPr>
          </w:p>
        </w:tc>
        <w:tc>
          <w:tcPr>
            <w:tcW w:w="700" w:type="dxa"/>
            <w:tcBorders>
              <w:top w:val="nil"/>
              <w:left w:val="single" w:sz="4" w:space="0" w:color="auto"/>
              <w:bottom w:val="single" w:sz="4" w:space="0" w:color="auto"/>
              <w:right w:val="single" w:sz="4" w:space="0" w:color="auto"/>
            </w:tcBorders>
          </w:tcPr>
          <w:p w14:paraId="631DA28C" w14:textId="77777777" w:rsidR="00763C17" w:rsidRPr="008550F1" w:rsidRDefault="00763C17" w:rsidP="009363AA">
            <w:pPr>
              <w:jc w:val="both"/>
              <w:rPr>
                <w:b/>
                <w:sz w:val="24"/>
                <w:szCs w:val="24"/>
              </w:rPr>
            </w:pPr>
          </w:p>
        </w:tc>
      </w:tr>
      <w:tr w:rsidR="00364E45" w:rsidRPr="008550F1" w14:paraId="1E0545DD"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EB3700D" w14:textId="77777777" w:rsidR="00364E45" w:rsidRDefault="003C3F43" w:rsidP="009363AA">
            <w:pPr>
              <w:jc w:val="both"/>
              <w:rPr>
                <w:sz w:val="24"/>
                <w:szCs w:val="24"/>
              </w:rPr>
            </w:pPr>
            <w:r>
              <w:rPr>
                <w:sz w:val="24"/>
                <w:szCs w:val="24"/>
              </w:rPr>
              <w:t>5</w:t>
            </w:r>
          </w:p>
        </w:tc>
        <w:tc>
          <w:tcPr>
            <w:tcW w:w="4274" w:type="dxa"/>
            <w:gridSpan w:val="2"/>
            <w:tcBorders>
              <w:top w:val="single" w:sz="4" w:space="0" w:color="auto"/>
              <w:left w:val="single" w:sz="4" w:space="0" w:color="auto"/>
              <w:bottom w:val="single" w:sz="4" w:space="0" w:color="auto"/>
              <w:right w:val="single" w:sz="4" w:space="0" w:color="auto"/>
            </w:tcBorders>
          </w:tcPr>
          <w:p w14:paraId="14DE65F0" w14:textId="77777777" w:rsidR="00364E45" w:rsidRDefault="00772A6B" w:rsidP="009363AA">
            <w:pPr>
              <w:pStyle w:val="HTML"/>
              <w:jc w:val="both"/>
              <w:rPr>
                <w:rFonts w:ascii="Times New Roman" w:hAnsi="Times New Roman"/>
                <w:b/>
                <w:sz w:val="24"/>
                <w:szCs w:val="24"/>
                <w:lang w:val="ru-RU"/>
              </w:rPr>
            </w:pPr>
            <w:r w:rsidRPr="00772A6B">
              <w:rPr>
                <w:rFonts w:ascii="Times New Roman" w:hAnsi="Times New Roman"/>
                <w:b/>
                <w:sz w:val="24"/>
                <w:szCs w:val="24"/>
              </w:rPr>
              <w:t>Тема</w:t>
            </w:r>
            <w:r w:rsidR="00364E45">
              <w:rPr>
                <w:rFonts w:ascii="Times New Roman" w:hAnsi="Times New Roman"/>
                <w:b/>
                <w:sz w:val="24"/>
                <w:szCs w:val="24"/>
                <w:lang w:val="ru-RU"/>
              </w:rPr>
              <w:t xml:space="preserve"> 2.4 </w:t>
            </w:r>
            <w:r w:rsidR="00364E45" w:rsidRPr="00E7652E">
              <w:rPr>
                <w:rFonts w:ascii="Times New Roman" w:hAnsi="Times New Roman"/>
                <w:b/>
                <w:sz w:val="24"/>
                <w:szCs w:val="24"/>
                <w:lang w:val="ru-RU"/>
              </w:rPr>
              <w:t xml:space="preserve">  Консультирование и подготовка рекомендаций клиентам по вопросам правомерной защиты от противоправных посягательств.</w:t>
            </w:r>
          </w:p>
        </w:tc>
        <w:tc>
          <w:tcPr>
            <w:tcW w:w="700" w:type="dxa"/>
            <w:tcBorders>
              <w:top w:val="single" w:sz="4" w:space="0" w:color="auto"/>
              <w:left w:val="single" w:sz="4" w:space="0" w:color="auto"/>
              <w:bottom w:val="nil"/>
              <w:right w:val="single" w:sz="4" w:space="0" w:color="auto"/>
            </w:tcBorders>
          </w:tcPr>
          <w:p w14:paraId="32F9700B"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64C3741" w14:textId="77777777" w:rsidR="00364E45" w:rsidRPr="008F5E04" w:rsidRDefault="00364E45"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54F0899C"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2ADC0D13" w14:textId="77777777" w:rsidR="00364E45" w:rsidRPr="008F5E04" w:rsidRDefault="00364E45"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56EE5EDA" w14:textId="77777777" w:rsidR="00364E45" w:rsidRPr="008550F1" w:rsidRDefault="00364E45" w:rsidP="00772A6B">
            <w:pPr>
              <w:jc w:val="center"/>
              <w:rPr>
                <w:b/>
                <w:sz w:val="24"/>
                <w:szCs w:val="24"/>
              </w:rPr>
            </w:pPr>
          </w:p>
        </w:tc>
        <w:tc>
          <w:tcPr>
            <w:tcW w:w="700" w:type="dxa"/>
            <w:tcBorders>
              <w:top w:val="single" w:sz="4" w:space="0" w:color="auto"/>
              <w:left w:val="single" w:sz="4" w:space="0" w:color="auto"/>
              <w:bottom w:val="nil"/>
              <w:right w:val="single" w:sz="4" w:space="0" w:color="auto"/>
            </w:tcBorders>
          </w:tcPr>
          <w:p w14:paraId="11B9BFF1" w14:textId="77777777" w:rsidR="00364E45" w:rsidRPr="008550F1" w:rsidRDefault="00364E45" w:rsidP="009363AA">
            <w:pPr>
              <w:jc w:val="both"/>
              <w:rPr>
                <w:b/>
                <w:sz w:val="24"/>
                <w:szCs w:val="24"/>
              </w:rPr>
            </w:pPr>
          </w:p>
        </w:tc>
      </w:tr>
      <w:tr w:rsidR="006678F5" w:rsidRPr="008550F1" w14:paraId="3EAC888F"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B55E36F" w14:textId="77777777" w:rsidR="006678F5" w:rsidRPr="008550F1" w:rsidRDefault="003C3F43" w:rsidP="009363AA">
            <w:pPr>
              <w:jc w:val="both"/>
              <w:rPr>
                <w:sz w:val="24"/>
                <w:szCs w:val="24"/>
              </w:rPr>
            </w:pPr>
            <w:r>
              <w:rPr>
                <w:sz w:val="24"/>
                <w:szCs w:val="24"/>
              </w:rPr>
              <w:t>6</w:t>
            </w:r>
          </w:p>
        </w:tc>
        <w:tc>
          <w:tcPr>
            <w:tcW w:w="4274" w:type="dxa"/>
            <w:gridSpan w:val="2"/>
            <w:tcBorders>
              <w:top w:val="single" w:sz="4" w:space="0" w:color="auto"/>
              <w:left w:val="single" w:sz="4" w:space="0" w:color="auto"/>
              <w:bottom w:val="single" w:sz="4" w:space="0" w:color="auto"/>
              <w:right w:val="single" w:sz="4" w:space="0" w:color="auto"/>
            </w:tcBorders>
          </w:tcPr>
          <w:p w14:paraId="39030359" w14:textId="77777777" w:rsidR="006678F5" w:rsidRPr="00E7652E" w:rsidRDefault="00772A6B" w:rsidP="006678F5">
            <w:pPr>
              <w:pStyle w:val="HTML"/>
              <w:jc w:val="both"/>
              <w:rPr>
                <w:rFonts w:ascii="Times New Roman" w:hAnsi="Times New Roman"/>
                <w:b/>
                <w:sz w:val="24"/>
                <w:szCs w:val="24"/>
                <w:lang w:val="ru-RU"/>
              </w:rPr>
            </w:pPr>
            <w:r w:rsidRPr="00772A6B">
              <w:rPr>
                <w:rFonts w:ascii="Times New Roman" w:hAnsi="Times New Roman"/>
                <w:b/>
                <w:sz w:val="24"/>
                <w:szCs w:val="24"/>
              </w:rPr>
              <w:t>Тема</w:t>
            </w:r>
            <w:r w:rsidR="006678F5">
              <w:rPr>
                <w:rFonts w:ascii="Times New Roman" w:hAnsi="Times New Roman"/>
                <w:b/>
                <w:sz w:val="24"/>
                <w:szCs w:val="24"/>
                <w:lang w:val="ru-RU"/>
              </w:rPr>
              <w:t xml:space="preserve"> 2.5 Охрана о</w:t>
            </w:r>
            <w:r w:rsidR="00F509CD">
              <w:rPr>
                <w:rFonts w:ascii="Times New Roman" w:hAnsi="Times New Roman"/>
                <w:b/>
                <w:sz w:val="24"/>
                <w:szCs w:val="24"/>
                <w:lang w:val="ru-RU"/>
              </w:rPr>
              <w:t>б</w:t>
            </w:r>
            <w:r w:rsidR="006678F5">
              <w:rPr>
                <w:rFonts w:ascii="Times New Roman" w:hAnsi="Times New Roman"/>
                <w:b/>
                <w:sz w:val="24"/>
                <w:szCs w:val="24"/>
                <w:lang w:val="ru-RU"/>
              </w:rPr>
              <w:t xml:space="preserve">ьектов и </w:t>
            </w:r>
            <w:r w:rsidR="00F509CD">
              <w:rPr>
                <w:rFonts w:ascii="Times New Roman" w:hAnsi="Times New Roman"/>
                <w:b/>
                <w:sz w:val="24"/>
                <w:szCs w:val="24"/>
                <w:lang w:val="ru-RU"/>
              </w:rPr>
              <w:t>имущества на обьектах с осуществлением работ по проектированию, монтажу и эксплу</w:t>
            </w:r>
            <w:r w:rsidR="00751837">
              <w:rPr>
                <w:rFonts w:ascii="Times New Roman" w:hAnsi="Times New Roman"/>
                <w:b/>
                <w:sz w:val="24"/>
                <w:szCs w:val="24"/>
                <w:lang w:val="ru-RU"/>
              </w:rPr>
              <w:t>а</w:t>
            </w:r>
            <w:r w:rsidR="00F509CD">
              <w:rPr>
                <w:rFonts w:ascii="Times New Roman" w:hAnsi="Times New Roman"/>
                <w:b/>
                <w:sz w:val="24"/>
                <w:szCs w:val="24"/>
                <w:lang w:val="ru-RU"/>
              </w:rPr>
              <w:t>тационному обслуживанию технических средств охраны, принятием соответствующих мер реагирования на их сигнальную информацию</w:t>
            </w:r>
            <w:r>
              <w:rPr>
                <w:rFonts w:ascii="Times New Roman" w:hAnsi="Times New Roman"/>
                <w:b/>
                <w:sz w:val="24"/>
                <w:szCs w:val="24"/>
                <w:lang w:val="ru-RU"/>
              </w:rPr>
              <w:t>.</w:t>
            </w:r>
          </w:p>
        </w:tc>
        <w:tc>
          <w:tcPr>
            <w:tcW w:w="700" w:type="dxa"/>
            <w:tcBorders>
              <w:top w:val="nil"/>
              <w:left w:val="single" w:sz="4" w:space="0" w:color="auto"/>
              <w:bottom w:val="nil"/>
              <w:right w:val="single" w:sz="4" w:space="0" w:color="auto"/>
            </w:tcBorders>
          </w:tcPr>
          <w:p w14:paraId="43A447FF" w14:textId="77777777" w:rsidR="00772A6B" w:rsidRDefault="00772A6B" w:rsidP="00772A6B">
            <w:pPr>
              <w:jc w:val="center"/>
              <w:rPr>
                <w:sz w:val="24"/>
                <w:szCs w:val="24"/>
              </w:rPr>
            </w:pPr>
          </w:p>
          <w:p w14:paraId="106AD33D" w14:textId="77777777" w:rsidR="006678F5" w:rsidRPr="008F5E04" w:rsidRDefault="00F509CD" w:rsidP="00772A6B">
            <w:pPr>
              <w:jc w:val="center"/>
              <w:rPr>
                <w:sz w:val="24"/>
                <w:szCs w:val="24"/>
              </w:rPr>
            </w:pPr>
            <w:r w:rsidRPr="008F5E04">
              <w:rPr>
                <w:sz w:val="24"/>
                <w:szCs w:val="24"/>
              </w:rPr>
              <w:t>0,5</w:t>
            </w:r>
          </w:p>
        </w:tc>
        <w:tc>
          <w:tcPr>
            <w:tcW w:w="700" w:type="dxa"/>
            <w:tcBorders>
              <w:top w:val="nil"/>
              <w:left w:val="single" w:sz="4" w:space="0" w:color="auto"/>
              <w:bottom w:val="nil"/>
              <w:right w:val="single" w:sz="4" w:space="0" w:color="auto"/>
            </w:tcBorders>
          </w:tcPr>
          <w:p w14:paraId="6D367737" w14:textId="77777777" w:rsidR="00772A6B" w:rsidRDefault="00772A6B" w:rsidP="00772A6B">
            <w:pPr>
              <w:jc w:val="center"/>
              <w:rPr>
                <w:sz w:val="24"/>
                <w:szCs w:val="24"/>
              </w:rPr>
            </w:pPr>
          </w:p>
          <w:p w14:paraId="5D8871B0" w14:textId="77777777" w:rsidR="006678F5" w:rsidRPr="008F5E04" w:rsidRDefault="006678F5" w:rsidP="00772A6B">
            <w:pPr>
              <w:jc w:val="center"/>
              <w:rPr>
                <w:sz w:val="24"/>
                <w:szCs w:val="24"/>
              </w:rPr>
            </w:pPr>
            <w:r w:rsidRPr="008F5E04">
              <w:rPr>
                <w:sz w:val="24"/>
                <w:szCs w:val="24"/>
              </w:rPr>
              <w:t>0,5</w:t>
            </w:r>
          </w:p>
        </w:tc>
        <w:tc>
          <w:tcPr>
            <w:tcW w:w="600" w:type="dxa"/>
            <w:tcBorders>
              <w:top w:val="nil"/>
              <w:left w:val="single" w:sz="4" w:space="0" w:color="auto"/>
              <w:bottom w:val="nil"/>
              <w:right w:val="single" w:sz="4" w:space="0" w:color="auto"/>
            </w:tcBorders>
          </w:tcPr>
          <w:p w14:paraId="567E5EC1" w14:textId="77777777" w:rsidR="00772A6B" w:rsidRDefault="00772A6B" w:rsidP="00772A6B">
            <w:pPr>
              <w:jc w:val="center"/>
              <w:rPr>
                <w:sz w:val="24"/>
                <w:szCs w:val="24"/>
              </w:rPr>
            </w:pPr>
          </w:p>
          <w:p w14:paraId="4905E895" w14:textId="77777777" w:rsidR="006678F5"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02B86723" w14:textId="77777777" w:rsidR="00772A6B" w:rsidRDefault="00772A6B" w:rsidP="00772A6B">
            <w:pPr>
              <w:jc w:val="center"/>
              <w:rPr>
                <w:sz w:val="24"/>
                <w:szCs w:val="24"/>
              </w:rPr>
            </w:pPr>
          </w:p>
          <w:p w14:paraId="7759565E" w14:textId="77777777" w:rsidR="006678F5" w:rsidRPr="008F5E04" w:rsidRDefault="00772A6B" w:rsidP="00772A6B">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39535E3F" w14:textId="77777777" w:rsidR="00772A6B" w:rsidRDefault="00772A6B" w:rsidP="00772A6B">
            <w:pPr>
              <w:jc w:val="center"/>
              <w:rPr>
                <w:b/>
                <w:sz w:val="24"/>
                <w:szCs w:val="24"/>
              </w:rPr>
            </w:pPr>
          </w:p>
          <w:p w14:paraId="4E53584C" w14:textId="77777777" w:rsidR="006678F5" w:rsidRPr="008550F1" w:rsidRDefault="00772A6B" w:rsidP="00772A6B">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6E6F4B66" w14:textId="77777777" w:rsidR="006678F5" w:rsidRPr="008550F1" w:rsidRDefault="006678F5" w:rsidP="009363AA">
            <w:pPr>
              <w:jc w:val="both"/>
              <w:rPr>
                <w:b/>
                <w:sz w:val="24"/>
                <w:szCs w:val="24"/>
              </w:rPr>
            </w:pPr>
          </w:p>
        </w:tc>
      </w:tr>
      <w:tr w:rsidR="00383B46" w:rsidRPr="008550F1" w14:paraId="158FA4EA" w14:textId="77777777" w:rsidTr="00364E4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BFF9D34" w14:textId="77777777" w:rsidR="00383B46" w:rsidRPr="008550F1" w:rsidRDefault="003C3F43" w:rsidP="009363AA">
            <w:pPr>
              <w:jc w:val="both"/>
              <w:rPr>
                <w:sz w:val="24"/>
                <w:szCs w:val="24"/>
              </w:rPr>
            </w:pPr>
            <w:r>
              <w:rPr>
                <w:sz w:val="24"/>
                <w:szCs w:val="24"/>
              </w:rPr>
              <w:t>7</w:t>
            </w:r>
          </w:p>
        </w:tc>
        <w:tc>
          <w:tcPr>
            <w:tcW w:w="4274" w:type="dxa"/>
            <w:gridSpan w:val="2"/>
            <w:tcBorders>
              <w:top w:val="single" w:sz="4" w:space="0" w:color="auto"/>
              <w:left w:val="single" w:sz="4" w:space="0" w:color="auto"/>
              <w:bottom w:val="single" w:sz="4" w:space="0" w:color="auto"/>
              <w:right w:val="single" w:sz="4" w:space="0" w:color="auto"/>
            </w:tcBorders>
          </w:tcPr>
          <w:p w14:paraId="183ECA21" w14:textId="77777777" w:rsidR="00383B46" w:rsidRPr="00E7652E" w:rsidRDefault="00772A6B" w:rsidP="00364E45">
            <w:pPr>
              <w:pStyle w:val="HTML"/>
              <w:jc w:val="both"/>
              <w:rPr>
                <w:rFonts w:ascii="Times New Roman" w:hAnsi="Times New Roman"/>
                <w:b/>
                <w:sz w:val="24"/>
                <w:szCs w:val="24"/>
                <w:lang w:val="ru-RU"/>
              </w:rPr>
            </w:pPr>
            <w:r w:rsidRPr="00772A6B">
              <w:rPr>
                <w:rFonts w:ascii="Times New Roman" w:hAnsi="Times New Roman"/>
                <w:b/>
                <w:sz w:val="24"/>
                <w:szCs w:val="24"/>
              </w:rPr>
              <w:t>Тема</w:t>
            </w:r>
            <w:r>
              <w:rPr>
                <w:rFonts w:ascii="Times New Roman" w:hAnsi="Times New Roman"/>
                <w:b/>
                <w:sz w:val="24"/>
                <w:szCs w:val="24"/>
                <w:lang w:val="ru-RU"/>
              </w:rPr>
              <w:t xml:space="preserve"> </w:t>
            </w:r>
            <w:r w:rsidR="00364E45">
              <w:rPr>
                <w:rFonts w:ascii="Times New Roman" w:hAnsi="Times New Roman"/>
                <w:b/>
                <w:sz w:val="24"/>
                <w:szCs w:val="24"/>
                <w:lang w:val="ru-RU"/>
              </w:rPr>
              <w:t>2.6 Действия сотрудника охраны в экстремальных ситуациях</w:t>
            </w:r>
            <w:r>
              <w:rPr>
                <w:rFonts w:ascii="Times New Roman" w:hAnsi="Times New Roman"/>
                <w:b/>
                <w:sz w:val="24"/>
                <w:szCs w:val="24"/>
                <w:lang w:val="ru-RU"/>
              </w:rPr>
              <w:t>.</w:t>
            </w:r>
          </w:p>
        </w:tc>
        <w:tc>
          <w:tcPr>
            <w:tcW w:w="700" w:type="dxa"/>
            <w:tcBorders>
              <w:top w:val="nil"/>
              <w:left w:val="single" w:sz="4" w:space="0" w:color="auto"/>
              <w:bottom w:val="single" w:sz="4" w:space="0" w:color="auto"/>
              <w:right w:val="single" w:sz="4" w:space="0" w:color="auto"/>
            </w:tcBorders>
          </w:tcPr>
          <w:p w14:paraId="3BDD1FBE"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2D178801" w14:textId="77777777" w:rsidR="00383B46" w:rsidRPr="008F5E04" w:rsidRDefault="00383B46" w:rsidP="00772A6B">
            <w:pPr>
              <w:jc w:val="center"/>
              <w:rPr>
                <w:sz w:val="24"/>
                <w:szCs w:val="24"/>
              </w:rPr>
            </w:pPr>
          </w:p>
        </w:tc>
        <w:tc>
          <w:tcPr>
            <w:tcW w:w="600" w:type="dxa"/>
            <w:tcBorders>
              <w:top w:val="nil"/>
              <w:left w:val="single" w:sz="4" w:space="0" w:color="auto"/>
              <w:bottom w:val="single" w:sz="4" w:space="0" w:color="auto"/>
              <w:right w:val="single" w:sz="4" w:space="0" w:color="auto"/>
            </w:tcBorders>
          </w:tcPr>
          <w:p w14:paraId="7AC948E1"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16FDDAA0" w14:textId="77777777" w:rsidR="00383B46" w:rsidRPr="008F5E04" w:rsidRDefault="00383B46" w:rsidP="00772A6B">
            <w:pPr>
              <w:jc w:val="center"/>
              <w:rPr>
                <w:sz w:val="24"/>
                <w:szCs w:val="24"/>
              </w:rPr>
            </w:pPr>
          </w:p>
        </w:tc>
        <w:tc>
          <w:tcPr>
            <w:tcW w:w="700" w:type="dxa"/>
            <w:tcBorders>
              <w:top w:val="nil"/>
              <w:left w:val="single" w:sz="4" w:space="0" w:color="auto"/>
              <w:bottom w:val="single" w:sz="4" w:space="0" w:color="auto"/>
              <w:right w:val="single" w:sz="4" w:space="0" w:color="auto"/>
            </w:tcBorders>
          </w:tcPr>
          <w:p w14:paraId="23B8DB68" w14:textId="77777777" w:rsidR="00383B46" w:rsidRPr="008550F1" w:rsidRDefault="00383B46" w:rsidP="00772A6B">
            <w:pPr>
              <w:jc w:val="center"/>
              <w:rPr>
                <w:b/>
                <w:sz w:val="24"/>
                <w:szCs w:val="24"/>
              </w:rPr>
            </w:pPr>
          </w:p>
        </w:tc>
        <w:tc>
          <w:tcPr>
            <w:tcW w:w="700" w:type="dxa"/>
            <w:tcBorders>
              <w:top w:val="nil"/>
              <w:left w:val="single" w:sz="4" w:space="0" w:color="auto"/>
              <w:bottom w:val="single" w:sz="4" w:space="0" w:color="auto"/>
              <w:right w:val="single" w:sz="4" w:space="0" w:color="auto"/>
            </w:tcBorders>
          </w:tcPr>
          <w:p w14:paraId="05C5EFDD" w14:textId="77777777" w:rsidR="00383B46" w:rsidRPr="008550F1" w:rsidRDefault="00383B46" w:rsidP="009363AA">
            <w:pPr>
              <w:jc w:val="both"/>
              <w:rPr>
                <w:b/>
                <w:sz w:val="24"/>
                <w:szCs w:val="24"/>
              </w:rPr>
            </w:pPr>
          </w:p>
        </w:tc>
      </w:tr>
      <w:tr w:rsidR="00F509CD" w:rsidRPr="008550F1" w14:paraId="5F11E01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2B65E41" w14:textId="77777777" w:rsidR="00F509CD" w:rsidRDefault="003C3F43" w:rsidP="009363AA">
            <w:pPr>
              <w:jc w:val="both"/>
              <w:rPr>
                <w:sz w:val="24"/>
                <w:szCs w:val="24"/>
              </w:rPr>
            </w:pPr>
            <w:r>
              <w:rPr>
                <w:sz w:val="24"/>
                <w:szCs w:val="24"/>
              </w:rPr>
              <w:t>8</w:t>
            </w:r>
          </w:p>
        </w:tc>
        <w:tc>
          <w:tcPr>
            <w:tcW w:w="4274" w:type="dxa"/>
            <w:gridSpan w:val="2"/>
            <w:tcBorders>
              <w:top w:val="single" w:sz="4" w:space="0" w:color="auto"/>
              <w:left w:val="single" w:sz="4" w:space="0" w:color="auto"/>
              <w:bottom w:val="single" w:sz="4" w:space="0" w:color="auto"/>
              <w:right w:val="single" w:sz="4" w:space="0" w:color="auto"/>
            </w:tcBorders>
          </w:tcPr>
          <w:p w14:paraId="694AB4C2" w14:textId="77777777" w:rsidR="00F509CD" w:rsidRPr="00E7652E" w:rsidRDefault="00F509CD" w:rsidP="009363AA">
            <w:pPr>
              <w:pStyle w:val="HTML"/>
              <w:jc w:val="both"/>
              <w:rPr>
                <w:rFonts w:ascii="Times New Roman" w:hAnsi="Times New Roman"/>
                <w:b/>
                <w:sz w:val="24"/>
                <w:szCs w:val="24"/>
                <w:lang w:val="ru-RU"/>
              </w:rPr>
            </w:pPr>
            <w:r>
              <w:rPr>
                <w:rFonts w:ascii="Times New Roman" w:hAnsi="Times New Roman"/>
                <w:b/>
                <w:sz w:val="24"/>
                <w:szCs w:val="24"/>
                <w:lang w:val="ru-RU"/>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72056BD0" w14:textId="77777777" w:rsidR="00F509CD" w:rsidRPr="008F5E04" w:rsidRDefault="00364E45" w:rsidP="00772A6B">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5505F5A2" w14:textId="77777777" w:rsidR="00F509CD" w:rsidRPr="008F5E04" w:rsidRDefault="00772A6B" w:rsidP="00772A6B">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60AD376B" w14:textId="77777777" w:rsidR="00F509CD" w:rsidRPr="008F5E04" w:rsidRDefault="00772A6B" w:rsidP="00772A6B">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033EF77" w14:textId="77777777" w:rsidR="00F509CD" w:rsidRPr="008F5E04" w:rsidRDefault="00F509CD" w:rsidP="00772A6B">
            <w:pPr>
              <w:jc w:val="center"/>
              <w:rPr>
                <w:sz w:val="24"/>
                <w:szCs w:val="24"/>
              </w:rPr>
            </w:pPr>
            <w:r w:rsidRPr="008F5E04">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376A224" w14:textId="77777777" w:rsidR="00F509CD" w:rsidRPr="008550F1" w:rsidRDefault="00772A6B" w:rsidP="00772A6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93706EF" w14:textId="77777777" w:rsidR="00F509CD" w:rsidRPr="008550F1" w:rsidRDefault="00F509CD" w:rsidP="009363AA">
            <w:pPr>
              <w:jc w:val="both"/>
              <w:rPr>
                <w:b/>
                <w:sz w:val="24"/>
                <w:szCs w:val="24"/>
              </w:rPr>
            </w:pPr>
          </w:p>
        </w:tc>
      </w:tr>
      <w:tr w:rsidR="007457F1" w:rsidRPr="008550F1" w14:paraId="4689D1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BCE56A0" w14:textId="77777777" w:rsidR="007457F1" w:rsidRPr="008550F1" w:rsidRDefault="00816D6B" w:rsidP="009363AA">
            <w:pPr>
              <w:jc w:val="both"/>
              <w:rPr>
                <w:sz w:val="24"/>
                <w:szCs w:val="24"/>
              </w:rPr>
            </w:pPr>
            <w:r>
              <w:rPr>
                <w:sz w:val="24"/>
                <w:szCs w:val="24"/>
              </w:rPr>
              <w:t>9</w:t>
            </w:r>
          </w:p>
        </w:tc>
        <w:tc>
          <w:tcPr>
            <w:tcW w:w="4252" w:type="dxa"/>
            <w:tcBorders>
              <w:top w:val="single" w:sz="4" w:space="0" w:color="auto"/>
              <w:left w:val="single" w:sz="4" w:space="0" w:color="auto"/>
              <w:bottom w:val="single" w:sz="4" w:space="0" w:color="auto"/>
              <w:right w:val="single" w:sz="4" w:space="0" w:color="auto"/>
            </w:tcBorders>
          </w:tcPr>
          <w:p w14:paraId="45DE1F87" w14:textId="77777777" w:rsidR="007457F1" w:rsidRPr="008550F1" w:rsidRDefault="007457F1" w:rsidP="009363AA">
            <w:pPr>
              <w:jc w:val="both"/>
              <w:rPr>
                <w:sz w:val="24"/>
                <w:szCs w:val="24"/>
              </w:rPr>
            </w:pPr>
            <w:r w:rsidRPr="008550F1">
              <w:rPr>
                <w:b/>
                <w:sz w:val="24"/>
                <w:szCs w:val="24"/>
              </w:rPr>
              <w:t>ИТОГО</w:t>
            </w:r>
            <w:r w:rsidRPr="008550F1">
              <w:rPr>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tcPr>
          <w:p w14:paraId="756C4AFE" w14:textId="77777777" w:rsidR="007457F1" w:rsidRPr="008550F1" w:rsidRDefault="00383B46" w:rsidP="00772A6B">
            <w:pPr>
              <w:jc w:val="center"/>
              <w:rPr>
                <w:b/>
                <w:sz w:val="24"/>
                <w:szCs w:val="24"/>
              </w:rPr>
            </w:pPr>
            <w:r>
              <w:rPr>
                <w:b/>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5685E104" w14:textId="77777777" w:rsidR="007457F1" w:rsidRPr="008550F1" w:rsidRDefault="00383B46" w:rsidP="00772A6B">
            <w:pPr>
              <w:jc w:val="center"/>
              <w:rPr>
                <w:b/>
                <w:sz w:val="24"/>
                <w:szCs w:val="24"/>
              </w:rPr>
            </w:pPr>
            <w:r>
              <w:rPr>
                <w:b/>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69164246" w14:textId="77777777" w:rsidR="007457F1" w:rsidRPr="008550F1" w:rsidRDefault="007457F1" w:rsidP="00772A6B">
            <w:pPr>
              <w:jc w:val="center"/>
              <w:rPr>
                <w:b/>
                <w:sz w:val="24"/>
                <w:szCs w:val="24"/>
              </w:rPr>
            </w:pPr>
          </w:p>
        </w:tc>
        <w:tc>
          <w:tcPr>
            <w:tcW w:w="700" w:type="dxa"/>
            <w:tcBorders>
              <w:top w:val="single" w:sz="4" w:space="0" w:color="auto"/>
              <w:left w:val="single" w:sz="4" w:space="0" w:color="auto"/>
              <w:bottom w:val="single" w:sz="4" w:space="0" w:color="auto"/>
              <w:right w:val="single" w:sz="4" w:space="0" w:color="auto"/>
            </w:tcBorders>
          </w:tcPr>
          <w:p w14:paraId="15F95FE2" w14:textId="77777777" w:rsidR="007457F1" w:rsidRPr="008550F1" w:rsidRDefault="00383B46" w:rsidP="00772A6B">
            <w:pPr>
              <w:jc w:val="center"/>
              <w:rPr>
                <w:b/>
                <w:sz w:val="24"/>
                <w:szCs w:val="24"/>
              </w:rPr>
            </w:pPr>
            <w:r>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1AE01C86" w14:textId="77777777" w:rsidR="007457F1" w:rsidRPr="008550F1" w:rsidRDefault="00772A6B" w:rsidP="00772A6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2B2F5BB" w14:textId="77777777" w:rsidR="007457F1" w:rsidRPr="008550F1" w:rsidRDefault="007457F1" w:rsidP="009363AA">
            <w:pPr>
              <w:jc w:val="both"/>
              <w:rPr>
                <w:b/>
                <w:sz w:val="24"/>
                <w:szCs w:val="24"/>
              </w:rPr>
            </w:pPr>
          </w:p>
        </w:tc>
      </w:tr>
    </w:tbl>
    <w:p w14:paraId="303677FC" w14:textId="77777777" w:rsidR="00DD31FF" w:rsidRDefault="00DD31FF" w:rsidP="00A770B4">
      <w:pPr>
        <w:jc w:val="center"/>
        <w:rPr>
          <w:b/>
          <w:sz w:val="28"/>
          <w:szCs w:val="28"/>
          <w:u w:val="single"/>
        </w:rPr>
      </w:pPr>
    </w:p>
    <w:p w14:paraId="34A5D4A4" w14:textId="77777777" w:rsidR="003C3F43" w:rsidRDefault="003C3F43" w:rsidP="00A770B4">
      <w:pPr>
        <w:jc w:val="center"/>
        <w:rPr>
          <w:b/>
          <w:sz w:val="28"/>
          <w:szCs w:val="28"/>
          <w:u w:val="single"/>
        </w:rPr>
      </w:pPr>
    </w:p>
    <w:p w14:paraId="31C3E5F9" w14:textId="77777777" w:rsidR="00772A6B" w:rsidRDefault="00772A6B" w:rsidP="00A770B4">
      <w:pPr>
        <w:jc w:val="center"/>
        <w:rPr>
          <w:b/>
          <w:sz w:val="28"/>
          <w:szCs w:val="28"/>
          <w:u w:val="single"/>
        </w:rPr>
      </w:pPr>
    </w:p>
    <w:p w14:paraId="435A54DA" w14:textId="77777777" w:rsidR="00A770B4" w:rsidRDefault="00A770B4" w:rsidP="00A770B4">
      <w:pPr>
        <w:jc w:val="center"/>
        <w:rPr>
          <w:b/>
          <w:sz w:val="28"/>
          <w:szCs w:val="28"/>
          <w:u w:val="single"/>
        </w:rPr>
      </w:pPr>
      <w:r w:rsidRPr="00A770B4">
        <w:rPr>
          <w:b/>
          <w:sz w:val="28"/>
          <w:szCs w:val="28"/>
          <w:u w:val="single"/>
        </w:rPr>
        <w:t xml:space="preserve">Рабочая программа по учебной дисциплине </w:t>
      </w:r>
    </w:p>
    <w:p w14:paraId="7B760F66" w14:textId="77777777" w:rsidR="00A770B4" w:rsidRDefault="00A770B4" w:rsidP="00A770B4">
      <w:pPr>
        <w:jc w:val="center"/>
        <w:rPr>
          <w:b/>
          <w:sz w:val="28"/>
          <w:szCs w:val="28"/>
          <w:u w:val="single"/>
        </w:rPr>
      </w:pPr>
      <w:r w:rsidRPr="00A770B4">
        <w:rPr>
          <w:b/>
          <w:sz w:val="28"/>
          <w:szCs w:val="28"/>
          <w:u w:val="single"/>
        </w:rPr>
        <w:t>«</w:t>
      </w:r>
      <w:r>
        <w:rPr>
          <w:b/>
          <w:sz w:val="28"/>
          <w:szCs w:val="28"/>
          <w:u w:val="single"/>
        </w:rPr>
        <w:t>Тактико-специальная подготовка</w:t>
      </w:r>
      <w:r w:rsidRPr="00A770B4">
        <w:rPr>
          <w:b/>
          <w:sz w:val="28"/>
          <w:szCs w:val="28"/>
          <w:u w:val="single"/>
        </w:rPr>
        <w:t>»</w:t>
      </w:r>
    </w:p>
    <w:p w14:paraId="7B39C4F2" w14:textId="77777777" w:rsidR="00374022" w:rsidRPr="00772A6B" w:rsidRDefault="00772A6B" w:rsidP="00772A6B">
      <w:pPr>
        <w:jc w:val="center"/>
        <w:rPr>
          <w:sz w:val="28"/>
          <w:szCs w:val="28"/>
          <w:u w:val="single"/>
        </w:rPr>
      </w:pPr>
      <w:r w:rsidRPr="00C2023C">
        <w:rPr>
          <w:sz w:val="28"/>
          <w:szCs w:val="28"/>
        </w:rPr>
        <w:t>Тема 2 Изменение норм и правил,</w:t>
      </w:r>
      <w:r>
        <w:rPr>
          <w:sz w:val="28"/>
          <w:szCs w:val="28"/>
        </w:rPr>
        <w:t xml:space="preserve"> </w:t>
      </w:r>
      <w:r w:rsidRPr="00C2023C">
        <w:rPr>
          <w:sz w:val="28"/>
          <w:szCs w:val="28"/>
        </w:rPr>
        <w:t>изучаемых по дисциплине «Тактико – специальная подготовка»</w:t>
      </w:r>
      <w:r>
        <w:rPr>
          <w:sz w:val="28"/>
          <w:szCs w:val="28"/>
        </w:rPr>
        <w:t xml:space="preserve"> - </w:t>
      </w:r>
      <w:r w:rsidRPr="001A7872">
        <w:rPr>
          <w:sz w:val="28"/>
          <w:szCs w:val="28"/>
        </w:rPr>
        <w:t>- изучается в пределах следующих учебных разделов:</w:t>
      </w:r>
    </w:p>
    <w:p w14:paraId="724572B8" w14:textId="77777777" w:rsidR="00364E45" w:rsidRDefault="00772A6B" w:rsidP="00364E45">
      <w:pPr>
        <w:widowControl w:val="0"/>
        <w:spacing w:line="422" w:lineRule="exact"/>
        <w:ind w:left="20" w:right="20" w:firstLine="700"/>
        <w:jc w:val="both"/>
        <w:rPr>
          <w:b/>
          <w:color w:val="000000"/>
          <w:sz w:val="28"/>
          <w:szCs w:val="28"/>
          <w:lang w:bidi="ru-RU"/>
        </w:rPr>
      </w:pPr>
      <w:r w:rsidRPr="00772A6B">
        <w:rPr>
          <w:b/>
          <w:sz w:val="28"/>
          <w:szCs w:val="28"/>
        </w:rPr>
        <w:t>Тема</w:t>
      </w:r>
      <w:r w:rsidR="00364E45" w:rsidRPr="00011E43">
        <w:rPr>
          <w:b/>
          <w:color w:val="000000"/>
          <w:sz w:val="28"/>
          <w:szCs w:val="28"/>
          <w:lang w:bidi="ru-RU"/>
        </w:rPr>
        <w:t xml:space="preserve"> </w:t>
      </w:r>
      <w:r w:rsidR="00BB3004" w:rsidRPr="00011E43">
        <w:rPr>
          <w:b/>
          <w:color w:val="000000"/>
          <w:sz w:val="28"/>
          <w:szCs w:val="28"/>
          <w:lang w:bidi="ru-RU"/>
        </w:rPr>
        <w:t>2.</w:t>
      </w:r>
      <w:r w:rsidR="00364E45" w:rsidRPr="00011E43">
        <w:rPr>
          <w:b/>
          <w:color w:val="000000"/>
          <w:sz w:val="28"/>
          <w:szCs w:val="28"/>
          <w:lang w:bidi="ru-RU"/>
        </w:rPr>
        <w:t xml:space="preserve">1. Тактика и методы охраны имущества. Обеспечение </w:t>
      </w:r>
      <w:r w:rsidR="00364E45" w:rsidRPr="00011E43">
        <w:rPr>
          <w:b/>
          <w:color w:val="000000"/>
          <w:sz w:val="28"/>
          <w:szCs w:val="28"/>
          <w:lang w:bidi="ru-RU"/>
        </w:rPr>
        <w:lastRenderedPageBreak/>
        <w:t>внутриобъектового и пропускного режимов.</w:t>
      </w:r>
    </w:p>
    <w:p w14:paraId="6D4EF1F4" w14:textId="77777777" w:rsidR="008F5E04" w:rsidRPr="00011E43" w:rsidRDefault="008F5E04" w:rsidP="00364E45">
      <w:pPr>
        <w:widowControl w:val="0"/>
        <w:spacing w:line="422" w:lineRule="exact"/>
        <w:ind w:left="20" w:right="20" w:firstLine="700"/>
        <w:jc w:val="both"/>
        <w:rPr>
          <w:b/>
          <w:color w:val="000000"/>
          <w:sz w:val="28"/>
          <w:szCs w:val="28"/>
          <w:lang w:bidi="ru-RU"/>
        </w:rPr>
      </w:pPr>
    </w:p>
    <w:p w14:paraId="08A51A40"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Виды охраняемых объектов и комплекс мер по обеспечению их безопасности.</w:t>
      </w:r>
    </w:p>
    <w:p w14:paraId="40ECBF6C"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14:paraId="55787896"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14:paraId="09B6F0FB"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14:paraId="4A478288"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Особенности охраны объектов социальной сферы, жизнедеятельности и жизнеобеспечения населения, топливно- энергетического комплекса.</w:t>
      </w:r>
    </w:p>
    <w:p w14:paraId="346781D6" w14:textId="77777777" w:rsidR="00364E45" w:rsidRPr="00011E43" w:rsidRDefault="00364E45" w:rsidP="00364E45">
      <w:pPr>
        <w:widowControl w:val="0"/>
        <w:spacing w:line="422" w:lineRule="exact"/>
        <w:ind w:left="20" w:right="20" w:firstLine="700"/>
        <w:jc w:val="both"/>
        <w:rPr>
          <w:color w:val="000000"/>
          <w:sz w:val="28"/>
          <w:szCs w:val="28"/>
          <w:lang w:bidi="ru-RU"/>
        </w:rPr>
      </w:pPr>
      <w:r w:rsidRPr="00011E43">
        <w:rPr>
          <w:color w:val="000000"/>
          <w:sz w:val="28"/>
          <w:szCs w:val="28"/>
          <w:lang w:bidi="ru-RU"/>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14:paraId="01ECADD6" w14:textId="77777777" w:rsidR="00364E45" w:rsidRPr="00011E43" w:rsidRDefault="00364E45" w:rsidP="00A770B4">
      <w:pPr>
        <w:jc w:val="center"/>
        <w:rPr>
          <w:b/>
          <w:sz w:val="28"/>
          <w:szCs w:val="28"/>
          <w:u w:val="single"/>
        </w:rPr>
      </w:pPr>
    </w:p>
    <w:p w14:paraId="6FD59BF8" w14:textId="77777777" w:rsidR="00383B46" w:rsidRPr="00011E43" w:rsidRDefault="00383B46" w:rsidP="00A770B4">
      <w:pPr>
        <w:jc w:val="center"/>
        <w:rPr>
          <w:b/>
          <w:sz w:val="28"/>
          <w:szCs w:val="28"/>
          <w:u w:val="single"/>
        </w:rPr>
      </w:pPr>
    </w:p>
    <w:p w14:paraId="70CD5FE5" w14:textId="77777777" w:rsidR="00383B46" w:rsidRPr="00011E43" w:rsidRDefault="00772A6B" w:rsidP="00383B46">
      <w:pPr>
        <w:pStyle w:val="HTML"/>
        <w:jc w:val="center"/>
        <w:rPr>
          <w:rFonts w:ascii="Times New Roman" w:hAnsi="Times New Roman"/>
          <w:b/>
          <w:sz w:val="28"/>
          <w:szCs w:val="28"/>
        </w:rPr>
      </w:pPr>
      <w:r w:rsidRPr="00772A6B">
        <w:rPr>
          <w:rFonts w:ascii="Times New Roman" w:hAnsi="Times New Roman"/>
          <w:b/>
          <w:sz w:val="28"/>
          <w:szCs w:val="28"/>
        </w:rPr>
        <w:t>Тема</w:t>
      </w:r>
      <w:r w:rsidR="00BE11C1" w:rsidRPr="00011E43">
        <w:rPr>
          <w:rFonts w:ascii="Times New Roman" w:hAnsi="Times New Roman"/>
          <w:b/>
          <w:sz w:val="28"/>
          <w:szCs w:val="28"/>
        </w:rPr>
        <w:t xml:space="preserve"> 2.2 Защита жизни и здоровья граждан.</w:t>
      </w:r>
    </w:p>
    <w:p w14:paraId="11E4CD34" w14:textId="77777777" w:rsidR="00751837" w:rsidRPr="00011E43" w:rsidRDefault="00751837" w:rsidP="00383B46">
      <w:pPr>
        <w:pStyle w:val="HTML"/>
        <w:jc w:val="center"/>
        <w:rPr>
          <w:rFonts w:ascii="Times New Roman" w:hAnsi="Times New Roman"/>
          <w:b/>
          <w:sz w:val="28"/>
          <w:szCs w:val="28"/>
        </w:rPr>
      </w:pPr>
    </w:p>
    <w:p w14:paraId="11A104DB"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r w:rsidRPr="00011E43">
        <w:rPr>
          <w:rStyle w:val="22"/>
          <w:sz w:val="28"/>
          <w:szCs w:val="28"/>
        </w:rPr>
        <w:t>Особенности заключения договора на оказание данного вида охранных услуг. Запрет на выдачу оружия при осуществлении данного вида услуг.</w:t>
      </w:r>
    </w:p>
    <w:p w14:paraId="69440B8A"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r w:rsidRPr="00011E43">
        <w:rPr>
          <w:rStyle w:val="22"/>
          <w:sz w:val="28"/>
          <w:szCs w:val="28"/>
        </w:rPr>
        <w:t>Тактика осуществления защиты жизни и здоровья граждан, находящихся на стационарных объектах.</w:t>
      </w:r>
    </w:p>
    <w:p w14:paraId="727B9FFF" w14:textId="77777777" w:rsidR="00751837" w:rsidRPr="00011E43" w:rsidRDefault="00751837" w:rsidP="00751837">
      <w:pPr>
        <w:pStyle w:val="30"/>
        <w:shd w:val="clear" w:color="auto" w:fill="auto"/>
        <w:spacing w:before="0" w:after="0" w:line="422" w:lineRule="exact"/>
        <w:ind w:left="20" w:right="20" w:firstLine="700"/>
        <w:jc w:val="both"/>
        <w:rPr>
          <w:rStyle w:val="22"/>
          <w:sz w:val="28"/>
          <w:szCs w:val="28"/>
        </w:rPr>
      </w:pPr>
      <w:r w:rsidRPr="00011E43">
        <w:rPr>
          <w:rStyle w:val="22"/>
          <w:sz w:val="28"/>
          <w:szCs w:val="28"/>
        </w:rPr>
        <w:t>Особенности осуществлени</w:t>
      </w:r>
      <w:r w:rsidR="008F5E04">
        <w:rPr>
          <w:rStyle w:val="22"/>
          <w:sz w:val="28"/>
          <w:szCs w:val="28"/>
        </w:rPr>
        <w:t>я защиты жизни и здоровья граждан, находящихся на различных стационарных обьектах.</w:t>
      </w:r>
    </w:p>
    <w:p w14:paraId="0BB5E4F0" w14:textId="77777777" w:rsidR="00751837" w:rsidRPr="00011E43" w:rsidRDefault="00751837" w:rsidP="00751837">
      <w:pPr>
        <w:pStyle w:val="30"/>
        <w:shd w:val="clear" w:color="auto" w:fill="auto"/>
        <w:spacing w:before="0" w:after="0" w:line="422" w:lineRule="exact"/>
        <w:ind w:left="20" w:right="20" w:firstLine="700"/>
        <w:jc w:val="both"/>
        <w:rPr>
          <w:rStyle w:val="22"/>
          <w:sz w:val="28"/>
          <w:szCs w:val="28"/>
        </w:rPr>
      </w:pPr>
    </w:p>
    <w:p w14:paraId="5C1C82DC" w14:textId="77777777" w:rsidR="00374022" w:rsidRDefault="00772A6B" w:rsidP="00374022">
      <w:pPr>
        <w:widowControl w:val="0"/>
        <w:spacing w:line="422" w:lineRule="exact"/>
        <w:ind w:left="20" w:right="20" w:firstLine="700"/>
        <w:jc w:val="both"/>
        <w:rPr>
          <w:b/>
          <w:color w:val="000000"/>
          <w:sz w:val="28"/>
          <w:szCs w:val="28"/>
          <w:lang w:bidi="ru-RU"/>
        </w:rPr>
      </w:pPr>
      <w:r w:rsidRPr="00772A6B">
        <w:rPr>
          <w:b/>
          <w:sz w:val="28"/>
          <w:szCs w:val="28"/>
        </w:rPr>
        <w:t>Тема</w:t>
      </w:r>
      <w:r w:rsidR="00374022" w:rsidRPr="00011E43">
        <w:rPr>
          <w:b/>
          <w:color w:val="000000"/>
          <w:sz w:val="28"/>
          <w:szCs w:val="28"/>
          <w:lang w:bidi="ru-RU"/>
        </w:rPr>
        <w:t xml:space="preserve"> </w:t>
      </w:r>
      <w:r w:rsidR="00BB3004" w:rsidRPr="00011E43">
        <w:rPr>
          <w:b/>
          <w:color w:val="000000"/>
          <w:sz w:val="28"/>
          <w:szCs w:val="28"/>
          <w:lang w:bidi="ru-RU"/>
        </w:rPr>
        <w:t>2.</w:t>
      </w:r>
      <w:r w:rsidR="00374022" w:rsidRPr="00011E43">
        <w:rPr>
          <w:b/>
          <w:color w:val="000000"/>
          <w:sz w:val="28"/>
          <w:szCs w:val="28"/>
          <w:lang w:bidi="ru-RU"/>
        </w:rPr>
        <w:t>3. Тактика и методы обеспечения порядка в местах проведения массовых мероприятий.</w:t>
      </w:r>
    </w:p>
    <w:p w14:paraId="4CD50A30" w14:textId="77777777" w:rsidR="008F5E04" w:rsidRPr="00011E43" w:rsidRDefault="008F5E04" w:rsidP="00374022">
      <w:pPr>
        <w:widowControl w:val="0"/>
        <w:spacing w:line="422" w:lineRule="exact"/>
        <w:ind w:left="20" w:right="20" w:firstLine="700"/>
        <w:jc w:val="both"/>
        <w:rPr>
          <w:b/>
          <w:color w:val="000000"/>
          <w:sz w:val="28"/>
          <w:szCs w:val="28"/>
          <w:lang w:bidi="ru-RU"/>
        </w:rPr>
      </w:pPr>
    </w:p>
    <w:p w14:paraId="23F4AC3B"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t>Понятие «массовые мероприятия», виды массовых мероприятий.</w:t>
      </w:r>
    </w:p>
    <w:p w14:paraId="7C801046" w14:textId="77777777" w:rsidR="00374022" w:rsidRPr="00011E43" w:rsidRDefault="00374022" w:rsidP="00374022">
      <w:pPr>
        <w:widowControl w:val="0"/>
        <w:spacing w:line="422" w:lineRule="exact"/>
        <w:ind w:left="20" w:right="20" w:firstLine="700"/>
        <w:jc w:val="both"/>
        <w:rPr>
          <w:color w:val="000000"/>
          <w:sz w:val="28"/>
          <w:szCs w:val="28"/>
          <w:lang w:bidi="ru-RU"/>
        </w:rPr>
      </w:pPr>
      <w:r w:rsidRPr="00011E43">
        <w:rPr>
          <w:color w:val="000000"/>
          <w:sz w:val="28"/>
          <w:szCs w:val="28"/>
          <w:lang w:bidi="ru-RU"/>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14:paraId="57FD3A26"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t>Порядок действий в нестандартных и конфликтных ситуациях.</w:t>
      </w:r>
    </w:p>
    <w:p w14:paraId="28ACB33A" w14:textId="77777777" w:rsidR="00374022" w:rsidRPr="00011E43" w:rsidRDefault="00374022" w:rsidP="00374022">
      <w:pPr>
        <w:widowControl w:val="0"/>
        <w:spacing w:line="422" w:lineRule="exact"/>
        <w:ind w:left="20" w:right="20" w:firstLine="700"/>
        <w:jc w:val="both"/>
        <w:rPr>
          <w:color w:val="000000"/>
          <w:sz w:val="28"/>
          <w:szCs w:val="28"/>
          <w:lang w:bidi="ru-RU"/>
        </w:rPr>
      </w:pPr>
      <w:r w:rsidRPr="00011E43">
        <w:rPr>
          <w:color w:val="000000"/>
          <w:sz w:val="28"/>
          <w:szCs w:val="28"/>
          <w:lang w:bidi="ru-RU"/>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14:paraId="04646F5F" w14:textId="77777777" w:rsidR="00D179D0" w:rsidRPr="00011E43" w:rsidRDefault="00D179D0" w:rsidP="00751837">
      <w:pPr>
        <w:pStyle w:val="30"/>
        <w:shd w:val="clear" w:color="auto" w:fill="auto"/>
        <w:spacing w:before="0" w:after="0" w:line="422" w:lineRule="exact"/>
        <w:ind w:left="20" w:right="20" w:firstLine="700"/>
        <w:jc w:val="both"/>
        <w:rPr>
          <w:rStyle w:val="22"/>
          <w:sz w:val="28"/>
          <w:szCs w:val="28"/>
        </w:rPr>
      </w:pPr>
    </w:p>
    <w:p w14:paraId="1C1144F0" w14:textId="77777777" w:rsidR="00D179D0" w:rsidRDefault="00772A6B" w:rsidP="00D179D0">
      <w:pPr>
        <w:shd w:val="clear" w:color="auto" w:fill="FFFFFF"/>
        <w:spacing w:before="140"/>
        <w:ind w:left="2268" w:right="11" w:hanging="1276"/>
        <w:rPr>
          <w:b/>
          <w:bCs/>
          <w:color w:val="000000"/>
          <w:spacing w:val="-5"/>
          <w:sz w:val="28"/>
          <w:szCs w:val="28"/>
        </w:rPr>
      </w:pPr>
      <w:r w:rsidRPr="00772A6B">
        <w:rPr>
          <w:b/>
          <w:sz w:val="28"/>
          <w:szCs w:val="28"/>
        </w:rPr>
        <w:t>Тема</w:t>
      </w:r>
      <w:r w:rsidR="00D179D0" w:rsidRPr="00011E43">
        <w:rPr>
          <w:b/>
          <w:bCs/>
          <w:color w:val="000000"/>
          <w:spacing w:val="2"/>
          <w:sz w:val="28"/>
          <w:szCs w:val="28"/>
        </w:rPr>
        <w:t xml:space="preserve"> 2.4.  Консультирование и подготовка </w:t>
      </w:r>
      <w:r w:rsidR="00D179D0" w:rsidRPr="00011E43">
        <w:rPr>
          <w:b/>
          <w:bCs/>
          <w:color w:val="000000"/>
          <w:sz w:val="28"/>
          <w:szCs w:val="28"/>
        </w:rPr>
        <w:t>рекомендаций клиентам по вопросам правомерной зашиты от противоправных</w:t>
      </w:r>
      <w:r w:rsidR="00D179D0" w:rsidRPr="00011E43">
        <w:rPr>
          <w:sz w:val="28"/>
          <w:szCs w:val="28"/>
        </w:rPr>
        <w:t xml:space="preserve"> </w:t>
      </w:r>
      <w:r w:rsidR="00D179D0" w:rsidRPr="00011E43">
        <w:rPr>
          <w:b/>
          <w:bCs/>
          <w:color w:val="000000"/>
          <w:spacing w:val="-5"/>
          <w:sz w:val="28"/>
          <w:szCs w:val="28"/>
        </w:rPr>
        <w:t>посягательств</w:t>
      </w:r>
      <w:r w:rsidR="0028425E">
        <w:rPr>
          <w:b/>
          <w:bCs/>
          <w:color w:val="000000"/>
          <w:spacing w:val="-5"/>
          <w:sz w:val="28"/>
          <w:szCs w:val="28"/>
        </w:rPr>
        <w:t>.</w:t>
      </w:r>
    </w:p>
    <w:p w14:paraId="5D8E7238" w14:textId="77777777" w:rsidR="00A4743A" w:rsidRPr="00011E43" w:rsidRDefault="00A4743A" w:rsidP="00D179D0">
      <w:pPr>
        <w:shd w:val="clear" w:color="auto" w:fill="FFFFFF"/>
        <w:spacing w:before="140"/>
        <w:ind w:left="2268" w:right="11" w:hanging="1276"/>
        <w:rPr>
          <w:b/>
          <w:bCs/>
          <w:color w:val="000000"/>
          <w:spacing w:val="-5"/>
          <w:sz w:val="28"/>
          <w:szCs w:val="28"/>
        </w:rPr>
      </w:pPr>
    </w:p>
    <w:p w14:paraId="3CC0AFAD" w14:textId="77777777" w:rsidR="00A4743A" w:rsidRPr="00651EAB" w:rsidRDefault="00A4743A" w:rsidP="00A4743A">
      <w:pPr>
        <w:shd w:val="clear" w:color="auto" w:fill="FFFFFF"/>
        <w:spacing w:line="276" w:lineRule="auto"/>
        <w:ind w:firstLine="284"/>
        <w:jc w:val="both"/>
        <w:rPr>
          <w:color w:val="000000"/>
          <w:spacing w:val="-5"/>
          <w:sz w:val="28"/>
          <w:szCs w:val="28"/>
        </w:rPr>
      </w:pPr>
      <w:r w:rsidRPr="00651EAB">
        <w:rPr>
          <w:color w:val="000000"/>
          <w:sz w:val="28"/>
          <w:szCs w:val="28"/>
        </w:rPr>
        <w:t xml:space="preserve">Особенности заключения договора на оказание охранных услуг по вопросам </w:t>
      </w:r>
      <w:r w:rsidRPr="00651EAB">
        <w:rPr>
          <w:color w:val="000000"/>
          <w:spacing w:val="-5"/>
          <w:sz w:val="28"/>
          <w:szCs w:val="28"/>
        </w:rPr>
        <w:t xml:space="preserve">правомерной </w:t>
      </w:r>
      <w:r w:rsidRPr="00651EAB">
        <w:rPr>
          <w:bCs/>
          <w:color w:val="000000"/>
          <w:spacing w:val="-5"/>
          <w:sz w:val="28"/>
          <w:szCs w:val="28"/>
        </w:rPr>
        <w:t xml:space="preserve">зашиты </w:t>
      </w:r>
      <w:r w:rsidRPr="00651EAB">
        <w:rPr>
          <w:color w:val="000000"/>
          <w:spacing w:val="-5"/>
          <w:sz w:val="28"/>
          <w:szCs w:val="28"/>
        </w:rPr>
        <w:t xml:space="preserve">от противоправных посягательств. Предмет договора. </w:t>
      </w:r>
    </w:p>
    <w:p w14:paraId="472057D0" w14:textId="77777777" w:rsidR="00A4743A" w:rsidRDefault="00A4743A" w:rsidP="00A4743A">
      <w:pPr>
        <w:shd w:val="clear" w:color="auto" w:fill="FFFFFF"/>
        <w:spacing w:line="276" w:lineRule="auto"/>
        <w:ind w:right="10" w:firstLine="284"/>
        <w:jc w:val="both"/>
        <w:rPr>
          <w:color w:val="000000"/>
          <w:spacing w:val="-5"/>
          <w:sz w:val="28"/>
          <w:szCs w:val="28"/>
        </w:rPr>
      </w:pPr>
      <w:r w:rsidRPr="00651EAB">
        <w:rPr>
          <w:bCs/>
          <w:color w:val="000000"/>
          <w:spacing w:val="4"/>
          <w:sz w:val="28"/>
          <w:szCs w:val="28"/>
        </w:rPr>
        <w:t xml:space="preserve">Особенности </w:t>
      </w:r>
      <w:r w:rsidRPr="00651EAB">
        <w:rPr>
          <w:color w:val="000000"/>
          <w:spacing w:val="4"/>
          <w:sz w:val="28"/>
          <w:szCs w:val="28"/>
        </w:rPr>
        <w:t xml:space="preserve">консультирования и подготовки рекомендаций по </w:t>
      </w:r>
      <w:r w:rsidRPr="00651EAB">
        <w:rPr>
          <w:bCs/>
          <w:color w:val="000000"/>
          <w:spacing w:val="4"/>
          <w:sz w:val="28"/>
          <w:szCs w:val="28"/>
        </w:rPr>
        <w:t xml:space="preserve">вопросам </w:t>
      </w:r>
      <w:r w:rsidRPr="00651EAB">
        <w:rPr>
          <w:color w:val="000000"/>
          <w:spacing w:val="-5"/>
          <w:sz w:val="28"/>
          <w:szCs w:val="28"/>
        </w:rPr>
        <w:t xml:space="preserve">обеспечения защиты имущества от противоправных посягательств. </w:t>
      </w:r>
    </w:p>
    <w:p w14:paraId="3ED5A9D8" w14:textId="77777777" w:rsidR="00A4743A" w:rsidRPr="00651EAB" w:rsidRDefault="00A4743A" w:rsidP="00A4743A">
      <w:pPr>
        <w:shd w:val="clear" w:color="auto" w:fill="FFFFFF"/>
        <w:spacing w:line="276" w:lineRule="auto"/>
        <w:ind w:right="10" w:firstLine="284"/>
        <w:jc w:val="both"/>
        <w:rPr>
          <w:sz w:val="28"/>
          <w:szCs w:val="28"/>
        </w:rPr>
      </w:pPr>
      <w:r w:rsidRPr="00651EAB">
        <w:rPr>
          <w:bCs/>
          <w:color w:val="000000"/>
          <w:spacing w:val="-6"/>
          <w:sz w:val="28"/>
          <w:szCs w:val="28"/>
        </w:rPr>
        <w:t xml:space="preserve">Особенности </w:t>
      </w:r>
      <w:r w:rsidRPr="00651EAB">
        <w:rPr>
          <w:color w:val="000000"/>
          <w:spacing w:val="-6"/>
          <w:sz w:val="28"/>
          <w:szCs w:val="28"/>
        </w:rPr>
        <w:t xml:space="preserve">консультирования и подготовки рекомендаций по вопросам обеспечения </w:t>
      </w:r>
      <w:r w:rsidRPr="00651EAB">
        <w:rPr>
          <w:color w:val="000000"/>
          <w:spacing w:val="-4"/>
          <w:sz w:val="28"/>
          <w:szCs w:val="28"/>
        </w:rPr>
        <w:t>личной безопасности.</w:t>
      </w:r>
    </w:p>
    <w:p w14:paraId="25E190CC" w14:textId="77777777" w:rsidR="00D179D0" w:rsidRPr="00011E43" w:rsidRDefault="00D179D0" w:rsidP="00D179D0">
      <w:pPr>
        <w:shd w:val="clear" w:color="auto" w:fill="FFFFFF"/>
        <w:spacing w:before="140"/>
        <w:ind w:left="2268" w:right="11" w:hanging="1276"/>
        <w:rPr>
          <w:sz w:val="28"/>
          <w:szCs w:val="28"/>
        </w:rPr>
      </w:pPr>
    </w:p>
    <w:p w14:paraId="597CA6F8" w14:textId="77777777" w:rsidR="00772A6B" w:rsidRDefault="00772A6B" w:rsidP="00751837">
      <w:pPr>
        <w:pStyle w:val="30"/>
        <w:shd w:val="clear" w:color="auto" w:fill="auto"/>
        <w:spacing w:before="0" w:after="0" w:line="422" w:lineRule="exact"/>
        <w:ind w:left="20" w:right="20" w:firstLine="700"/>
        <w:jc w:val="both"/>
        <w:rPr>
          <w:b/>
          <w:sz w:val="28"/>
          <w:szCs w:val="28"/>
        </w:rPr>
      </w:pPr>
    </w:p>
    <w:p w14:paraId="1E1E4F2A" w14:textId="77777777" w:rsidR="00772A6B" w:rsidRDefault="00772A6B" w:rsidP="00751837">
      <w:pPr>
        <w:pStyle w:val="30"/>
        <w:shd w:val="clear" w:color="auto" w:fill="auto"/>
        <w:spacing w:before="0" w:after="0" w:line="422" w:lineRule="exact"/>
        <w:ind w:left="20" w:right="20" w:firstLine="700"/>
        <w:jc w:val="both"/>
        <w:rPr>
          <w:b/>
          <w:sz w:val="28"/>
          <w:szCs w:val="28"/>
        </w:rPr>
      </w:pPr>
    </w:p>
    <w:p w14:paraId="0BCFB449" w14:textId="77777777" w:rsidR="00772A6B" w:rsidRDefault="00772A6B" w:rsidP="00751837">
      <w:pPr>
        <w:pStyle w:val="30"/>
        <w:shd w:val="clear" w:color="auto" w:fill="auto"/>
        <w:spacing w:before="0" w:after="0" w:line="422" w:lineRule="exact"/>
        <w:ind w:left="20" w:right="20" w:firstLine="700"/>
        <w:jc w:val="both"/>
        <w:rPr>
          <w:b/>
          <w:sz w:val="28"/>
          <w:szCs w:val="28"/>
        </w:rPr>
      </w:pPr>
    </w:p>
    <w:p w14:paraId="3A440693" w14:textId="77777777" w:rsidR="00D179D0" w:rsidRPr="00011E43" w:rsidRDefault="00772A6B" w:rsidP="00751837">
      <w:pPr>
        <w:pStyle w:val="30"/>
        <w:shd w:val="clear" w:color="auto" w:fill="auto"/>
        <w:spacing w:before="0" w:after="0" w:line="422" w:lineRule="exact"/>
        <w:ind w:left="20" w:right="20" w:firstLine="700"/>
        <w:jc w:val="both"/>
        <w:rPr>
          <w:b/>
          <w:sz w:val="28"/>
          <w:szCs w:val="28"/>
        </w:rPr>
      </w:pPr>
      <w:r w:rsidRPr="00772A6B">
        <w:rPr>
          <w:b/>
          <w:sz w:val="28"/>
          <w:szCs w:val="28"/>
        </w:rPr>
        <w:t>Тема</w:t>
      </w:r>
      <w:r w:rsidR="00751837" w:rsidRPr="00011E43">
        <w:rPr>
          <w:b/>
          <w:sz w:val="28"/>
          <w:szCs w:val="28"/>
        </w:rPr>
        <w:t xml:space="preserve"> 2.5 Охрана </w:t>
      </w:r>
      <w:r w:rsidR="0035223E" w:rsidRPr="00011E43">
        <w:rPr>
          <w:b/>
          <w:sz w:val="28"/>
          <w:szCs w:val="28"/>
        </w:rPr>
        <w:t>объектов</w:t>
      </w:r>
      <w:r w:rsidR="00751837" w:rsidRPr="00011E43">
        <w:rPr>
          <w:b/>
          <w:sz w:val="28"/>
          <w:szCs w:val="28"/>
        </w:rPr>
        <w:t xml:space="preserve"> и имущества на </w:t>
      </w:r>
      <w:r w:rsidR="0035223E" w:rsidRPr="00011E43">
        <w:rPr>
          <w:b/>
          <w:sz w:val="28"/>
          <w:szCs w:val="28"/>
        </w:rPr>
        <w:t>объектах</w:t>
      </w:r>
      <w:r w:rsidR="00751837" w:rsidRPr="00011E43">
        <w:rPr>
          <w:b/>
          <w:sz w:val="28"/>
          <w:szCs w:val="28"/>
        </w:rPr>
        <w:t xml:space="preserve">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r w:rsidR="0028425E">
        <w:rPr>
          <w:b/>
          <w:sz w:val="28"/>
          <w:szCs w:val="28"/>
        </w:rPr>
        <w:t>.</w:t>
      </w:r>
    </w:p>
    <w:p w14:paraId="5EBCF5C4"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t>Условия осуществления данного вида деятельности, охрана объектов и (или) имущества на объектах.</w:t>
      </w:r>
    </w:p>
    <w:p w14:paraId="122D3B2B"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lastRenderedPageBreak/>
        <w:t>Осуществление проектирования, монтажа и эксплуатационного обслуживания технических средств охраны.</w:t>
      </w:r>
    </w:p>
    <w:p w14:paraId="6C43A7BA" w14:textId="77777777" w:rsidR="00D179D0" w:rsidRPr="00011E43" w:rsidRDefault="00D179D0" w:rsidP="00D179D0">
      <w:pPr>
        <w:pStyle w:val="30"/>
        <w:shd w:val="clear" w:color="auto" w:fill="auto"/>
        <w:spacing w:before="0" w:after="0" w:line="422" w:lineRule="exact"/>
        <w:ind w:left="80" w:right="60" w:firstLine="720"/>
        <w:jc w:val="both"/>
        <w:rPr>
          <w:sz w:val="28"/>
          <w:szCs w:val="28"/>
        </w:rPr>
      </w:pPr>
      <w:r w:rsidRPr="00011E43">
        <w:rPr>
          <w:rStyle w:val="22"/>
          <w:sz w:val="28"/>
          <w:szCs w:val="28"/>
        </w:rPr>
        <w:t>Особенности организации охраны с применением технических средств охранной, пожарной и тревожной сигнализаций. Особенности действий охранников, обеспечивающих оказание данного вида услуг.</w:t>
      </w:r>
    </w:p>
    <w:p w14:paraId="7A8672DE" w14:textId="77777777" w:rsidR="00751837" w:rsidRPr="00011E43" w:rsidRDefault="00751837" w:rsidP="00751837">
      <w:pPr>
        <w:pStyle w:val="30"/>
        <w:shd w:val="clear" w:color="auto" w:fill="auto"/>
        <w:spacing w:before="0" w:after="0" w:line="422" w:lineRule="exact"/>
        <w:ind w:left="20" w:right="20" w:firstLine="700"/>
        <w:jc w:val="both"/>
        <w:rPr>
          <w:sz w:val="28"/>
          <w:szCs w:val="28"/>
        </w:rPr>
      </w:pPr>
    </w:p>
    <w:p w14:paraId="12F1A8DC" w14:textId="77777777" w:rsidR="00082F6D" w:rsidRPr="00011E43" w:rsidRDefault="00082F6D" w:rsidP="00383B46">
      <w:pPr>
        <w:pStyle w:val="HTML"/>
        <w:jc w:val="center"/>
        <w:rPr>
          <w:rFonts w:ascii="Times New Roman" w:hAnsi="Times New Roman"/>
          <w:sz w:val="28"/>
          <w:szCs w:val="28"/>
          <w:lang w:val="ru-RU"/>
        </w:rPr>
      </w:pPr>
    </w:p>
    <w:p w14:paraId="5BE7BD49" w14:textId="77777777" w:rsidR="00374022" w:rsidRPr="00011E43" w:rsidRDefault="00772A6B" w:rsidP="00374022">
      <w:pPr>
        <w:widowControl w:val="0"/>
        <w:spacing w:line="422" w:lineRule="exact"/>
        <w:ind w:left="20" w:firstLine="700"/>
        <w:jc w:val="both"/>
        <w:rPr>
          <w:color w:val="000000"/>
          <w:sz w:val="28"/>
          <w:szCs w:val="28"/>
          <w:lang w:bidi="ru-RU"/>
        </w:rPr>
      </w:pPr>
      <w:r w:rsidRPr="00772A6B">
        <w:rPr>
          <w:b/>
          <w:sz w:val="28"/>
          <w:szCs w:val="28"/>
        </w:rPr>
        <w:t>Тема</w:t>
      </w:r>
      <w:r w:rsidR="00374022" w:rsidRPr="00011E43">
        <w:rPr>
          <w:b/>
          <w:color w:val="000000"/>
          <w:sz w:val="28"/>
          <w:szCs w:val="28"/>
          <w:lang w:bidi="ru-RU"/>
        </w:rPr>
        <w:t xml:space="preserve"> </w:t>
      </w:r>
      <w:r w:rsidR="00BB3004" w:rsidRPr="00011E43">
        <w:rPr>
          <w:b/>
          <w:color w:val="000000"/>
          <w:sz w:val="28"/>
          <w:szCs w:val="28"/>
          <w:lang w:bidi="ru-RU"/>
        </w:rPr>
        <w:t>2.</w:t>
      </w:r>
      <w:r w:rsidR="00374022" w:rsidRPr="00011E43">
        <w:rPr>
          <w:b/>
          <w:color w:val="000000"/>
          <w:sz w:val="28"/>
          <w:szCs w:val="28"/>
          <w:lang w:bidi="ru-RU"/>
        </w:rPr>
        <w:t>6. Действия сотрудника охраны в экстремальных ситуациях</w:t>
      </w:r>
      <w:r w:rsidR="00374022" w:rsidRPr="00011E43">
        <w:rPr>
          <w:color w:val="000000"/>
          <w:sz w:val="28"/>
          <w:szCs w:val="28"/>
          <w:lang w:bidi="ru-RU"/>
        </w:rPr>
        <w:t>.</w:t>
      </w:r>
    </w:p>
    <w:p w14:paraId="645590A7" w14:textId="77777777" w:rsidR="00374022" w:rsidRPr="00011E43" w:rsidRDefault="00374022" w:rsidP="00374022">
      <w:pPr>
        <w:widowControl w:val="0"/>
        <w:spacing w:line="422" w:lineRule="exact"/>
        <w:ind w:left="20" w:firstLine="700"/>
        <w:jc w:val="both"/>
        <w:rPr>
          <w:color w:val="000000"/>
          <w:sz w:val="28"/>
          <w:szCs w:val="28"/>
          <w:lang w:bidi="ru-RU"/>
        </w:rPr>
      </w:pPr>
      <w:r w:rsidRPr="00011E43">
        <w:rPr>
          <w:color w:val="000000"/>
          <w:sz w:val="28"/>
          <w:szCs w:val="28"/>
          <w:lang w:bidi="ru-RU"/>
        </w:rPr>
        <w:t>Общая последовательность действий на месте происшествия.</w:t>
      </w:r>
    </w:p>
    <w:p w14:paraId="419B4F87" w14:textId="77777777" w:rsidR="00374022" w:rsidRPr="00011E43" w:rsidRDefault="00374022" w:rsidP="00374022">
      <w:pPr>
        <w:widowControl w:val="0"/>
        <w:spacing w:line="427" w:lineRule="exact"/>
        <w:ind w:left="80" w:right="80" w:firstLine="700"/>
        <w:jc w:val="both"/>
        <w:rPr>
          <w:color w:val="000000"/>
          <w:sz w:val="28"/>
          <w:szCs w:val="28"/>
          <w:lang w:bidi="ru-RU"/>
        </w:rPr>
      </w:pPr>
      <w:r w:rsidRPr="00011E43">
        <w:rPr>
          <w:color w:val="000000"/>
          <w:sz w:val="28"/>
          <w:szCs w:val="28"/>
          <w:lang w:bidi="ru-RU"/>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14:paraId="7E46C75B" w14:textId="77777777" w:rsidR="0014005C" w:rsidRPr="00011E43" w:rsidRDefault="0014005C" w:rsidP="007A3B1D">
      <w:pPr>
        <w:shd w:val="clear" w:color="auto" w:fill="FFFFFF"/>
        <w:ind w:right="10" w:firstLine="284"/>
        <w:jc w:val="both"/>
        <w:rPr>
          <w:sz w:val="28"/>
          <w:szCs w:val="28"/>
        </w:rPr>
      </w:pPr>
    </w:p>
    <w:p w14:paraId="7C5ADBAD" w14:textId="77777777" w:rsidR="007A3B1D" w:rsidRPr="00011E43" w:rsidRDefault="007A3B1D" w:rsidP="00A770B4">
      <w:pPr>
        <w:jc w:val="center"/>
        <w:rPr>
          <w:b/>
          <w:sz w:val="28"/>
          <w:szCs w:val="28"/>
          <w:u w:val="single"/>
        </w:rPr>
      </w:pPr>
    </w:p>
    <w:p w14:paraId="44AA7229" w14:textId="77777777" w:rsidR="007A3B1D" w:rsidRPr="00011E43" w:rsidRDefault="007A3B1D" w:rsidP="00A770B4">
      <w:pPr>
        <w:jc w:val="center"/>
        <w:rPr>
          <w:b/>
          <w:sz w:val="28"/>
          <w:szCs w:val="28"/>
          <w:u w:val="single"/>
        </w:rPr>
      </w:pPr>
    </w:p>
    <w:p w14:paraId="59EA618A" w14:textId="77777777" w:rsidR="007A3B1D" w:rsidRPr="00011E43" w:rsidRDefault="007A3B1D" w:rsidP="00A770B4">
      <w:pPr>
        <w:jc w:val="center"/>
        <w:rPr>
          <w:b/>
          <w:sz w:val="28"/>
          <w:szCs w:val="28"/>
          <w:u w:val="single"/>
        </w:rPr>
      </w:pPr>
    </w:p>
    <w:p w14:paraId="0FACD263" w14:textId="77777777" w:rsidR="00D179D0" w:rsidRPr="00011E43" w:rsidRDefault="00D179D0" w:rsidP="00A770B4">
      <w:pPr>
        <w:jc w:val="center"/>
        <w:rPr>
          <w:b/>
          <w:sz w:val="28"/>
          <w:szCs w:val="28"/>
          <w:u w:val="single"/>
        </w:rPr>
      </w:pPr>
    </w:p>
    <w:p w14:paraId="740FDEFA" w14:textId="77777777" w:rsidR="00D179D0" w:rsidRPr="00011E43" w:rsidRDefault="00D179D0" w:rsidP="00A770B4">
      <w:pPr>
        <w:jc w:val="center"/>
        <w:rPr>
          <w:b/>
          <w:sz w:val="28"/>
          <w:szCs w:val="28"/>
          <w:u w:val="single"/>
        </w:rPr>
      </w:pPr>
    </w:p>
    <w:p w14:paraId="1FEA13CF" w14:textId="77777777" w:rsidR="00EC587B" w:rsidRPr="00011E43" w:rsidRDefault="00EC587B" w:rsidP="00A770B4">
      <w:pPr>
        <w:jc w:val="center"/>
        <w:rPr>
          <w:b/>
          <w:sz w:val="28"/>
          <w:szCs w:val="28"/>
          <w:u w:val="single"/>
        </w:rPr>
      </w:pPr>
    </w:p>
    <w:p w14:paraId="7206B0C2" w14:textId="77777777" w:rsidR="00EC587B" w:rsidRPr="00011E43" w:rsidRDefault="00EC587B" w:rsidP="00A770B4">
      <w:pPr>
        <w:jc w:val="center"/>
        <w:rPr>
          <w:b/>
          <w:sz w:val="28"/>
          <w:szCs w:val="28"/>
          <w:u w:val="single"/>
        </w:rPr>
      </w:pPr>
    </w:p>
    <w:p w14:paraId="05B7E409" w14:textId="77777777" w:rsidR="00EC587B" w:rsidRPr="00011E43" w:rsidRDefault="00EC587B" w:rsidP="00A770B4">
      <w:pPr>
        <w:jc w:val="center"/>
        <w:rPr>
          <w:b/>
          <w:sz w:val="28"/>
          <w:szCs w:val="28"/>
          <w:u w:val="single"/>
        </w:rPr>
      </w:pPr>
    </w:p>
    <w:p w14:paraId="7AB3F3EC" w14:textId="77777777" w:rsidR="00EC587B" w:rsidRPr="00011E43" w:rsidRDefault="00EC587B" w:rsidP="00A770B4">
      <w:pPr>
        <w:jc w:val="center"/>
        <w:rPr>
          <w:b/>
          <w:sz w:val="28"/>
          <w:szCs w:val="28"/>
          <w:u w:val="single"/>
        </w:rPr>
      </w:pPr>
    </w:p>
    <w:p w14:paraId="64A1AFF3" w14:textId="77777777" w:rsidR="00EC587B" w:rsidRPr="00011E43" w:rsidRDefault="00EC587B" w:rsidP="00A770B4">
      <w:pPr>
        <w:jc w:val="center"/>
        <w:rPr>
          <w:b/>
          <w:sz w:val="28"/>
          <w:szCs w:val="28"/>
          <w:u w:val="single"/>
        </w:rPr>
      </w:pPr>
    </w:p>
    <w:p w14:paraId="29E7EA00" w14:textId="77777777" w:rsidR="00EC587B" w:rsidRPr="00011E43" w:rsidRDefault="00EC587B" w:rsidP="00A770B4">
      <w:pPr>
        <w:jc w:val="center"/>
        <w:rPr>
          <w:b/>
          <w:sz w:val="28"/>
          <w:szCs w:val="28"/>
          <w:u w:val="single"/>
        </w:rPr>
      </w:pPr>
    </w:p>
    <w:p w14:paraId="4108CAFB" w14:textId="77777777" w:rsidR="00AE56E8" w:rsidRDefault="00AE56E8" w:rsidP="00A770B4">
      <w:pPr>
        <w:jc w:val="center"/>
        <w:rPr>
          <w:b/>
          <w:sz w:val="28"/>
          <w:szCs w:val="28"/>
          <w:u w:val="single"/>
        </w:rPr>
      </w:pPr>
    </w:p>
    <w:p w14:paraId="095FD5E1" w14:textId="77777777" w:rsidR="00816D6B" w:rsidRDefault="00816D6B" w:rsidP="00816D6B">
      <w:pPr>
        <w:rPr>
          <w:b/>
          <w:sz w:val="28"/>
          <w:szCs w:val="28"/>
          <w:u w:val="single"/>
        </w:rPr>
      </w:pPr>
    </w:p>
    <w:p w14:paraId="3C9CD249" w14:textId="77777777" w:rsidR="00772A6B" w:rsidRDefault="00772A6B" w:rsidP="00816D6B">
      <w:pPr>
        <w:rPr>
          <w:b/>
          <w:sz w:val="28"/>
          <w:szCs w:val="28"/>
          <w:u w:val="single"/>
        </w:rPr>
      </w:pPr>
    </w:p>
    <w:p w14:paraId="673C012D" w14:textId="77777777" w:rsidR="0028425E" w:rsidRPr="00A770B4" w:rsidRDefault="0028425E" w:rsidP="00816D6B">
      <w:pPr>
        <w:rPr>
          <w:b/>
          <w:sz w:val="28"/>
          <w:szCs w:val="28"/>
          <w:u w:val="single"/>
        </w:rPr>
      </w:pPr>
    </w:p>
    <w:p w14:paraId="259D84DD" w14:textId="77777777" w:rsidR="00C65AD5" w:rsidRDefault="007A3B1D" w:rsidP="007A3B1D">
      <w:pPr>
        <w:pStyle w:val="a3"/>
        <w:tabs>
          <w:tab w:val="left" w:pos="3544"/>
        </w:tabs>
        <w:jc w:val="both"/>
        <w:rPr>
          <w:sz w:val="24"/>
          <w:szCs w:val="24"/>
        </w:rPr>
      </w:pPr>
      <w:r w:rsidRPr="008550F1">
        <w:rPr>
          <w:sz w:val="24"/>
          <w:szCs w:val="24"/>
        </w:rPr>
        <w:t xml:space="preserve">                                  </w:t>
      </w:r>
      <w:r>
        <w:rPr>
          <w:sz w:val="24"/>
          <w:szCs w:val="24"/>
        </w:rPr>
        <w:t xml:space="preserve">     </w:t>
      </w:r>
    </w:p>
    <w:p w14:paraId="1931A1C7" w14:textId="77777777" w:rsidR="00C65AD5" w:rsidRDefault="00C65AD5">
      <w:pPr>
        <w:rPr>
          <w:b/>
          <w:sz w:val="24"/>
          <w:szCs w:val="24"/>
        </w:rPr>
      </w:pPr>
      <w:r>
        <w:rPr>
          <w:sz w:val="24"/>
          <w:szCs w:val="24"/>
        </w:rPr>
        <w:br w:type="page"/>
      </w:r>
    </w:p>
    <w:p w14:paraId="04060035" w14:textId="20181A39" w:rsidR="007A3B1D" w:rsidRPr="00772A6B" w:rsidRDefault="007A3B1D" w:rsidP="00C65AD5">
      <w:pPr>
        <w:pStyle w:val="a3"/>
        <w:tabs>
          <w:tab w:val="left" w:pos="3544"/>
        </w:tabs>
        <w:jc w:val="center"/>
        <w:rPr>
          <w:szCs w:val="28"/>
        </w:rPr>
      </w:pPr>
      <w:r w:rsidRPr="00772A6B">
        <w:rPr>
          <w:szCs w:val="28"/>
        </w:rPr>
        <w:lastRenderedPageBreak/>
        <w:t>3. ТЕХНИЧЕСКАЯ ПОДГОТОВКА</w:t>
      </w:r>
    </w:p>
    <w:p w14:paraId="75429118" w14:textId="77777777" w:rsidR="007A3B1D" w:rsidRPr="00772A6B" w:rsidRDefault="007A3B1D" w:rsidP="007A3B1D">
      <w:pPr>
        <w:ind w:firstLine="600"/>
        <w:jc w:val="center"/>
        <w:rPr>
          <w:b/>
          <w:sz w:val="28"/>
          <w:szCs w:val="28"/>
        </w:rPr>
      </w:pPr>
      <w:r w:rsidRPr="00772A6B">
        <w:rPr>
          <w:b/>
          <w:sz w:val="28"/>
          <w:szCs w:val="28"/>
        </w:rPr>
        <w:t>ТЕМАТИЧЕСКИЙ ПЛАН</w:t>
      </w:r>
    </w:p>
    <w:p w14:paraId="15C54D7E" w14:textId="77777777" w:rsidR="007A3B1D" w:rsidRPr="00772A6B" w:rsidRDefault="007A3B1D" w:rsidP="007A3B1D">
      <w:pPr>
        <w:ind w:firstLine="600"/>
        <w:jc w:val="center"/>
        <w:rPr>
          <w:b/>
          <w:sz w:val="28"/>
          <w:szCs w:val="28"/>
        </w:rPr>
      </w:pPr>
      <w:r w:rsidRPr="00772A6B">
        <w:rPr>
          <w:b/>
          <w:sz w:val="28"/>
          <w:szCs w:val="28"/>
        </w:rPr>
        <w:t>пов</w:t>
      </w:r>
      <w:r w:rsidR="00094F3B" w:rsidRPr="00772A6B">
        <w:rPr>
          <w:b/>
          <w:sz w:val="28"/>
          <w:szCs w:val="28"/>
        </w:rPr>
        <w:t>ышения квалификации охранников 5</w:t>
      </w:r>
      <w:r w:rsidRPr="00772A6B">
        <w:rPr>
          <w:b/>
          <w:sz w:val="28"/>
          <w:szCs w:val="28"/>
        </w:rPr>
        <w:t xml:space="preserve"> разряда</w:t>
      </w:r>
    </w:p>
    <w:p w14:paraId="4D3A9358" w14:textId="77777777" w:rsidR="007C2FC4" w:rsidRDefault="007C2FC4" w:rsidP="007A3B1D">
      <w:pPr>
        <w:pStyle w:val="HTML"/>
        <w:ind w:firstLine="600"/>
        <w:jc w:val="both"/>
        <w:rPr>
          <w:rFonts w:ascii="Times New Roman" w:hAnsi="Times New Roman"/>
          <w:sz w:val="22"/>
          <w:szCs w:val="22"/>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AE56E8" w:rsidRPr="00AE56E8" w14:paraId="11CD876E" w14:textId="77777777" w:rsidTr="00B609C4">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5B337620" w14:textId="77777777" w:rsidR="00AE56E8" w:rsidRPr="00AE56E8" w:rsidRDefault="00AE56E8" w:rsidP="00AE56E8">
            <w:pPr>
              <w:jc w:val="both"/>
              <w:rPr>
                <w:bCs/>
                <w:sz w:val="24"/>
                <w:szCs w:val="24"/>
              </w:rPr>
            </w:pPr>
          </w:p>
          <w:p w14:paraId="60479DB0" w14:textId="77777777" w:rsidR="00AE56E8" w:rsidRPr="00AE56E8" w:rsidRDefault="00AE56E8" w:rsidP="00AE56E8">
            <w:pPr>
              <w:jc w:val="both"/>
              <w:rPr>
                <w:bCs/>
                <w:sz w:val="24"/>
                <w:szCs w:val="24"/>
              </w:rPr>
            </w:pPr>
          </w:p>
        </w:tc>
        <w:tc>
          <w:tcPr>
            <w:tcW w:w="4274" w:type="dxa"/>
            <w:vMerge w:val="restart"/>
            <w:tcBorders>
              <w:top w:val="single" w:sz="4" w:space="0" w:color="auto"/>
              <w:left w:val="single" w:sz="4" w:space="0" w:color="auto"/>
              <w:right w:val="single" w:sz="4" w:space="0" w:color="auto"/>
            </w:tcBorders>
          </w:tcPr>
          <w:p w14:paraId="367950A4" w14:textId="77777777" w:rsidR="00AE56E8" w:rsidRPr="00AE56E8" w:rsidRDefault="00AE56E8" w:rsidP="00AE56E8">
            <w:pPr>
              <w:jc w:val="both"/>
              <w:rPr>
                <w:bCs/>
                <w:sz w:val="24"/>
                <w:szCs w:val="24"/>
              </w:rPr>
            </w:pPr>
          </w:p>
          <w:p w14:paraId="6717660A" w14:textId="77777777" w:rsidR="00AE56E8" w:rsidRPr="00AE56E8" w:rsidRDefault="00AE56E8" w:rsidP="00AE56E8">
            <w:pPr>
              <w:jc w:val="both"/>
              <w:rPr>
                <w:bCs/>
                <w:sz w:val="24"/>
                <w:szCs w:val="24"/>
              </w:rPr>
            </w:pPr>
            <w:r w:rsidRPr="00AE56E8">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07B26BE5" w14:textId="77777777" w:rsidR="00AE56E8" w:rsidRPr="00AE56E8" w:rsidRDefault="00AE56E8" w:rsidP="00AE56E8">
            <w:pPr>
              <w:ind w:left="113" w:right="113"/>
              <w:jc w:val="both"/>
              <w:rPr>
                <w:bCs/>
                <w:sz w:val="24"/>
                <w:szCs w:val="24"/>
              </w:rPr>
            </w:pPr>
            <w:r w:rsidRPr="00AE56E8">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2E1F6FF" w14:textId="77777777" w:rsidR="00AE56E8" w:rsidRPr="00AE56E8" w:rsidRDefault="00AE56E8" w:rsidP="00AE56E8">
            <w:pPr>
              <w:jc w:val="both"/>
              <w:rPr>
                <w:bCs/>
                <w:sz w:val="24"/>
                <w:szCs w:val="24"/>
              </w:rPr>
            </w:pPr>
            <w:r w:rsidRPr="00AE56E8">
              <w:rPr>
                <w:bCs/>
                <w:sz w:val="24"/>
                <w:szCs w:val="24"/>
              </w:rPr>
              <w:t>Вид занятия и количество учебных часов</w:t>
            </w:r>
          </w:p>
        </w:tc>
      </w:tr>
      <w:tr w:rsidR="00AE56E8" w:rsidRPr="00AE56E8" w14:paraId="43EE1117" w14:textId="77777777" w:rsidTr="00B609C4">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14D144EE" w14:textId="77777777" w:rsidR="00AE56E8" w:rsidRPr="00AE56E8" w:rsidRDefault="00AE56E8" w:rsidP="00AE56E8">
            <w:pPr>
              <w:jc w:val="both"/>
              <w:rPr>
                <w:sz w:val="24"/>
                <w:szCs w:val="24"/>
              </w:rPr>
            </w:pPr>
          </w:p>
        </w:tc>
        <w:tc>
          <w:tcPr>
            <w:tcW w:w="4274" w:type="dxa"/>
            <w:vMerge/>
            <w:tcBorders>
              <w:left w:val="single" w:sz="4" w:space="0" w:color="auto"/>
              <w:bottom w:val="single" w:sz="4" w:space="0" w:color="auto"/>
              <w:right w:val="single" w:sz="4" w:space="0" w:color="auto"/>
            </w:tcBorders>
          </w:tcPr>
          <w:p w14:paraId="3B4E1A41" w14:textId="77777777" w:rsidR="00AE56E8" w:rsidRPr="00AE56E8" w:rsidRDefault="00AE56E8" w:rsidP="00AE56E8">
            <w:pPr>
              <w:jc w:val="both"/>
              <w:rPr>
                <w:sz w:val="24"/>
                <w:szCs w:val="24"/>
              </w:rPr>
            </w:pPr>
          </w:p>
        </w:tc>
        <w:tc>
          <w:tcPr>
            <w:tcW w:w="700" w:type="dxa"/>
            <w:vMerge/>
            <w:tcBorders>
              <w:left w:val="single" w:sz="4" w:space="0" w:color="auto"/>
              <w:bottom w:val="single" w:sz="4" w:space="0" w:color="auto"/>
              <w:right w:val="single" w:sz="4" w:space="0" w:color="auto"/>
            </w:tcBorders>
          </w:tcPr>
          <w:p w14:paraId="3E520781" w14:textId="77777777" w:rsidR="00AE56E8" w:rsidRPr="00AE56E8" w:rsidRDefault="00AE56E8" w:rsidP="00AE56E8">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6BF6BC2C" w14:textId="77777777" w:rsidR="00AE56E8" w:rsidRPr="00AE56E8" w:rsidRDefault="00AE56E8" w:rsidP="00AE56E8">
            <w:pPr>
              <w:ind w:right="-70"/>
              <w:jc w:val="center"/>
              <w:rPr>
                <w:bCs/>
                <w:sz w:val="24"/>
                <w:szCs w:val="24"/>
              </w:rPr>
            </w:pPr>
            <w:r w:rsidRPr="00AE56E8">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739DDBCB" w14:textId="77777777" w:rsidR="00AE56E8" w:rsidRPr="00AE56E8" w:rsidRDefault="00AE56E8" w:rsidP="00AE56E8">
            <w:pPr>
              <w:ind w:left="-70" w:right="-70"/>
              <w:jc w:val="center"/>
              <w:rPr>
                <w:bCs/>
                <w:sz w:val="24"/>
                <w:szCs w:val="24"/>
              </w:rPr>
            </w:pPr>
            <w:r w:rsidRPr="00AE56E8">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0A05E5AC" w14:textId="77777777" w:rsidR="00AE56E8" w:rsidRPr="00AE56E8" w:rsidRDefault="00AE56E8" w:rsidP="00AE56E8">
            <w:pPr>
              <w:ind w:left="-70" w:right="-70"/>
              <w:jc w:val="center"/>
              <w:rPr>
                <w:bCs/>
                <w:sz w:val="24"/>
                <w:szCs w:val="24"/>
              </w:rPr>
            </w:pPr>
            <w:r w:rsidRPr="00AE56E8">
              <w:rPr>
                <w:bCs/>
                <w:sz w:val="24"/>
                <w:szCs w:val="24"/>
              </w:rPr>
              <w:t>Практич.</w:t>
            </w:r>
          </w:p>
          <w:p w14:paraId="1F48B2C1" w14:textId="77777777" w:rsidR="00AE56E8" w:rsidRPr="00AE56E8" w:rsidRDefault="00AE56E8" w:rsidP="00AE56E8">
            <w:pPr>
              <w:ind w:left="-70" w:right="-70"/>
              <w:jc w:val="center"/>
              <w:rPr>
                <w:bCs/>
                <w:sz w:val="24"/>
                <w:szCs w:val="24"/>
              </w:rPr>
            </w:pPr>
            <w:r w:rsidRPr="00AE56E8">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42FE6397" w14:textId="77777777" w:rsidR="00AE56E8" w:rsidRPr="00AE56E8" w:rsidRDefault="00AE56E8" w:rsidP="00AE56E8">
            <w:pPr>
              <w:ind w:left="-70" w:right="-70"/>
              <w:jc w:val="center"/>
              <w:rPr>
                <w:bCs/>
                <w:sz w:val="24"/>
                <w:szCs w:val="24"/>
              </w:rPr>
            </w:pPr>
            <w:r w:rsidRPr="00AE56E8">
              <w:rPr>
                <w:bCs/>
                <w:sz w:val="24"/>
                <w:szCs w:val="24"/>
              </w:rPr>
              <w:t>Самост.</w:t>
            </w:r>
          </w:p>
          <w:p w14:paraId="343F6AA7" w14:textId="77777777" w:rsidR="00AE56E8" w:rsidRPr="00AE56E8" w:rsidRDefault="00AE56E8" w:rsidP="00AE56E8">
            <w:pPr>
              <w:ind w:left="-70" w:right="-70"/>
              <w:jc w:val="center"/>
              <w:rPr>
                <w:bCs/>
                <w:sz w:val="24"/>
                <w:szCs w:val="24"/>
              </w:rPr>
            </w:pPr>
            <w:r w:rsidRPr="00AE56E8">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7FEB577D" w14:textId="77777777" w:rsidR="00AE56E8" w:rsidRPr="00AE56E8" w:rsidRDefault="00AE56E8" w:rsidP="00AE56E8">
            <w:pPr>
              <w:ind w:left="-70" w:right="-70"/>
              <w:jc w:val="center"/>
              <w:rPr>
                <w:bCs/>
                <w:sz w:val="24"/>
                <w:szCs w:val="24"/>
              </w:rPr>
            </w:pPr>
            <w:r w:rsidRPr="00AE56E8">
              <w:rPr>
                <w:bCs/>
                <w:sz w:val="24"/>
                <w:szCs w:val="24"/>
              </w:rPr>
              <w:t>Зачет</w:t>
            </w:r>
          </w:p>
          <w:p w14:paraId="028859EA" w14:textId="77777777" w:rsidR="00AE56E8" w:rsidRPr="00AE56E8" w:rsidRDefault="00AE56E8" w:rsidP="00AE56E8">
            <w:pPr>
              <w:ind w:left="-70" w:right="-70"/>
              <w:jc w:val="center"/>
              <w:rPr>
                <w:bCs/>
                <w:sz w:val="24"/>
                <w:szCs w:val="24"/>
              </w:rPr>
            </w:pPr>
            <w:r w:rsidRPr="00AE56E8">
              <w:rPr>
                <w:bCs/>
                <w:sz w:val="24"/>
                <w:szCs w:val="24"/>
              </w:rPr>
              <w:t>Экзамен</w:t>
            </w:r>
          </w:p>
        </w:tc>
      </w:tr>
      <w:tr w:rsidR="00AE56E8" w:rsidRPr="00AE56E8" w14:paraId="5D795085"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F128A35" w14:textId="77777777" w:rsidR="00AE56E8" w:rsidRPr="00AE56E8" w:rsidRDefault="00AE56E8" w:rsidP="00AE56E8">
            <w:pPr>
              <w:jc w:val="both"/>
              <w:rPr>
                <w:sz w:val="24"/>
                <w:szCs w:val="24"/>
              </w:rPr>
            </w:pPr>
            <w:r w:rsidRPr="00AE56E8">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54CDE7C" w14:textId="77777777" w:rsidR="00AE56E8" w:rsidRPr="00AE56E8" w:rsidRDefault="00AE56E8" w:rsidP="00AE56E8">
            <w:pPr>
              <w:jc w:val="both"/>
              <w:rPr>
                <w:sz w:val="24"/>
                <w:szCs w:val="24"/>
              </w:rPr>
            </w:pPr>
            <w:r w:rsidRPr="00AE56E8">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10FFFC9D" w14:textId="77777777" w:rsidR="00AE56E8" w:rsidRPr="00AE56E8" w:rsidRDefault="00AE56E8" w:rsidP="00AE56E8">
            <w:pPr>
              <w:jc w:val="both"/>
              <w:rPr>
                <w:sz w:val="24"/>
                <w:szCs w:val="24"/>
              </w:rPr>
            </w:pPr>
            <w:r w:rsidRPr="00AE56E8">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478AC40A" w14:textId="77777777" w:rsidR="00AE56E8" w:rsidRPr="00AE56E8" w:rsidRDefault="00AE56E8" w:rsidP="00AE56E8">
            <w:pPr>
              <w:jc w:val="both"/>
              <w:rPr>
                <w:sz w:val="24"/>
                <w:szCs w:val="24"/>
              </w:rPr>
            </w:pPr>
            <w:r w:rsidRPr="00AE56E8">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318F8588" w14:textId="77777777" w:rsidR="00AE56E8" w:rsidRPr="00AE56E8" w:rsidRDefault="00AE56E8" w:rsidP="00AE56E8">
            <w:pPr>
              <w:jc w:val="both"/>
              <w:rPr>
                <w:sz w:val="24"/>
                <w:szCs w:val="24"/>
              </w:rPr>
            </w:pPr>
            <w:r w:rsidRPr="00AE56E8">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6A027A56" w14:textId="77777777" w:rsidR="00AE56E8" w:rsidRPr="00AE56E8" w:rsidRDefault="00AE56E8" w:rsidP="00AE56E8">
            <w:pPr>
              <w:jc w:val="both"/>
              <w:rPr>
                <w:sz w:val="24"/>
                <w:szCs w:val="24"/>
              </w:rPr>
            </w:pPr>
            <w:r w:rsidRPr="00AE56E8">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7C1C1D77" w14:textId="77777777" w:rsidR="00AE56E8" w:rsidRPr="00AE56E8" w:rsidRDefault="00AE56E8" w:rsidP="00AE56E8">
            <w:pPr>
              <w:jc w:val="both"/>
              <w:rPr>
                <w:sz w:val="24"/>
                <w:szCs w:val="24"/>
              </w:rPr>
            </w:pPr>
            <w:r w:rsidRPr="00AE56E8">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5DA35178" w14:textId="77777777" w:rsidR="00AE56E8" w:rsidRPr="00AE56E8" w:rsidRDefault="00AE56E8" w:rsidP="00AE56E8">
            <w:pPr>
              <w:jc w:val="both"/>
              <w:rPr>
                <w:sz w:val="24"/>
                <w:szCs w:val="24"/>
              </w:rPr>
            </w:pPr>
            <w:r w:rsidRPr="00AE56E8">
              <w:rPr>
                <w:sz w:val="24"/>
                <w:szCs w:val="24"/>
              </w:rPr>
              <w:t>8</w:t>
            </w:r>
          </w:p>
        </w:tc>
      </w:tr>
      <w:tr w:rsidR="00772A6B" w:rsidRPr="00AE56E8" w14:paraId="058C5DB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212D5B0" w14:textId="77777777" w:rsidR="00772A6B" w:rsidRPr="00AE56E8" w:rsidRDefault="00772A6B" w:rsidP="00AE56E8">
            <w:pPr>
              <w:jc w:val="both"/>
              <w:rPr>
                <w:sz w:val="24"/>
                <w:szCs w:val="24"/>
              </w:rPr>
            </w:pPr>
            <w:r w:rsidRPr="00AE56E8">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779C6C78" w14:textId="77777777" w:rsidR="00772A6B" w:rsidRPr="00AE56E8" w:rsidRDefault="00E50C34" w:rsidP="00AE56E8">
            <w:pPr>
              <w:jc w:val="both"/>
              <w:rPr>
                <w:b/>
                <w:sz w:val="24"/>
                <w:szCs w:val="24"/>
              </w:rPr>
            </w:pPr>
            <w:r>
              <w:rPr>
                <w:b/>
                <w:sz w:val="24"/>
                <w:szCs w:val="24"/>
              </w:rPr>
              <w:t xml:space="preserve">Тема 3 </w:t>
            </w:r>
            <w:r w:rsidR="00772A6B">
              <w:rPr>
                <w:b/>
                <w:sz w:val="24"/>
                <w:szCs w:val="24"/>
              </w:rPr>
              <w:t>Изменение норм и правил, изучаемых по дисциплине «Техническая подготовка»</w:t>
            </w:r>
          </w:p>
        </w:tc>
        <w:tc>
          <w:tcPr>
            <w:tcW w:w="4100" w:type="dxa"/>
            <w:gridSpan w:val="6"/>
            <w:tcBorders>
              <w:top w:val="single" w:sz="4" w:space="0" w:color="auto"/>
              <w:left w:val="single" w:sz="4" w:space="0" w:color="auto"/>
              <w:bottom w:val="nil"/>
              <w:right w:val="single" w:sz="4" w:space="0" w:color="auto"/>
            </w:tcBorders>
          </w:tcPr>
          <w:p w14:paraId="46FA25E3" w14:textId="77777777" w:rsidR="00772A6B" w:rsidRPr="00AE56E8" w:rsidRDefault="00772A6B" w:rsidP="00AE56E8">
            <w:pPr>
              <w:jc w:val="both"/>
              <w:rPr>
                <w:b/>
                <w:sz w:val="24"/>
                <w:szCs w:val="24"/>
              </w:rPr>
            </w:pPr>
          </w:p>
        </w:tc>
      </w:tr>
      <w:tr w:rsidR="003C3F43" w:rsidRPr="00AE56E8" w14:paraId="4512334A"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4F31C2D" w14:textId="77777777" w:rsidR="003C3F43" w:rsidRPr="00AE56E8" w:rsidRDefault="003C3F43" w:rsidP="003C3F43">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2D8CD220" w14:textId="77777777" w:rsidR="003C3F43" w:rsidRPr="00AE56E8" w:rsidRDefault="00E50C34" w:rsidP="003C3F43">
            <w:pPr>
              <w:jc w:val="both"/>
              <w:rPr>
                <w:b/>
                <w:sz w:val="24"/>
                <w:szCs w:val="24"/>
              </w:rPr>
            </w:pPr>
            <w:r>
              <w:rPr>
                <w:b/>
                <w:sz w:val="24"/>
                <w:szCs w:val="24"/>
              </w:rPr>
              <w:t>Тема</w:t>
            </w:r>
            <w:r w:rsidR="003C3F43" w:rsidRPr="00AE56E8">
              <w:rPr>
                <w:b/>
                <w:sz w:val="24"/>
                <w:szCs w:val="24"/>
              </w:rPr>
              <w:t xml:space="preserve"> 3.1 Техни</w:t>
            </w:r>
            <w:r w:rsidR="00772A6B">
              <w:rPr>
                <w:b/>
                <w:sz w:val="24"/>
                <w:szCs w:val="24"/>
              </w:rPr>
              <w:t>ческие средства охраны обьектов.</w:t>
            </w:r>
          </w:p>
        </w:tc>
        <w:tc>
          <w:tcPr>
            <w:tcW w:w="700" w:type="dxa"/>
            <w:tcBorders>
              <w:top w:val="single" w:sz="4" w:space="0" w:color="auto"/>
              <w:left w:val="single" w:sz="4" w:space="0" w:color="auto"/>
              <w:bottom w:val="nil"/>
              <w:right w:val="single" w:sz="4" w:space="0" w:color="auto"/>
            </w:tcBorders>
          </w:tcPr>
          <w:p w14:paraId="0E65DF22" w14:textId="77777777" w:rsidR="003C3F43" w:rsidRPr="00AE56E8" w:rsidRDefault="003C3F43" w:rsidP="00E50C34">
            <w:pPr>
              <w:rPr>
                <w:sz w:val="24"/>
                <w:szCs w:val="24"/>
              </w:rPr>
            </w:pPr>
          </w:p>
        </w:tc>
        <w:tc>
          <w:tcPr>
            <w:tcW w:w="700" w:type="dxa"/>
            <w:tcBorders>
              <w:top w:val="single" w:sz="4" w:space="0" w:color="auto"/>
              <w:left w:val="single" w:sz="4" w:space="0" w:color="auto"/>
              <w:bottom w:val="nil"/>
              <w:right w:val="single" w:sz="4" w:space="0" w:color="auto"/>
            </w:tcBorders>
          </w:tcPr>
          <w:p w14:paraId="752DD618" w14:textId="77777777" w:rsidR="003C3F43" w:rsidRPr="00AE56E8" w:rsidRDefault="003C3F43" w:rsidP="00772A6B">
            <w:pPr>
              <w:jc w:val="center"/>
              <w:rPr>
                <w:sz w:val="24"/>
                <w:szCs w:val="24"/>
              </w:rPr>
            </w:pPr>
          </w:p>
        </w:tc>
        <w:tc>
          <w:tcPr>
            <w:tcW w:w="600" w:type="dxa"/>
            <w:tcBorders>
              <w:top w:val="single" w:sz="4" w:space="0" w:color="auto"/>
              <w:left w:val="single" w:sz="4" w:space="0" w:color="auto"/>
              <w:bottom w:val="nil"/>
              <w:right w:val="single" w:sz="4" w:space="0" w:color="auto"/>
            </w:tcBorders>
          </w:tcPr>
          <w:p w14:paraId="7A7B4024" w14:textId="77777777" w:rsidR="00772A6B" w:rsidRPr="00AE56E8" w:rsidRDefault="00772A6B"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655894CB" w14:textId="77777777" w:rsidR="00772A6B" w:rsidRPr="00AE56E8" w:rsidRDefault="00772A6B" w:rsidP="00772A6B">
            <w:pPr>
              <w:jc w:val="center"/>
              <w:rPr>
                <w:sz w:val="24"/>
                <w:szCs w:val="24"/>
              </w:rPr>
            </w:pPr>
          </w:p>
        </w:tc>
        <w:tc>
          <w:tcPr>
            <w:tcW w:w="700" w:type="dxa"/>
            <w:tcBorders>
              <w:top w:val="single" w:sz="4" w:space="0" w:color="auto"/>
              <w:left w:val="single" w:sz="4" w:space="0" w:color="auto"/>
              <w:bottom w:val="nil"/>
              <w:right w:val="single" w:sz="4" w:space="0" w:color="auto"/>
            </w:tcBorders>
          </w:tcPr>
          <w:p w14:paraId="1251295C" w14:textId="77777777" w:rsidR="00772A6B" w:rsidRPr="00AE56E8" w:rsidRDefault="00772A6B" w:rsidP="00772A6B">
            <w:pPr>
              <w:jc w:val="center"/>
              <w:rPr>
                <w:bCs/>
                <w:sz w:val="24"/>
                <w:szCs w:val="24"/>
              </w:rPr>
            </w:pPr>
          </w:p>
        </w:tc>
        <w:tc>
          <w:tcPr>
            <w:tcW w:w="700" w:type="dxa"/>
            <w:tcBorders>
              <w:top w:val="single" w:sz="4" w:space="0" w:color="auto"/>
              <w:left w:val="single" w:sz="4" w:space="0" w:color="auto"/>
              <w:bottom w:val="nil"/>
              <w:right w:val="single" w:sz="4" w:space="0" w:color="auto"/>
            </w:tcBorders>
          </w:tcPr>
          <w:p w14:paraId="4EAC5A54" w14:textId="77777777" w:rsidR="003C3F43" w:rsidRPr="00AE56E8" w:rsidRDefault="003C3F43" w:rsidP="003C3F43">
            <w:pPr>
              <w:jc w:val="both"/>
              <w:rPr>
                <w:b/>
                <w:sz w:val="24"/>
                <w:szCs w:val="24"/>
              </w:rPr>
            </w:pPr>
          </w:p>
        </w:tc>
      </w:tr>
      <w:tr w:rsidR="00E50C34" w:rsidRPr="00AE56E8" w14:paraId="7E2EE9FD"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6467180" w14:textId="77777777" w:rsidR="00E50C34" w:rsidRPr="00AE56E8" w:rsidRDefault="00E50C34" w:rsidP="00E50C34">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377D309D" w14:textId="77777777" w:rsidR="00E50C34" w:rsidRPr="00AE56E8" w:rsidRDefault="00E50C34" w:rsidP="00E50C34">
            <w:pPr>
              <w:jc w:val="both"/>
              <w:rPr>
                <w:b/>
                <w:sz w:val="24"/>
                <w:szCs w:val="24"/>
              </w:rPr>
            </w:pPr>
            <w:r>
              <w:rPr>
                <w:b/>
                <w:sz w:val="24"/>
                <w:szCs w:val="24"/>
              </w:rPr>
              <w:t>Тема</w:t>
            </w:r>
            <w:r w:rsidRPr="00AE56E8">
              <w:rPr>
                <w:b/>
                <w:sz w:val="24"/>
                <w:szCs w:val="24"/>
              </w:rPr>
              <w:t xml:space="preserve"> 3.2 Системы управления техническими средствами охраны.</w:t>
            </w:r>
          </w:p>
        </w:tc>
        <w:tc>
          <w:tcPr>
            <w:tcW w:w="700" w:type="dxa"/>
            <w:vMerge w:val="restart"/>
            <w:tcBorders>
              <w:top w:val="nil"/>
              <w:left w:val="single" w:sz="4" w:space="0" w:color="auto"/>
              <w:right w:val="single" w:sz="4" w:space="0" w:color="auto"/>
            </w:tcBorders>
          </w:tcPr>
          <w:p w14:paraId="58BECD34" w14:textId="77777777" w:rsidR="00E50C34" w:rsidRDefault="00E50C34" w:rsidP="00E50C34">
            <w:pPr>
              <w:jc w:val="center"/>
              <w:rPr>
                <w:sz w:val="24"/>
                <w:szCs w:val="24"/>
              </w:rPr>
            </w:pPr>
          </w:p>
          <w:p w14:paraId="2AD31963" w14:textId="77777777" w:rsidR="00E50C34" w:rsidRPr="00AE56E8" w:rsidRDefault="00E50C34" w:rsidP="00E50C34">
            <w:pPr>
              <w:rPr>
                <w:sz w:val="24"/>
                <w:szCs w:val="24"/>
              </w:rPr>
            </w:pPr>
            <w:r w:rsidRPr="00AE56E8">
              <w:rPr>
                <w:sz w:val="24"/>
                <w:szCs w:val="24"/>
              </w:rPr>
              <w:t>0,5</w:t>
            </w:r>
          </w:p>
        </w:tc>
        <w:tc>
          <w:tcPr>
            <w:tcW w:w="700" w:type="dxa"/>
            <w:vMerge w:val="restart"/>
            <w:tcBorders>
              <w:top w:val="nil"/>
              <w:left w:val="single" w:sz="4" w:space="0" w:color="auto"/>
              <w:right w:val="single" w:sz="4" w:space="0" w:color="auto"/>
            </w:tcBorders>
          </w:tcPr>
          <w:p w14:paraId="7F81A81A" w14:textId="77777777" w:rsidR="00E50C34" w:rsidRDefault="00E50C34" w:rsidP="00E50C34">
            <w:pPr>
              <w:jc w:val="center"/>
              <w:rPr>
                <w:sz w:val="24"/>
                <w:szCs w:val="24"/>
              </w:rPr>
            </w:pPr>
          </w:p>
          <w:p w14:paraId="2C1AF60B" w14:textId="77777777" w:rsidR="00E50C34" w:rsidRPr="00AE56E8" w:rsidRDefault="00E50C34" w:rsidP="00E50C34">
            <w:pPr>
              <w:jc w:val="center"/>
              <w:rPr>
                <w:sz w:val="24"/>
                <w:szCs w:val="24"/>
              </w:rPr>
            </w:pPr>
            <w:r w:rsidRPr="00AE56E8">
              <w:rPr>
                <w:sz w:val="24"/>
                <w:szCs w:val="24"/>
              </w:rPr>
              <w:t>0,5</w:t>
            </w:r>
          </w:p>
        </w:tc>
        <w:tc>
          <w:tcPr>
            <w:tcW w:w="600" w:type="dxa"/>
            <w:vMerge w:val="restart"/>
            <w:tcBorders>
              <w:top w:val="nil"/>
              <w:left w:val="single" w:sz="4" w:space="0" w:color="auto"/>
              <w:right w:val="single" w:sz="4" w:space="0" w:color="auto"/>
            </w:tcBorders>
          </w:tcPr>
          <w:p w14:paraId="215DBC92" w14:textId="77777777" w:rsidR="00E50C34" w:rsidRDefault="00E50C34" w:rsidP="00E50C34">
            <w:pPr>
              <w:jc w:val="center"/>
              <w:rPr>
                <w:sz w:val="24"/>
                <w:szCs w:val="24"/>
              </w:rPr>
            </w:pPr>
          </w:p>
          <w:p w14:paraId="2417E5D6" w14:textId="77777777" w:rsidR="00E50C34" w:rsidRPr="00AE56E8" w:rsidRDefault="00E50C34" w:rsidP="00E50C34">
            <w:pPr>
              <w:jc w:val="center"/>
              <w:rPr>
                <w:sz w:val="24"/>
                <w:szCs w:val="24"/>
              </w:rPr>
            </w:pPr>
            <w:r>
              <w:rPr>
                <w:sz w:val="24"/>
                <w:szCs w:val="24"/>
              </w:rPr>
              <w:t>-</w:t>
            </w:r>
          </w:p>
        </w:tc>
        <w:tc>
          <w:tcPr>
            <w:tcW w:w="700" w:type="dxa"/>
            <w:vMerge w:val="restart"/>
            <w:tcBorders>
              <w:top w:val="nil"/>
              <w:left w:val="single" w:sz="4" w:space="0" w:color="auto"/>
              <w:right w:val="single" w:sz="4" w:space="0" w:color="auto"/>
            </w:tcBorders>
          </w:tcPr>
          <w:p w14:paraId="43D91071" w14:textId="77777777" w:rsidR="00E50C34" w:rsidRDefault="00E50C34" w:rsidP="00E50C34">
            <w:pPr>
              <w:jc w:val="center"/>
              <w:rPr>
                <w:sz w:val="24"/>
                <w:szCs w:val="24"/>
              </w:rPr>
            </w:pPr>
          </w:p>
          <w:p w14:paraId="7958A6C0" w14:textId="77777777" w:rsidR="00E50C34" w:rsidRPr="00AE56E8" w:rsidRDefault="00E50C34" w:rsidP="00E50C34">
            <w:pPr>
              <w:jc w:val="center"/>
              <w:rPr>
                <w:sz w:val="24"/>
                <w:szCs w:val="24"/>
              </w:rPr>
            </w:pPr>
            <w:r>
              <w:rPr>
                <w:sz w:val="24"/>
                <w:szCs w:val="24"/>
              </w:rPr>
              <w:t>-</w:t>
            </w:r>
          </w:p>
        </w:tc>
        <w:tc>
          <w:tcPr>
            <w:tcW w:w="700" w:type="dxa"/>
            <w:vMerge w:val="restart"/>
            <w:tcBorders>
              <w:top w:val="nil"/>
              <w:left w:val="single" w:sz="4" w:space="0" w:color="auto"/>
              <w:right w:val="single" w:sz="4" w:space="0" w:color="auto"/>
            </w:tcBorders>
          </w:tcPr>
          <w:p w14:paraId="5901FC93" w14:textId="77777777" w:rsidR="00E50C34" w:rsidRDefault="00E50C34" w:rsidP="00E50C34">
            <w:pPr>
              <w:jc w:val="center"/>
              <w:rPr>
                <w:bCs/>
                <w:sz w:val="24"/>
                <w:szCs w:val="24"/>
              </w:rPr>
            </w:pPr>
          </w:p>
          <w:p w14:paraId="3C4371BD" w14:textId="77777777" w:rsidR="00E50C34" w:rsidRPr="00AE56E8" w:rsidRDefault="00E50C34" w:rsidP="00E50C34">
            <w:pPr>
              <w:jc w:val="center"/>
              <w:rPr>
                <w:bCs/>
                <w:sz w:val="24"/>
                <w:szCs w:val="24"/>
              </w:rPr>
            </w:pPr>
            <w:r>
              <w:rPr>
                <w:bCs/>
                <w:sz w:val="24"/>
                <w:szCs w:val="24"/>
              </w:rPr>
              <w:t>-</w:t>
            </w:r>
          </w:p>
        </w:tc>
        <w:tc>
          <w:tcPr>
            <w:tcW w:w="700" w:type="dxa"/>
            <w:vMerge w:val="restart"/>
            <w:tcBorders>
              <w:top w:val="nil"/>
              <w:left w:val="single" w:sz="4" w:space="0" w:color="auto"/>
              <w:right w:val="single" w:sz="4" w:space="0" w:color="auto"/>
            </w:tcBorders>
          </w:tcPr>
          <w:p w14:paraId="026F2D71" w14:textId="77777777" w:rsidR="00E50C34" w:rsidRPr="00AE56E8" w:rsidRDefault="00E50C34" w:rsidP="00E50C34">
            <w:pPr>
              <w:jc w:val="both"/>
              <w:rPr>
                <w:b/>
                <w:sz w:val="24"/>
                <w:szCs w:val="24"/>
              </w:rPr>
            </w:pPr>
          </w:p>
        </w:tc>
      </w:tr>
      <w:tr w:rsidR="00E50C34" w:rsidRPr="00AE56E8" w14:paraId="3B6772AA"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8D399FA" w14:textId="77777777" w:rsidR="00E50C34" w:rsidRDefault="00E50C34" w:rsidP="00E50C34">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18C70189" w14:textId="77777777" w:rsidR="00E50C34" w:rsidRPr="00F30999" w:rsidRDefault="00E50C34" w:rsidP="00E50C34">
            <w:pPr>
              <w:jc w:val="both"/>
              <w:rPr>
                <w:b/>
                <w:sz w:val="24"/>
                <w:szCs w:val="24"/>
              </w:rPr>
            </w:pPr>
            <w:r>
              <w:rPr>
                <w:rStyle w:val="10pt0"/>
                <w:sz w:val="24"/>
                <w:szCs w:val="24"/>
              </w:rPr>
              <w:t>Тема 3. 3</w:t>
            </w:r>
            <w:r w:rsidRPr="00F30999">
              <w:rPr>
                <w:rStyle w:val="10pt0"/>
                <w:sz w:val="24"/>
                <w:szCs w:val="24"/>
              </w:rPr>
              <w:t xml:space="preserve"> Средства пожаротушения</w:t>
            </w:r>
            <w:r>
              <w:rPr>
                <w:rStyle w:val="10pt0"/>
                <w:sz w:val="24"/>
                <w:szCs w:val="24"/>
              </w:rPr>
              <w:t>.</w:t>
            </w:r>
          </w:p>
        </w:tc>
        <w:tc>
          <w:tcPr>
            <w:tcW w:w="700" w:type="dxa"/>
            <w:vMerge/>
            <w:tcBorders>
              <w:left w:val="single" w:sz="4" w:space="0" w:color="auto"/>
              <w:right w:val="single" w:sz="4" w:space="0" w:color="auto"/>
            </w:tcBorders>
          </w:tcPr>
          <w:p w14:paraId="2592A5F6"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05F582E5" w14:textId="77777777" w:rsidR="00E50C34" w:rsidRPr="00AE56E8" w:rsidRDefault="00E50C34" w:rsidP="00E50C34">
            <w:pPr>
              <w:jc w:val="center"/>
              <w:rPr>
                <w:sz w:val="24"/>
                <w:szCs w:val="24"/>
              </w:rPr>
            </w:pPr>
          </w:p>
        </w:tc>
        <w:tc>
          <w:tcPr>
            <w:tcW w:w="600" w:type="dxa"/>
            <w:vMerge/>
            <w:tcBorders>
              <w:left w:val="single" w:sz="4" w:space="0" w:color="auto"/>
              <w:right w:val="single" w:sz="4" w:space="0" w:color="auto"/>
            </w:tcBorders>
          </w:tcPr>
          <w:p w14:paraId="36AB4B55"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6475C1EF" w14:textId="77777777" w:rsidR="00E50C34" w:rsidRPr="00AE56E8" w:rsidRDefault="00E50C34" w:rsidP="00E50C34">
            <w:pPr>
              <w:jc w:val="center"/>
              <w:rPr>
                <w:sz w:val="24"/>
                <w:szCs w:val="24"/>
              </w:rPr>
            </w:pPr>
          </w:p>
        </w:tc>
        <w:tc>
          <w:tcPr>
            <w:tcW w:w="700" w:type="dxa"/>
            <w:vMerge/>
            <w:tcBorders>
              <w:left w:val="single" w:sz="4" w:space="0" w:color="auto"/>
              <w:right w:val="single" w:sz="4" w:space="0" w:color="auto"/>
            </w:tcBorders>
          </w:tcPr>
          <w:p w14:paraId="149DE7A9" w14:textId="77777777" w:rsidR="00E50C34" w:rsidRPr="00AE56E8" w:rsidRDefault="00E50C34" w:rsidP="00E50C34">
            <w:pPr>
              <w:jc w:val="center"/>
              <w:rPr>
                <w:bCs/>
                <w:sz w:val="24"/>
                <w:szCs w:val="24"/>
              </w:rPr>
            </w:pPr>
          </w:p>
        </w:tc>
        <w:tc>
          <w:tcPr>
            <w:tcW w:w="700" w:type="dxa"/>
            <w:vMerge/>
            <w:tcBorders>
              <w:left w:val="single" w:sz="4" w:space="0" w:color="auto"/>
              <w:right w:val="single" w:sz="4" w:space="0" w:color="auto"/>
            </w:tcBorders>
          </w:tcPr>
          <w:p w14:paraId="08CCFF36" w14:textId="77777777" w:rsidR="00E50C34" w:rsidRPr="00AE56E8" w:rsidRDefault="00E50C34" w:rsidP="00E50C34">
            <w:pPr>
              <w:jc w:val="both"/>
              <w:rPr>
                <w:b/>
                <w:sz w:val="24"/>
                <w:szCs w:val="24"/>
              </w:rPr>
            </w:pPr>
          </w:p>
        </w:tc>
      </w:tr>
      <w:tr w:rsidR="00E50C34" w:rsidRPr="00AE56E8" w14:paraId="25F1E35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AA6B881" w14:textId="77777777" w:rsidR="00E50C34" w:rsidRDefault="00E50C34" w:rsidP="00E50C34">
            <w:pPr>
              <w:jc w:val="both"/>
              <w:rPr>
                <w:sz w:val="24"/>
                <w:szCs w:val="24"/>
              </w:rPr>
            </w:pPr>
            <w:r>
              <w:rPr>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3900F10C" w14:textId="77777777" w:rsidR="00E50C34" w:rsidRPr="00F30999" w:rsidRDefault="00E50C34" w:rsidP="00E50C34">
            <w:pPr>
              <w:jc w:val="both"/>
              <w:rPr>
                <w:b/>
                <w:sz w:val="24"/>
                <w:szCs w:val="24"/>
              </w:rPr>
            </w:pPr>
            <w:r>
              <w:rPr>
                <w:rStyle w:val="10pt0"/>
                <w:sz w:val="24"/>
                <w:szCs w:val="24"/>
              </w:rPr>
              <w:t xml:space="preserve">Тема 3.4 </w:t>
            </w:r>
            <w:r w:rsidRPr="00F30999">
              <w:rPr>
                <w:rStyle w:val="10pt0"/>
                <w:sz w:val="24"/>
                <w:szCs w:val="24"/>
              </w:rPr>
              <w:t>Средства связи и работа с ними</w:t>
            </w:r>
            <w:r>
              <w:rPr>
                <w:rStyle w:val="10pt0"/>
                <w:sz w:val="24"/>
                <w:szCs w:val="24"/>
              </w:rPr>
              <w:t>.</w:t>
            </w:r>
          </w:p>
        </w:tc>
        <w:tc>
          <w:tcPr>
            <w:tcW w:w="700" w:type="dxa"/>
            <w:vMerge/>
            <w:tcBorders>
              <w:left w:val="single" w:sz="4" w:space="0" w:color="auto"/>
              <w:bottom w:val="single" w:sz="4" w:space="0" w:color="auto"/>
              <w:right w:val="single" w:sz="4" w:space="0" w:color="auto"/>
            </w:tcBorders>
          </w:tcPr>
          <w:p w14:paraId="742C3E6F"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606429CC" w14:textId="77777777" w:rsidR="00E50C34" w:rsidRPr="00AE56E8" w:rsidRDefault="00E50C34" w:rsidP="00E50C34">
            <w:pPr>
              <w:jc w:val="center"/>
              <w:rPr>
                <w:sz w:val="24"/>
                <w:szCs w:val="24"/>
              </w:rPr>
            </w:pPr>
          </w:p>
        </w:tc>
        <w:tc>
          <w:tcPr>
            <w:tcW w:w="600" w:type="dxa"/>
            <w:vMerge/>
            <w:tcBorders>
              <w:left w:val="single" w:sz="4" w:space="0" w:color="auto"/>
              <w:bottom w:val="single" w:sz="4" w:space="0" w:color="auto"/>
              <w:right w:val="single" w:sz="4" w:space="0" w:color="auto"/>
            </w:tcBorders>
          </w:tcPr>
          <w:p w14:paraId="7DA47283"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28CA1203" w14:textId="77777777" w:rsidR="00E50C34" w:rsidRPr="00AE56E8" w:rsidRDefault="00E50C34" w:rsidP="00E50C34">
            <w:pPr>
              <w:jc w:val="center"/>
              <w:rPr>
                <w:sz w:val="24"/>
                <w:szCs w:val="24"/>
              </w:rPr>
            </w:pPr>
          </w:p>
        </w:tc>
        <w:tc>
          <w:tcPr>
            <w:tcW w:w="700" w:type="dxa"/>
            <w:vMerge/>
            <w:tcBorders>
              <w:left w:val="single" w:sz="4" w:space="0" w:color="auto"/>
              <w:bottom w:val="single" w:sz="4" w:space="0" w:color="auto"/>
              <w:right w:val="single" w:sz="4" w:space="0" w:color="auto"/>
            </w:tcBorders>
          </w:tcPr>
          <w:p w14:paraId="6B21D1D5" w14:textId="77777777" w:rsidR="00E50C34" w:rsidRPr="00AE56E8" w:rsidRDefault="00E50C34" w:rsidP="00E50C34">
            <w:pPr>
              <w:jc w:val="center"/>
              <w:rPr>
                <w:bCs/>
                <w:sz w:val="24"/>
                <w:szCs w:val="24"/>
              </w:rPr>
            </w:pPr>
          </w:p>
        </w:tc>
        <w:tc>
          <w:tcPr>
            <w:tcW w:w="700" w:type="dxa"/>
            <w:vMerge/>
            <w:tcBorders>
              <w:left w:val="single" w:sz="4" w:space="0" w:color="auto"/>
              <w:bottom w:val="single" w:sz="4" w:space="0" w:color="auto"/>
              <w:right w:val="single" w:sz="4" w:space="0" w:color="auto"/>
            </w:tcBorders>
          </w:tcPr>
          <w:p w14:paraId="0B7BC2EE" w14:textId="77777777" w:rsidR="00E50C34" w:rsidRPr="00AE56E8" w:rsidRDefault="00E50C34" w:rsidP="00E50C34">
            <w:pPr>
              <w:jc w:val="both"/>
              <w:rPr>
                <w:b/>
                <w:sz w:val="24"/>
                <w:szCs w:val="24"/>
              </w:rPr>
            </w:pPr>
          </w:p>
        </w:tc>
      </w:tr>
      <w:tr w:rsidR="00E50C34" w:rsidRPr="00AE56E8" w14:paraId="433CAD20"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BAAD034" w14:textId="77777777" w:rsidR="00E50C34" w:rsidRPr="00AE56E8" w:rsidRDefault="00E50C34" w:rsidP="00E50C34">
            <w:pPr>
              <w:jc w:val="both"/>
              <w:rPr>
                <w:sz w:val="24"/>
                <w:szCs w:val="24"/>
              </w:rPr>
            </w:pPr>
            <w:r>
              <w:rPr>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730227B0" w14:textId="77777777" w:rsidR="00E50C34" w:rsidRPr="00AE56E8" w:rsidRDefault="00E50C34" w:rsidP="00E50C34">
            <w:pPr>
              <w:jc w:val="both"/>
              <w:rPr>
                <w:b/>
                <w:sz w:val="24"/>
                <w:szCs w:val="24"/>
              </w:rPr>
            </w:pPr>
            <w:r w:rsidRPr="00AE56E8">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34B9921C" w14:textId="77777777" w:rsidR="00E50C34" w:rsidRPr="00AE56E8" w:rsidRDefault="00E50C34" w:rsidP="00E50C34">
            <w:pPr>
              <w:jc w:val="center"/>
              <w:rPr>
                <w:sz w:val="24"/>
                <w:szCs w:val="24"/>
              </w:rPr>
            </w:pPr>
            <w:r w:rsidRPr="00AE56E8">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4E2709B9" w14:textId="77777777" w:rsidR="00E50C34" w:rsidRPr="00AE56E8"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4AACD7F9" w14:textId="77777777" w:rsidR="00E50C34" w:rsidRPr="00AE56E8"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63E63629" w14:textId="77777777" w:rsidR="00E50C34" w:rsidRPr="00AE56E8" w:rsidRDefault="00E50C34" w:rsidP="00E50C34">
            <w:pPr>
              <w:jc w:val="center"/>
              <w:rPr>
                <w:sz w:val="24"/>
                <w:szCs w:val="24"/>
              </w:rPr>
            </w:pPr>
            <w:r w:rsidRPr="00AE56E8">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11B8A068" w14:textId="77777777" w:rsidR="00E50C34" w:rsidRPr="00AE56E8" w:rsidRDefault="00E50C34" w:rsidP="00E50C34">
            <w:pPr>
              <w:jc w:val="center"/>
              <w:rPr>
                <w:bCs/>
                <w:sz w:val="24"/>
                <w:szCs w:val="24"/>
              </w:rPr>
            </w:pPr>
            <w:r>
              <w:rPr>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2EE83A1" w14:textId="77777777" w:rsidR="00E50C34" w:rsidRPr="00AE56E8" w:rsidRDefault="00E50C34" w:rsidP="00E50C34">
            <w:pPr>
              <w:jc w:val="both"/>
              <w:rPr>
                <w:b/>
                <w:sz w:val="24"/>
                <w:szCs w:val="24"/>
              </w:rPr>
            </w:pPr>
          </w:p>
        </w:tc>
      </w:tr>
      <w:tr w:rsidR="00E50C34" w:rsidRPr="00AE56E8" w14:paraId="12DA4AAB" w14:textId="77777777" w:rsidTr="00B609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9CA855C" w14:textId="77777777" w:rsidR="00E50C34" w:rsidRPr="00AE56E8" w:rsidRDefault="00E50C34" w:rsidP="00E50C34">
            <w:pPr>
              <w:jc w:val="both"/>
              <w:rPr>
                <w:sz w:val="24"/>
                <w:szCs w:val="24"/>
              </w:rPr>
            </w:pPr>
            <w:r>
              <w:rPr>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396AE101" w14:textId="77777777" w:rsidR="00E50C34" w:rsidRPr="00AE56E8" w:rsidRDefault="00E50C34" w:rsidP="00E50C34">
            <w:pPr>
              <w:jc w:val="both"/>
              <w:rPr>
                <w:b/>
                <w:sz w:val="24"/>
                <w:szCs w:val="24"/>
              </w:rPr>
            </w:pPr>
            <w:r w:rsidRPr="00AE56E8">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5446C13F" w14:textId="77777777" w:rsidR="00E50C34" w:rsidRPr="00AE56E8" w:rsidRDefault="00E50C34" w:rsidP="00E50C34">
            <w:pPr>
              <w:jc w:val="center"/>
              <w:rPr>
                <w:b/>
                <w:sz w:val="24"/>
                <w:szCs w:val="24"/>
              </w:rPr>
            </w:pPr>
            <w:r w:rsidRPr="00AE56E8">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39707E94" w14:textId="77777777" w:rsidR="00E50C34" w:rsidRPr="00AE56E8" w:rsidRDefault="00E50C34" w:rsidP="00E50C34">
            <w:pPr>
              <w:jc w:val="center"/>
              <w:rPr>
                <w:b/>
                <w:sz w:val="24"/>
                <w:szCs w:val="24"/>
              </w:rPr>
            </w:pPr>
            <w:r w:rsidRPr="00AE56E8">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2BB4D4CD" w14:textId="77777777" w:rsidR="00E50C34" w:rsidRPr="00AE56E8"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3547890" w14:textId="77777777" w:rsidR="00E50C34" w:rsidRPr="00AE56E8" w:rsidRDefault="00E50C34" w:rsidP="00E50C34">
            <w:pPr>
              <w:jc w:val="center"/>
              <w:rPr>
                <w:b/>
                <w:sz w:val="24"/>
                <w:szCs w:val="24"/>
              </w:rPr>
            </w:pPr>
            <w:r w:rsidRPr="00AE56E8">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AA22013" w14:textId="77777777" w:rsidR="00E50C34" w:rsidRPr="00AE56E8"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68B56B17" w14:textId="77777777" w:rsidR="00E50C34" w:rsidRPr="00AE56E8" w:rsidRDefault="00E50C34" w:rsidP="00E50C34">
            <w:pPr>
              <w:jc w:val="both"/>
              <w:rPr>
                <w:b/>
                <w:sz w:val="24"/>
                <w:szCs w:val="24"/>
              </w:rPr>
            </w:pPr>
          </w:p>
        </w:tc>
      </w:tr>
    </w:tbl>
    <w:p w14:paraId="5B6F3885" w14:textId="77777777" w:rsidR="00AE56E8" w:rsidRPr="00AE56E8" w:rsidRDefault="00AE56E8" w:rsidP="00AE56E8">
      <w:pPr>
        <w:jc w:val="center"/>
        <w:rPr>
          <w:b/>
          <w:sz w:val="28"/>
          <w:szCs w:val="28"/>
          <w:u w:val="single"/>
        </w:rPr>
      </w:pPr>
    </w:p>
    <w:p w14:paraId="54D81B36" w14:textId="77777777" w:rsidR="00AE56E8" w:rsidRPr="00AE56E8" w:rsidRDefault="00AE56E8" w:rsidP="00AE56E8">
      <w:pPr>
        <w:jc w:val="center"/>
        <w:rPr>
          <w:b/>
          <w:sz w:val="28"/>
          <w:szCs w:val="28"/>
          <w:u w:val="single"/>
        </w:rPr>
      </w:pPr>
      <w:r w:rsidRPr="00AE56E8">
        <w:rPr>
          <w:b/>
          <w:sz w:val="28"/>
          <w:szCs w:val="28"/>
          <w:u w:val="single"/>
        </w:rPr>
        <w:t xml:space="preserve">Рабочая программа по учебной дисциплине </w:t>
      </w:r>
    </w:p>
    <w:p w14:paraId="0198B8BE" w14:textId="77777777" w:rsidR="00AE56E8" w:rsidRPr="00AE56E8" w:rsidRDefault="00AE56E8" w:rsidP="00AE56E8">
      <w:pPr>
        <w:jc w:val="center"/>
        <w:rPr>
          <w:b/>
          <w:sz w:val="28"/>
          <w:szCs w:val="28"/>
          <w:u w:val="single"/>
        </w:rPr>
      </w:pPr>
      <w:r w:rsidRPr="00AE56E8">
        <w:rPr>
          <w:b/>
          <w:sz w:val="28"/>
          <w:szCs w:val="28"/>
          <w:u w:val="single"/>
        </w:rPr>
        <w:t>«Техническая  подготовка»</w:t>
      </w:r>
    </w:p>
    <w:p w14:paraId="5AF4077F" w14:textId="77777777" w:rsidR="00AE56E8" w:rsidRPr="00E50C34" w:rsidRDefault="00E50C34" w:rsidP="00E50C34">
      <w:pPr>
        <w:rPr>
          <w:sz w:val="28"/>
          <w:szCs w:val="28"/>
          <w:u w:val="single"/>
        </w:rPr>
      </w:pPr>
      <w:r w:rsidRPr="00B22A94">
        <w:rPr>
          <w:sz w:val="28"/>
          <w:szCs w:val="28"/>
        </w:rPr>
        <w:t>Тема</w:t>
      </w:r>
      <w:r w:rsidRPr="00F30999">
        <w:rPr>
          <w:sz w:val="28"/>
          <w:szCs w:val="28"/>
        </w:rPr>
        <w:t xml:space="preserve"> </w:t>
      </w:r>
      <w:r>
        <w:rPr>
          <w:sz w:val="28"/>
          <w:szCs w:val="28"/>
        </w:rPr>
        <w:t xml:space="preserve">3 </w:t>
      </w:r>
      <w:r w:rsidRPr="00F30999">
        <w:rPr>
          <w:sz w:val="28"/>
          <w:szCs w:val="28"/>
        </w:rPr>
        <w:t>Изменения норм и правил, изучаемых по дисциплине «Техническая подготовка»</w:t>
      </w:r>
      <w:r>
        <w:rPr>
          <w:sz w:val="28"/>
          <w:szCs w:val="28"/>
        </w:rPr>
        <w:t>,</w:t>
      </w:r>
      <w:r w:rsidRPr="00F30999">
        <w:rPr>
          <w:sz w:val="28"/>
          <w:szCs w:val="28"/>
        </w:rPr>
        <w:t xml:space="preserve"> - изучается в пределах следующих учебных разделов:</w:t>
      </w:r>
    </w:p>
    <w:p w14:paraId="5ED06F00" w14:textId="77777777" w:rsidR="00AE56E8" w:rsidRPr="00011E43" w:rsidRDefault="003C3F43"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Pr>
          <w:rFonts w:eastAsia="SimSun"/>
          <w:b/>
          <w:sz w:val="28"/>
          <w:szCs w:val="28"/>
          <w:lang w:eastAsia="zh-CN"/>
        </w:rPr>
        <w:t xml:space="preserve">     </w:t>
      </w:r>
      <w:r w:rsidR="00E50C34" w:rsidRPr="00E50C34">
        <w:rPr>
          <w:b/>
          <w:sz w:val="28"/>
          <w:szCs w:val="28"/>
        </w:rPr>
        <w:t>Тема</w:t>
      </w:r>
      <w:r w:rsidR="00AE56E8" w:rsidRPr="00A4743A">
        <w:rPr>
          <w:rFonts w:eastAsia="SimSun"/>
          <w:b/>
          <w:sz w:val="28"/>
          <w:szCs w:val="28"/>
          <w:lang w:eastAsia="zh-CN"/>
        </w:rPr>
        <w:t xml:space="preserve"> 3.1.</w:t>
      </w:r>
      <w:r w:rsidR="00AE56E8" w:rsidRPr="00011E43">
        <w:rPr>
          <w:rFonts w:eastAsia="SimSun"/>
          <w:sz w:val="28"/>
          <w:szCs w:val="28"/>
          <w:lang w:eastAsia="zh-CN"/>
        </w:rPr>
        <w:t xml:space="preserve"> </w:t>
      </w:r>
      <w:r w:rsidR="00AE56E8" w:rsidRPr="00011E43">
        <w:rPr>
          <w:rFonts w:eastAsia="SimSun"/>
          <w:b/>
          <w:sz w:val="28"/>
          <w:szCs w:val="28"/>
          <w:lang w:eastAsia="zh-CN"/>
        </w:rPr>
        <w:t>Технические средства охраны объектов</w:t>
      </w:r>
      <w:r w:rsidR="00AE56E8" w:rsidRPr="00011E43">
        <w:rPr>
          <w:rFonts w:eastAsia="SimSun"/>
          <w:sz w:val="28"/>
          <w:szCs w:val="28"/>
          <w:lang w:eastAsia="zh-CN"/>
        </w:rPr>
        <w:t>.</w:t>
      </w:r>
    </w:p>
    <w:p w14:paraId="7D3F2C76"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p>
    <w:p w14:paraId="7B99A66C"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 xml:space="preserve">Назначение и классификация технических средств охраны объектов. Принципы действия технических средств охраны. </w:t>
      </w:r>
    </w:p>
    <w:p w14:paraId="50926B4E"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 xml:space="preserve">Технические средства охранной, пожарной и тревожной сигнализации. </w:t>
      </w:r>
    </w:p>
    <w:p w14:paraId="1C2B62BC" w14:textId="77777777" w:rsidR="00AE56E8" w:rsidRPr="00011E43" w:rsidRDefault="00AE56E8" w:rsidP="00AE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Состав системы охранной сигнализации. Особенности эксплуатации различных  систем  технических средств охраны.</w:t>
      </w:r>
    </w:p>
    <w:p w14:paraId="47778024" w14:textId="77777777" w:rsidR="00AE56E8" w:rsidRPr="003C3F43" w:rsidRDefault="00AE56E8" w:rsidP="003C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011E43">
        <w:rPr>
          <w:rFonts w:eastAsia="SimSun"/>
          <w:sz w:val="28"/>
          <w:szCs w:val="28"/>
          <w:lang w:eastAsia="zh-CN"/>
        </w:rPr>
        <w:t>Проектирование, монтаж и эксплуатационное обслуживание технических средств охраны.</w:t>
      </w:r>
    </w:p>
    <w:p w14:paraId="4E7BC79C" w14:textId="77777777" w:rsidR="00AE56E8" w:rsidRPr="00011E43" w:rsidRDefault="00E50C34" w:rsidP="00AE56E8">
      <w:pPr>
        <w:widowControl w:val="0"/>
        <w:spacing w:line="422" w:lineRule="exact"/>
        <w:ind w:left="20" w:right="20" w:firstLine="700"/>
        <w:jc w:val="both"/>
        <w:rPr>
          <w:b/>
          <w:color w:val="000000"/>
          <w:sz w:val="28"/>
          <w:szCs w:val="28"/>
          <w:lang w:bidi="ru-RU"/>
        </w:rPr>
      </w:pPr>
      <w:r w:rsidRPr="00E50C34">
        <w:rPr>
          <w:b/>
          <w:sz w:val="28"/>
          <w:szCs w:val="28"/>
        </w:rPr>
        <w:t>Тема</w:t>
      </w:r>
      <w:r w:rsidR="005B1DE1" w:rsidRPr="00A4743A">
        <w:rPr>
          <w:b/>
          <w:color w:val="000000"/>
          <w:sz w:val="28"/>
          <w:szCs w:val="28"/>
          <w:lang w:bidi="ru-RU"/>
        </w:rPr>
        <w:t>3.</w:t>
      </w:r>
      <w:r w:rsidR="00AE56E8" w:rsidRPr="00A4743A">
        <w:rPr>
          <w:b/>
          <w:color w:val="000000"/>
          <w:sz w:val="28"/>
          <w:szCs w:val="28"/>
          <w:lang w:bidi="ru-RU"/>
        </w:rPr>
        <w:t>2</w:t>
      </w:r>
      <w:r w:rsidR="00AE56E8" w:rsidRPr="00011E43">
        <w:rPr>
          <w:b/>
          <w:color w:val="000000"/>
          <w:sz w:val="28"/>
          <w:szCs w:val="28"/>
          <w:lang w:bidi="ru-RU"/>
        </w:rPr>
        <w:t>. Системы управления техническими средствами охраны объектов.</w:t>
      </w:r>
    </w:p>
    <w:p w14:paraId="7DA5800A" w14:textId="77777777" w:rsidR="00AE56E8" w:rsidRPr="00011E43" w:rsidRDefault="00AE56E8" w:rsidP="00AE56E8">
      <w:pPr>
        <w:widowControl w:val="0"/>
        <w:spacing w:line="422" w:lineRule="exact"/>
        <w:ind w:left="20" w:right="20" w:firstLine="700"/>
        <w:jc w:val="both"/>
        <w:rPr>
          <w:color w:val="000000"/>
          <w:sz w:val="28"/>
          <w:szCs w:val="28"/>
          <w:lang w:bidi="ru-RU"/>
        </w:rPr>
      </w:pPr>
      <w:r w:rsidRPr="00011E43">
        <w:rPr>
          <w:color w:val="000000"/>
          <w:sz w:val="28"/>
          <w:szCs w:val="28"/>
          <w:lang w:bidi="ru-RU"/>
        </w:rPr>
        <w:t>Классификация систем управления техническими средствами охраны.</w:t>
      </w:r>
    </w:p>
    <w:p w14:paraId="512DEDB4" w14:textId="77777777" w:rsidR="00AE56E8" w:rsidRPr="00011E43" w:rsidRDefault="00AE56E8" w:rsidP="00AE56E8">
      <w:pPr>
        <w:widowControl w:val="0"/>
        <w:spacing w:line="422" w:lineRule="exact"/>
        <w:ind w:left="20" w:right="20" w:firstLine="700"/>
        <w:jc w:val="both"/>
        <w:rPr>
          <w:color w:val="000000"/>
          <w:sz w:val="28"/>
          <w:szCs w:val="28"/>
          <w:lang w:bidi="ru-RU"/>
        </w:rPr>
      </w:pPr>
      <w:r w:rsidRPr="00011E43">
        <w:rPr>
          <w:color w:val="000000"/>
          <w:sz w:val="28"/>
          <w:szCs w:val="28"/>
          <w:lang w:bidi="ru-RU"/>
        </w:rPr>
        <w:t>Системы контроля и управления доступом. Дистанционный контроль доступа охранников и автотранспорта на охраняемый объект.</w:t>
      </w:r>
    </w:p>
    <w:p w14:paraId="6A04E5C9" w14:textId="77777777" w:rsidR="00011E43" w:rsidRDefault="00AE56E8" w:rsidP="003C3F43">
      <w:pPr>
        <w:widowControl w:val="0"/>
        <w:spacing w:line="422" w:lineRule="exact"/>
        <w:ind w:left="20" w:right="20" w:firstLine="700"/>
        <w:jc w:val="both"/>
        <w:rPr>
          <w:color w:val="000000"/>
          <w:sz w:val="28"/>
          <w:szCs w:val="28"/>
          <w:lang w:bidi="ru-RU"/>
        </w:rPr>
      </w:pPr>
      <w:r w:rsidRPr="00011E43">
        <w:rPr>
          <w:color w:val="000000"/>
          <w:sz w:val="28"/>
          <w:szCs w:val="28"/>
          <w:lang w:bidi="ru-RU"/>
        </w:rPr>
        <w:t>Системы компьютерного управления техническими средствами охраны.</w:t>
      </w:r>
    </w:p>
    <w:p w14:paraId="58F0303A" w14:textId="77777777" w:rsidR="00E50C34" w:rsidRPr="00B22A94" w:rsidRDefault="00E50C34" w:rsidP="00E50C34">
      <w:pPr>
        <w:pStyle w:val="30"/>
        <w:shd w:val="clear" w:color="auto" w:fill="auto"/>
        <w:spacing w:before="0" w:after="0" w:line="422" w:lineRule="exact"/>
        <w:ind w:left="80" w:firstLine="720"/>
        <w:jc w:val="both"/>
        <w:rPr>
          <w:b/>
          <w:sz w:val="28"/>
          <w:szCs w:val="28"/>
        </w:rPr>
      </w:pPr>
      <w:r w:rsidRPr="00B22A94">
        <w:rPr>
          <w:rStyle w:val="22"/>
          <w:b/>
          <w:sz w:val="28"/>
          <w:szCs w:val="28"/>
        </w:rPr>
        <w:lastRenderedPageBreak/>
        <w:t>Тема 3.3 Средства пожаротушения.</w:t>
      </w:r>
    </w:p>
    <w:p w14:paraId="1177039B"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Обеспечение противопожарной безопасности на объектах и мероприятия по исключению причин возгорания.</w:t>
      </w:r>
    </w:p>
    <w:p w14:paraId="1DD1FF51" w14:textId="77777777" w:rsidR="00E50C34" w:rsidRPr="00B22A94" w:rsidRDefault="00E50C34" w:rsidP="00E50C34">
      <w:pPr>
        <w:pStyle w:val="30"/>
        <w:shd w:val="clear" w:color="auto" w:fill="auto"/>
        <w:spacing w:before="0" w:after="0" w:line="422" w:lineRule="exact"/>
        <w:ind w:left="80" w:firstLine="720"/>
        <w:jc w:val="both"/>
        <w:rPr>
          <w:sz w:val="28"/>
          <w:szCs w:val="28"/>
        </w:rPr>
      </w:pPr>
      <w:r w:rsidRPr="00B22A94">
        <w:rPr>
          <w:rStyle w:val="22"/>
          <w:sz w:val="28"/>
          <w:szCs w:val="28"/>
        </w:rPr>
        <w:t>Противопожарный режим при эксплуатации объектов.</w:t>
      </w:r>
    </w:p>
    <w:p w14:paraId="1C3C8E22"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Пенные, порошковые и углекислотные огнетушители. Огнетушители иных типов (водные, хладоновые и иные разрешенные к использованию).</w:t>
      </w:r>
    </w:p>
    <w:p w14:paraId="5A2581AC"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Их назначение и устройство. Правила и приемы работы с огнетушителями.</w:t>
      </w:r>
    </w:p>
    <w:p w14:paraId="6BEC7CB9"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Пожарное оборудование и инструмент. Техника безопасности при работе с ними.</w:t>
      </w:r>
    </w:p>
    <w:p w14:paraId="6A79ABDB"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Действия руководителя и работников при обнаружении возгорания на объекте, ликвидация последствий возгорания.</w:t>
      </w:r>
    </w:p>
    <w:p w14:paraId="58C2EB11" w14:textId="77777777" w:rsidR="00E50C34" w:rsidRPr="00B22A94" w:rsidRDefault="00E50C34" w:rsidP="00E50C34">
      <w:pPr>
        <w:pStyle w:val="30"/>
        <w:shd w:val="clear" w:color="auto" w:fill="auto"/>
        <w:spacing w:before="0" w:after="0" w:line="422" w:lineRule="exact"/>
        <w:ind w:left="80" w:firstLine="720"/>
        <w:jc w:val="both"/>
        <w:rPr>
          <w:b/>
          <w:sz w:val="28"/>
          <w:szCs w:val="28"/>
        </w:rPr>
      </w:pPr>
      <w:r w:rsidRPr="00B22A94">
        <w:rPr>
          <w:rStyle w:val="22"/>
          <w:b/>
          <w:sz w:val="28"/>
          <w:szCs w:val="28"/>
        </w:rPr>
        <w:t>Тема 3.4 Средства связи и работа с ними.</w:t>
      </w:r>
    </w:p>
    <w:p w14:paraId="48C0C457"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Назначение, виды, устройство, тактико-технические характеристики средств связи.</w:t>
      </w:r>
    </w:p>
    <w:p w14:paraId="26391D4A"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Организация работы и порядок использования основных видов проводной связи.</w:t>
      </w:r>
    </w:p>
    <w:p w14:paraId="782577FF" w14:textId="77777777" w:rsidR="00E50C34" w:rsidRPr="00B22A94" w:rsidRDefault="00E50C34" w:rsidP="00E50C34">
      <w:pPr>
        <w:pStyle w:val="30"/>
        <w:shd w:val="clear" w:color="auto" w:fill="auto"/>
        <w:spacing w:before="0" w:after="0" w:line="422" w:lineRule="exact"/>
        <w:ind w:left="80" w:firstLine="720"/>
        <w:jc w:val="both"/>
        <w:rPr>
          <w:sz w:val="28"/>
          <w:szCs w:val="28"/>
        </w:rPr>
      </w:pPr>
      <w:r w:rsidRPr="00B22A94">
        <w:rPr>
          <w:rStyle w:val="22"/>
          <w:sz w:val="28"/>
          <w:szCs w:val="28"/>
        </w:rPr>
        <w:t>Способы передачи служебной информации по проводным средствам</w:t>
      </w:r>
    </w:p>
    <w:p w14:paraId="507962DA" w14:textId="77777777" w:rsidR="00E50C34" w:rsidRPr="00B22A94" w:rsidRDefault="00E50C34" w:rsidP="00E50C34">
      <w:pPr>
        <w:pStyle w:val="30"/>
        <w:shd w:val="clear" w:color="auto" w:fill="auto"/>
        <w:spacing w:before="0" w:after="0" w:line="422" w:lineRule="exact"/>
        <w:ind w:left="80"/>
        <w:jc w:val="both"/>
        <w:rPr>
          <w:sz w:val="28"/>
          <w:szCs w:val="28"/>
        </w:rPr>
      </w:pPr>
      <w:r w:rsidRPr="00B22A94">
        <w:rPr>
          <w:rStyle w:val="22"/>
          <w:sz w:val="28"/>
          <w:szCs w:val="28"/>
        </w:rPr>
        <w:t>связи.</w:t>
      </w:r>
    </w:p>
    <w:p w14:paraId="5BD230B7" w14:textId="77777777" w:rsidR="00E50C34" w:rsidRPr="00B22A94" w:rsidRDefault="00E50C34" w:rsidP="00E50C34">
      <w:pPr>
        <w:pStyle w:val="30"/>
        <w:shd w:val="clear" w:color="auto" w:fill="auto"/>
        <w:spacing w:before="0" w:after="0" w:line="422" w:lineRule="exact"/>
        <w:ind w:left="80" w:right="40" w:firstLine="720"/>
        <w:jc w:val="both"/>
        <w:rPr>
          <w:sz w:val="28"/>
          <w:szCs w:val="28"/>
        </w:rPr>
      </w:pPr>
      <w:r w:rsidRPr="00B22A94">
        <w:rPr>
          <w:rStyle w:val="22"/>
          <w:sz w:val="28"/>
          <w:szCs w:val="28"/>
        </w:rPr>
        <w:t>Основные тактико-технические характеристики средств радиосвязи. Ведение переговоров по радиосредствам.</w:t>
      </w:r>
    </w:p>
    <w:p w14:paraId="29A3CF6C" w14:textId="77777777" w:rsidR="00E50C34" w:rsidRDefault="00E50C34" w:rsidP="003C3F43">
      <w:pPr>
        <w:widowControl w:val="0"/>
        <w:spacing w:line="422" w:lineRule="exact"/>
        <w:ind w:left="20" w:right="20" w:firstLine="700"/>
        <w:jc w:val="both"/>
        <w:rPr>
          <w:color w:val="000000"/>
          <w:sz w:val="28"/>
          <w:szCs w:val="28"/>
          <w:lang w:bidi="ru-RU"/>
        </w:rPr>
      </w:pPr>
    </w:p>
    <w:p w14:paraId="0C592E24" w14:textId="77777777" w:rsidR="00E50C34" w:rsidRDefault="00E50C34" w:rsidP="003C3F43">
      <w:pPr>
        <w:widowControl w:val="0"/>
        <w:spacing w:line="422" w:lineRule="exact"/>
        <w:ind w:left="20" w:right="20" w:firstLine="700"/>
        <w:jc w:val="both"/>
        <w:rPr>
          <w:color w:val="000000"/>
          <w:sz w:val="28"/>
          <w:szCs w:val="28"/>
          <w:lang w:bidi="ru-RU"/>
        </w:rPr>
      </w:pPr>
    </w:p>
    <w:p w14:paraId="544BCEA1" w14:textId="77777777" w:rsidR="00E50C34" w:rsidRDefault="00E50C34" w:rsidP="003C3F43">
      <w:pPr>
        <w:widowControl w:val="0"/>
        <w:spacing w:line="422" w:lineRule="exact"/>
        <w:ind w:left="20" w:right="20" w:firstLine="700"/>
        <w:jc w:val="both"/>
        <w:rPr>
          <w:color w:val="000000"/>
          <w:sz w:val="28"/>
          <w:szCs w:val="28"/>
          <w:lang w:bidi="ru-RU"/>
        </w:rPr>
      </w:pPr>
    </w:p>
    <w:p w14:paraId="7B42CF20" w14:textId="77777777" w:rsidR="00E50C34" w:rsidRDefault="00E50C34" w:rsidP="003C3F43">
      <w:pPr>
        <w:widowControl w:val="0"/>
        <w:spacing w:line="422" w:lineRule="exact"/>
        <w:ind w:left="20" w:right="20" w:firstLine="700"/>
        <w:jc w:val="both"/>
        <w:rPr>
          <w:color w:val="000000"/>
          <w:sz w:val="28"/>
          <w:szCs w:val="28"/>
          <w:lang w:bidi="ru-RU"/>
        </w:rPr>
      </w:pPr>
    </w:p>
    <w:p w14:paraId="4D10FA42" w14:textId="77777777" w:rsidR="00E50C34" w:rsidRDefault="00E50C34" w:rsidP="003C3F43">
      <w:pPr>
        <w:widowControl w:val="0"/>
        <w:spacing w:line="422" w:lineRule="exact"/>
        <w:ind w:left="20" w:right="20" w:firstLine="700"/>
        <w:jc w:val="both"/>
        <w:rPr>
          <w:color w:val="000000"/>
          <w:sz w:val="28"/>
          <w:szCs w:val="28"/>
          <w:lang w:bidi="ru-RU"/>
        </w:rPr>
      </w:pPr>
    </w:p>
    <w:p w14:paraId="1F5D84BB" w14:textId="77777777" w:rsidR="00E50C34" w:rsidRDefault="00E50C34" w:rsidP="003C3F43">
      <w:pPr>
        <w:widowControl w:val="0"/>
        <w:spacing w:line="422" w:lineRule="exact"/>
        <w:ind w:left="20" w:right="20" w:firstLine="700"/>
        <w:jc w:val="both"/>
        <w:rPr>
          <w:color w:val="000000"/>
          <w:sz w:val="28"/>
          <w:szCs w:val="28"/>
          <w:lang w:bidi="ru-RU"/>
        </w:rPr>
      </w:pPr>
    </w:p>
    <w:p w14:paraId="61B9A9BC" w14:textId="77777777" w:rsidR="00E50C34" w:rsidRDefault="00E50C34" w:rsidP="003C3F43">
      <w:pPr>
        <w:widowControl w:val="0"/>
        <w:spacing w:line="422" w:lineRule="exact"/>
        <w:ind w:left="20" w:right="20" w:firstLine="700"/>
        <w:jc w:val="both"/>
        <w:rPr>
          <w:color w:val="000000"/>
          <w:sz w:val="28"/>
          <w:szCs w:val="28"/>
          <w:lang w:bidi="ru-RU"/>
        </w:rPr>
      </w:pPr>
    </w:p>
    <w:p w14:paraId="2AB18D28" w14:textId="77777777" w:rsidR="00E50C34" w:rsidRDefault="00E50C34" w:rsidP="003C3F43">
      <w:pPr>
        <w:widowControl w:val="0"/>
        <w:spacing w:line="422" w:lineRule="exact"/>
        <w:ind w:left="20" w:right="20" w:firstLine="700"/>
        <w:jc w:val="both"/>
        <w:rPr>
          <w:color w:val="000000"/>
          <w:sz w:val="28"/>
          <w:szCs w:val="28"/>
          <w:lang w:bidi="ru-RU"/>
        </w:rPr>
      </w:pPr>
    </w:p>
    <w:p w14:paraId="7880F4AB" w14:textId="77777777" w:rsidR="0028425E" w:rsidRPr="00011E43" w:rsidRDefault="0028425E" w:rsidP="003C3F43">
      <w:pPr>
        <w:widowControl w:val="0"/>
        <w:spacing w:line="422" w:lineRule="exact"/>
        <w:ind w:left="20" w:right="20" w:firstLine="700"/>
        <w:jc w:val="both"/>
        <w:rPr>
          <w:color w:val="000000"/>
          <w:sz w:val="28"/>
          <w:szCs w:val="28"/>
          <w:lang w:bidi="ru-RU"/>
        </w:rPr>
      </w:pPr>
    </w:p>
    <w:p w14:paraId="00CCA255" w14:textId="77777777" w:rsidR="00C65AD5" w:rsidRDefault="00011E43" w:rsidP="00011E43">
      <w:pPr>
        <w:rPr>
          <w:b/>
          <w:sz w:val="24"/>
          <w:szCs w:val="24"/>
        </w:rPr>
      </w:pPr>
      <w:r>
        <w:rPr>
          <w:b/>
          <w:sz w:val="24"/>
          <w:szCs w:val="24"/>
        </w:rPr>
        <w:t xml:space="preserve">                                              </w:t>
      </w:r>
    </w:p>
    <w:p w14:paraId="4AD32707" w14:textId="77777777" w:rsidR="00C65AD5" w:rsidRDefault="00C65AD5">
      <w:pPr>
        <w:rPr>
          <w:b/>
          <w:sz w:val="24"/>
          <w:szCs w:val="24"/>
        </w:rPr>
      </w:pPr>
      <w:r>
        <w:rPr>
          <w:b/>
          <w:sz w:val="24"/>
          <w:szCs w:val="24"/>
        </w:rPr>
        <w:br w:type="page"/>
      </w:r>
    </w:p>
    <w:p w14:paraId="06374CB8" w14:textId="457C40EA" w:rsidR="00D5267E" w:rsidRPr="00E50C34" w:rsidRDefault="00D5267E" w:rsidP="00C65AD5">
      <w:pPr>
        <w:jc w:val="center"/>
        <w:rPr>
          <w:b/>
          <w:sz w:val="28"/>
          <w:szCs w:val="28"/>
        </w:rPr>
      </w:pPr>
      <w:r w:rsidRPr="00E50C34">
        <w:rPr>
          <w:b/>
          <w:sz w:val="28"/>
          <w:szCs w:val="28"/>
        </w:rPr>
        <w:lastRenderedPageBreak/>
        <w:t>4. ОГНЕВАЯ ПОДГОТОВКА</w:t>
      </w:r>
    </w:p>
    <w:p w14:paraId="1286E76B" w14:textId="77777777" w:rsidR="00D5267E" w:rsidRPr="00E50C34" w:rsidRDefault="00D5267E" w:rsidP="00D5267E">
      <w:pPr>
        <w:jc w:val="center"/>
        <w:rPr>
          <w:b/>
          <w:sz w:val="28"/>
          <w:szCs w:val="28"/>
        </w:rPr>
      </w:pPr>
      <w:r w:rsidRPr="00E50C34">
        <w:rPr>
          <w:b/>
          <w:sz w:val="28"/>
          <w:szCs w:val="28"/>
        </w:rPr>
        <w:t>ТЕМАТИЧЕСКИЙ ПЛАН</w:t>
      </w:r>
    </w:p>
    <w:p w14:paraId="5C68ACAA" w14:textId="77777777" w:rsidR="00D5267E" w:rsidRPr="00E50C34" w:rsidRDefault="00D5267E" w:rsidP="00E50C34">
      <w:pPr>
        <w:jc w:val="center"/>
        <w:rPr>
          <w:b/>
          <w:sz w:val="28"/>
          <w:szCs w:val="28"/>
        </w:rPr>
      </w:pPr>
      <w:r w:rsidRPr="00E50C34">
        <w:rPr>
          <w:b/>
          <w:sz w:val="28"/>
          <w:szCs w:val="28"/>
        </w:rPr>
        <w:t>повышения квалификации охранников 5-го разряда</w:t>
      </w:r>
    </w:p>
    <w:p w14:paraId="36B4E9D3" w14:textId="77777777" w:rsidR="00D5267E" w:rsidRDefault="00D5267E" w:rsidP="00D5267E">
      <w:pPr>
        <w:jc w:val="center"/>
        <w:rPr>
          <w:b/>
          <w:sz w:val="24"/>
          <w:szCs w:val="24"/>
        </w:rPr>
      </w:pPr>
    </w:p>
    <w:tbl>
      <w:tblPr>
        <w:tblW w:w="89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273"/>
        <w:gridCol w:w="700"/>
        <w:gridCol w:w="700"/>
        <w:gridCol w:w="600"/>
        <w:gridCol w:w="700"/>
        <w:gridCol w:w="700"/>
        <w:gridCol w:w="700"/>
      </w:tblGrid>
      <w:tr w:rsidR="00D5267E" w14:paraId="559307E6" w14:textId="77777777" w:rsidTr="00D5267E">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57B04FD" w14:textId="77777777" w:rsidR="00D5267E" w:rsidRDefault="00D5267E">
            <w:pPr>
              <w:jc w:val="both"/>
              <w:rPr>
                <w:bCs/>
                <w:sz w:val="24"/>
                <w:szCs w:val="24"/>
              </w:rPr>
            </w:pPr>
            <w:r>
              <w:rPr>
                <w:bCs/>
                <w:sz w:val="24"/>
                <w:szCs w:val="24"/>
              </w:rPr>
              <w:t>№ п\п</w:t>
            </w:r>
          </w:p>
        </w:tc>
        <w:tc>
          <w:tcPr>
            <w:tcW w:w="4273" w:type="dxa"/>
            <w:vMerge w:val="restart"/>
            <w:tcBorders>
              <w:top w:val="single" w:sz="4" w:space="0" w:color="auto"/>
              <w:left w:val="single" w:sz="4" w:space="0" w:color="auto"/>
              <w:bottom w:val="single" w:sz="4" w:space="0" w:color="auto"/>
              <w:right w:val="single" w:sz="4" w:space="0" w:color="auto"/>
            </w:tcBorders>
          </w:tcPr>
          <w:p w14:paraId="6B7B46BC" w14:textId="77777777" w:rsidR="00D5267E" w:rsidRDefault="00D5267E">
            <w:pPr>
              <w:jc w:val="both"/>
              <w:rPr>
                <w:bCs/>
                <w:sz w:val="24"/>
                <w:szCs w:val="24"/>
              </w:rPr>
            </w:pPr>
          </w:p>
          <w:p w14:paraId="7355788E" w14:textId="77777777" w:rsidR="00D5267E" w:rsidRDefault="00D5267E">
            <w:pPr>
              <w:jc w:val="both"/>
              <w:rPr>
                <w:bCs/>
                <w:sz w:val="24"/>
                <w:szCs w:val="24"/>
              </w:rPr>
            </w:pPr>
            <w:r>
              <w:rPr>
                <w:bCs/>
                <w:sz w:val="24"/>
                <w:szCs w:val="24"/>
              </w:rPr>
              <w:t>Наименование учебных  разделов и тем</w:t>
            </w:r>
          </w:p>
        </w:tc>
        <w:tc>
          <w:tcPr>
            <w:tcW w:w="700" w:type="dxa"/>
            <w:vMerge w:val="restart"/>
            <w:tcBorders>
              <w:top w:val="single" w:sz="4" w:space="0" w:color="auto"/>
              <w:left w:val="single" w:sz="4" w:space="0" w:color="auto"/>
              <w:bottom w:val="single" w:sz="4" w:space="0" w:color="auto"/>
              <w:right w:val="single" w:sz="4" w:space="0" w:color="auto"/>
            </w:tcBorders>
            <w:textDirection w:val="btLr"/>
            <w:hideMark/>
          </w:tcPr>
          <w:p w14:paraId="30FECCE8" w14:textId="77777777" w:rsidR="00D5267E" w:rsidRDefault="00D5267E">
            <w:pPr>
              <w:ind w:left="113" w:right="113"/>
              <w:jc w:val="both"/>
              <w:rPr>
                <w:bCs/>
                <w:sz w:val="24"/>
                <w:szCs w:val="24"/>
              </w:rPr>
            </w:pPr>
            <w:r>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hideMark/>
          </w:tcPr>
          <w:p w14:paraId="3A07BAB8" w14:textId="77777777" w:rsidR="00D5267E" w:rsidRDefault="00D5267E">
            <w:pPr>
              <w:jc w:val="both"/>
              <w:rPr>
                <w:bCs/>
                <w:sz w:val="24"/>
                <w:szCs w:val="24"/>
              </w:rPr>
            </w:pPr>
            <w:r>
              <w:rPr>
                <w:bCs/>
                <w:sz w:val="24"/>
                <w:szCs w:val="24"/>
              </w:rPr>
              <w:t>Вид занятия и количество учебных часов</w:t>
            </w:r>
          </w:p>
        </w:tc>
      </w:tr>
      <w:tr w:rsidR="00D5267E" w14:paraId="195039B0" w14:textId="77777777" w:rsidTr="00D5267E">
        <w:trPr>
          <w:cantSplit/>
          <w:trHeight w:val="127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A2E158" w14:textId="77777777" w:rsidR="00D5267E" w:rsidRDefault="00D5267E">
            <w:pPr>
              <w:rPr>
                <w:bCs/>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14:paraId="77AB97D3" w14:textId="77777777" w:rsidR="00D5267E" w:rsidRDefault="00D5267E">
            <w:pPr>
              <w:rPr>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CEC75F6" w14:textId="77777777" w:rsidR="00D5267E" w:rsidRDefault="00D5267E">
            <w:pPr>
              <w:rPr>
                <w:bCs/>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hideMark/>
          </w:tcPr>
          <w:p w14:paraId="66761F07" w14:textId="77777777" w:rsidR="00D5267E" w:rsidRDefault="00D5267E">
            <w:pPr>
              <w:ind w:right="-70"/>
              <w:jc w:val="center"/>
              <w:rPr>
                <w:bCs/>
                <w:sz w:val="24"/>
                <w:szCs w:val="24"/>
              </w:rPr>
            </w:pPr>
            <w:r>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5C914661" w14:textId="77777777" w:rsidR="00D5267E" w:rsidRDefault="00D5267E">
            <w:pPr>
              <w:ind w:left="-70" w:right="-70"/>
              <w:jc w:val="center"/>
              <w:rPr>
                <w:bCs/>
                <w:sz w:val="24"/>
                <w:szCs w:val="24"/>
              </w:rPr>
            </w:pPr>
            <w:r>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4C45D439" w14:textId="77777777" w:rsidR="00D5267E" w:rsidRDefault="00D5267E">
            <w:pPr>
              <w:ind w:left="-70" w:right="-70"/>
              <w:jc w:val="center"/>
              <w:rPr>
                <w:bCs/>
                <w:sz w:val="24"/>
                <w:szCs w:val="24"/>
              </w:rPr>
            </w:pPr>
            <w:r>
              <w:rPr>
                <w:bCs/>
                <w:sz w:val="24"/>
                <w:szCs w:val="24"/>
              </w:rPr>
              <w:t>Практич.</w:t>
            </w:r>
          </w:p>
          <w:p w14:paraId="2DEB7882" w14:textId="77777777" w:rsidR="00D5267E" w:rsidRDefault="00D5267E">
            <w:pPr>
              <w:ind w:left="-70" w:right="-70"/>
              <w:jc w:val="center"/>
              <w:rPr>
                <w:bCs/>
                <w:sz w:val="24"/>
                <w:szCs w:val="24"/>
              </w:rPr>
            </w:pPr>
            <w:r>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3D7AD8FC" w14:textId="77777777" w:rsidR="00D5267E" w:rsidRDefault="00D5267E">
            <w:pPr>
              <w:ind w:left="-70" w:right="-70"/>
              <w:jc w:val="center"/>
              <w:rPr>
                <w:bCs/>
                <w:sz w:val="24"/>
                <w:szCs w:val="24"/>
              </w:rPr>
            </w:pPr>
            <w:r>
              <w:rPr>
                <w:bCs/>
                <w:sz w:val="24"/>
                <w:szCs w:val="24"/>
              </w:rPr>
              <w:t>Самост.</w:t>
            </w:r>
          </w:p>
          <w:p w14:paraId="2CE31982" w14:textId="77777777" w:rsidR="00D5267E" w:rsidRDefault="00D5267E">
            <w:pPr>
              <w:ind w:left="-70" w:right="-70"/>
              <w:jc w:val="center"/>
              <w:rPr>
                <w:bCs/>
                <w:sz w:val="24"/>
                <w:szCs w:val="24"/>
              </w:rPr>
            </w:pPr>
            <w:r>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1F566187" w14:textId="77777777" w:rsidR="00D5267E" w:rsidRDefault="00D5267E">
            <w:pPr>
              <w:ind w:left="-70" w:right="-70"/>
              <w:jc w:val="center"/>
              <w:rPr>
                <w:bCs/>
                <w:sz w:val="24"/>
                <w:szCs w:val="24"/>
              </w:rPr>
            </w:pPr>
            <w:r>
              <w:rPr>
                <w:bCs/>
                <w:sz w:val="24"/>
                <w:szCs w:val="24"/>
              </w:rPr>
              <w:t>Зачет</w:t>
            </w:r>
          </w:p>
          <w:p w14:paraId="4FE82E97" w14:textId="77777777" w:rsidR="00D5267E" w:rsidRDefault="00D5267E">
            <w:pPr>
              <w:ind w:left="-70" w:right="-70"/>
              <w:jc w:val="center"/>
              <w:rPr>
                <w:bCs/>
                <w:sz w:val="24"/>
                <w:szCs w:val="24"/>
              </w:rPr>
            </w:pPr>
            <w:r>
              <w:rPr>
                <w:bCs/>
                <w:sz w:val="24"/>
                <w:szCs w:val="24"/>
              </w:rPr>
              <w:t>Экзамен</w:t>
            </w:r>
          </w:p>
        </w:tc>
      </w:tr>
      <w:tr w:rsidR="00D5267E" w14:paraId="0A866773"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1DED1" w14:textId="77777777" w:rsidR="00D5267E" w:rsidRDefault="00D5267E">
            <w:pPr>
              <w:jc w:val="both"/>
              <w:rPr>
                <w:sz w:val="24"/>
                <w:szCs w:val="24"/>
              </w:rPr>
            </w:pPr>
            <w:r>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DD582" w14:textId="77777777" w:rsidR="00D5267E" w:rsidRDefault="00D5267E">
            <w:pPr>
              <w:jc w:val="both"/>
              <w:rPr>
                <w:sz w:val="24"/>
                <w:szCs w:val="24"/>
              </w:rPr>
            </w:pPr>
            <w:r>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4D76A" w14:textId="77777777" w:rsidR="00D5267E" w:rsidRDefault="00D5267E">
            <w:pPr>
              <w:jc w:val="both"/>
              <w:rPr>
                <w:sz w:val="24"/>
                <w:szCs w:val="24"/>
              </w:rPr>
            </w:pPr>
            <w:r>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8A24C" w14:textId="77777777" w:rsidR="00D5267E" w:rsidRDefault="00D5267E">
            <w:pPr>
              <w:jc w:val="both"/>
              <w:rPr>
                <w:sz w:val="24"/>
                <w:szCs w:val="24"/>
              </w:rPr>
            </w:pPr>
            <w:r>
              <w:rPr>
                <w:sz w:val="24"/>
                <w:szCs w:val="24"/>
              </w:rPr>
              <w:t>4</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71E91" w14:textId="77777777" w:rsidR="00D5267E" w:rsidRDefault="00D5267E">
            <w:pPr>
              <w:jc w:val="both"/>
              <w:rPr>
                <w:sz w:val="24"/>
                <w:szCs w:val="24"/>
              </w:rPr>
            </w:pPr>
            <w:r>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C87A1" w14:textId="77777777" w:rsidR="00D5267E" w:rsidRDefault="00D5267E">
            <w:pPr>
              <w:jc w:val="both"/>
              <w:rPr>
                <w:sz w:val="24"/>
                <w:szCs w:val="24"/>
              </w:rPr>
            </w:pPr>
            <w:r>
              <w:rPr>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BF525" w14:textId="77777777" w:rsidR="00D5267E" w:rsidRDefault="00D5267E">
            <w:pPr>
              <w:jc w:val="both"/>
              <w:rPr>
                <w:sz w:val="24"/>
                <w:szCs w:val="24"/>
              </w:rPr>
            </w:pPr>
            <w:r>
              <w:rPr>
                <w:sz w:val="24"/>
                <w:szCs w:val="24"/>
              </w:rPr>
              <w:t>7</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8551F" w14:textId="77777777" w:rsidR="00D5267E" w:rsidRDefault="00D5267E">
            <w:pPr>
              <w:jc w:val="both"/>
              <w:rPr>
                <w:sz w:val="24"/>
                <w:szCs w:val="24"/>
              </w:rPr>
            </w:pPr>
            <w:r>
              <w:rPr>
                <w:sz w:val="24"/>
                <w:szCs w:val="24"/>
              </w:rPr>
              <w:t>8</w:t>
            </w:r>
          </w:p>
        </w:tc>
      </w:tr>
      <w:tr w:rsidR="00E50C34" w14:paraId="5285AC16"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B4A71" w14:textId="77777777" w:rsidR="00E50C34" w:rsidRDefault="00E50C34">
            <w:pPr>
              <w:jc w:val="both"/>
              <w:rPr>
                <w:sz w:val="24"/>
                <w:szCs w:val="24"/>
              </w:rPr>
            </w:pPr>
            <w:r>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3BC93" w14:textId="77777777" w:rsidR="00E50C34" w:rsidRPr="00A4743A" w:rsidRDefault="00E50C34">
            <w:pPr>
              <w:jc w:val="both"/>
              <w:rPr>
                <w:b/>
                <w:sz w:val="24"/>
                <w:szCs w:val="24"/>
              </w:rPr>
            </w:pPr>
            <w:r>
              <w:rPr>
                <w:b/>
                <w:sz w:val="24"/>
                <w:szCs w:val="24"/>
              </w:rPr>
              <w:t>Тема 4 Изменение норм и правил, изучаемых по дисциплине «Огневая подготовка»</w:t>
            </w:r>
          </w:p>
        </w:tc>
        <w:tc>
          <w:tcPr>
            <w:tcW w:w="410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61FFB" w14:textId="77777777" w:rsidR="00E50C34" w:rsidRDefault="00E50C34">
            <w:pPr>
              <w:jc w:val="both"/>
              <w:rPr>
                <w:b/>
                <w:sz w:val="24"/>
                <w:szCs w:val="24"/>
              </w:rPr>
            </w:pPr>
          </w:p>
        </w:tc>
      </w:tr>
      <w:tr w:rsidR="003C3F43" w14:paraId="7567D1B1"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7A1E7" w14:textId="77777777" w:rsidR="003C3F43" w:rsidRDefault="00AC4B5A" w:rsidP="003C3F43">
            <w:pPr>
              <w:jc w:val="both"/>
              <w:rPr>
                <w:sz w:val="24"/>
                <w:szCs w:val="24"/>
              </w:rPr>
            </w:pPr>
            <w:r>
              <w:rPr>
                <w:sz w:val="24"/>
                <w:szCs w:val="24"/>
              </w:rPr>
              <w:t>2</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B19EC" w14:textId="77777777" w:rsidR="003C3F43" w:rsidRPr="00A4743A" w:rsidRDefault="00E50C34" w:rsidP="003C3F43">
            <w:pPr>
              <w:jc w:val="both"/>
              <w:rPr>
                <w:b/>
                <w:sz w:val="24"/>
                <w:szCs w:val="24"/>
              </w:rPr>
            </w:pPr>
            <w:r>
              <w:rPr>
                <w:b/>
                <w:sz w:val="24"/>
                <w:szCs w:val="24"/>
              </w:rPr>
              <w:t>Тема</w:t>
            </w:r>
            <w:r w:rsidR="00AC4B5A" w:rsidRPr="00A4743A">
              <w:rPr>
                <w:b/>
                <w:sz w:val="24"/>
                <w:szCs w:val="24"/>
              </w:rPr>
              <w:t xml:space="preserve"> 4.1. Общее устройство, назначение, ТТХ видов и типов оружия, разрешенных для использования в частной охранной.  Соблюдение установленных правил и мер безопасности при обращении с оружием.</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E4814" w14:textId="77777777" w:rsidR="00E50C34" w:rsidRDefault="00E50C34" w:rsidP="00E50C34">
            <w:pPr>
              <w:jc w:val="center"/>
              <w:rPr>
                <w:sz w:val="24"/>
                <w:szCs w:val="24"/>
              </w:rPr>
            </w:pPr>
          </w:p>
          <w:p w14:paraId="503FFCD5" w14:textId="77777777" w:rsidR="00E50C34" w:rsidRDefault="00E50C34" w:rsidP="00E50C34">
            <w:pPr>
              <w:jc w:val="center"/>
              <w:rPr>
                <w:sz w:val="24"/>
                <w:szCs w:val="24"/>
              </w:rPr>
            </w:pPr>
          </w:p>
          <w:p w14:paraId="41D361DA" w14:textId="77777777" w:rsidR="00E50C34" w:rsidRDefault="00E50C34" w:rsidP="00E50C34">
            <w:pPr>
              <w:jc w:val="center"/>
              <w:rPr>
                <w:sz w:val="24"/>
                <w:szCs w:val="24"/>
              </w:rPr>
            </w:pPr>
          </w:p>
          <w:p w14:paraId="655DC64E" w14:textId="77777777" w:rsidR="003C3F43" w:rsidRPr="00A4743A" w:rsidRDefault="003C3F43" w:rsidP="00E50C34">
            <w:pPr>
              <w:jc w:val="center"/>
              <w:rPr>
                <w:sz w:val="24"/>
                <w:szCs w:val="24"/>
              </w:rPr>
            </w:pPr>
            <w:r w:rsidRPr="00A4743A">
              <w:rPr>
                <w:sz w:val="24"/>
                <w:szCs w:val="24"/>
              </w:rPr>
              <w:t>1,5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D7D92" w14:textId="77777777" w:rsidR="00E50C34" w:rsidRDefault="00E50C34" w:rsidP="00E50C34">
            <w:pPr>
              <w:jc w:val="center"/>
              <w:rPr>
                <w:sz w:val="24"/>
                <w:szCs w:val="24"/>
              </w:rPr>
            </w:pPr>
          </w:p>
          <w:p w14:paraId="24171EB6" w14:textId="77777777" w:rsidR="00E50C34" w:rsidRDefault="00E50C34" w:rsidP="00E50C34">
            <w:pPr>
              <w:jc w:val="center"/>
              <w:rPr>
                <w:sz w:val="24"/>
                <w:szCs w:val="24"/>
              </w:rPr>
            </w:pPr>
          </w:p>
          <w:p w14:paraId="2601E956" w14:textId="77777777" w:rsidR="00E50C34" w:rsidRDefault="00E50C34" w:rsidP="00E50C34">
            <w:pPr>
              <w:jc w:val="center"/>
              <w:rPr>
                <w:sz w:val="24"/>
                <w:szCs w:val="24"/>
              </w:rPr>
            </w:pPr>
          </w:p>
          <w:p w14:paraId="32614B14" w14:textId="77777777" w:rsidR="003C3F43" w:rsidRPr="00A4743A" w:rsidRDefault="003C3F43" w:rsidP="00E50C34">
            <w:pPr>
              <w:jc w:val="center"/>
              <w:rPr>
                <w:sz w:val="24"/>
                <w:szCs w:val="24"/>
              </w:rPr>
            </w:pPr>
            <w:r w:rsidRPr="00A4743A">
              <w:rPr>
                <w:sz w:val="24"/>
                <w:szCs w:val="24"/>
              </w:rPr>
              <w:t>1</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1901" w14:textId="77777777" w:rsidR="00E50C34" w:rsidRDefault="00E50C34" w:rsidP="00E50C34">
            <w:pPr>
              <w:jc w:val="center"/>
              <w:rPr>
                <w:sz w:val="24"/>
                <w:szCs w:val="24"/>
              </w:rPr>
            </w:pPr>
          </w:p>
          <w:p w14:paraId="21EE13EE" w14:textId="77777777" w:rsidR="00E50C34" w:rsidRDefault="00E50C34" w:rsidP="00E50C34">
            <w:pPr>
              <w:jc w:val="center"/>
              <w:rPr>
                <w:sz w:val="24"/>
                <w:szCs w:val="24"/>
              </w:rPr>
            </w:pPr>
          </w:p>
          <w:p w14:paraId="457F5FC3" w14:textId="77777777" w:rsidR="00E50C34" w:rsidRDefault="00E50C34" w:rsidP="00E50C34">
            <w:pPr>
              <w:jc w:val="center"/>
              <w:rPr>
                <w:sz w:val="24"/>
                <w:szCs w:val="24"/>
              </w:rPr>
            </w:pPr>
          </w:p>
          <w:p w14:paraId="42898E90" w14:textId="77777777" w:rsidR="003C3F43"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EF22B" w14:textId="77777777" w:rsidR="00E50C34" w:rsidRDefault="00E50C34" w:rsidP="00E50C34">
            <w:pPr>
              <w:jc w:val="center"/>
              <w:rPr>
                <w:sz w:val="24"/>
                <w:szCs w:val="24"/>
              </w:rPr>
            </w:pPr>
          </w:p>
          <w:p w14:paraId="4E0D3CE1" w14:textId="77777777" w:rsidR="00E50C34" w:rsidRDefault="00E50C34" w:rsidP="00E50C34">
            <w:pPr>
              <w:jc w:val="center"/>
              <w:rPr>
                <w:sz w:val="24"/>
                <w:szCs w:val="24"/>
              </w:rPr>
            </w:pPr>
          </w:p>
          <w:p w14:paraId="6CE554BC" w14:textId="77777777" w:rsidR="00E50C34" w:rsidRDefault="00E50C34" w:rsidP="00E50C34">
            <w:pPr>
              <w:jc w:val="center"/>
              <w:rPr>
                <w:sz w:val="24"/>
                <w:szCs w:val="24"/>
              </w:rPr>
            </w:pPr>
          </w:p>
          <w:p w14:paraId="34F097B3" w14:textId="77777777" w:rsidR="003C3F43" w:rsidRPr="00A4743A" w:rsidRDefault="003C3F43"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7AFB" w14:textId="77777777" w:rsidR="003C3F43" w:rsidRDefault="003C3F43" w:rsidP="00E50C34">
            <w:pPr>
              <w:jc w:val="center"/>
              <w:rPr>
                <w:b/>
                <w:sz w:val="24"/>
                <w:szCs w:val="24"/>
              </w:rPr>
            </w:pPr>
          </w:p>
          <w:p w14:paraId="3392B791" w14:textId="77777777" w:rsidR="00E50C34" w:rsidRDefault="00E50C34" w:rsidP="00E50C34">
            <w:pPr>
              <w:jc w:val="center"/>
              <w:rPr>
                <w:b/>
                <w:sz w:val="24"/>
                <w:szCs w:val="24"/>
              </w:rPr>
            </w:pPr>
          </w:p>
          <w:p w14:paraId="1E98FAFD" w14:textId="77777777" w:rsidR="00E50C34" w:rsidRDefault="00E50C34" w:rsidP="00E50C34">
            <w:pPr>
              <w:jc w:val="center"/>
              <w:rPr>
                <w:b/>
                <w:sz w:val="24"/>
                <w:szCs w:val="24"/>
              </w:rPr>
            </w:pPr>
          </w:p>
          <w:p w14:paraId="6DE1700F" w14:textId="77777777" w:rsidR="00E50C34"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D978" w14:textId="77777777" w:rsidR="003C3F43" w:rsidRDefault="003C3F43" w:rsidP="003C3F43">
            <w:pPr>
              <w:jc w:val="both"/>
              <w:rPr>
                <w:b/>
                <w:sz w:val="24"/>
                <w:szCs w:val="24"/>
              </w:rPr>
            </w:pPr>
          </w:p>
        </w:tc>
      </w:tr>
      <w:tr w:rsidR="00094F3B" w14:paraId="3BE76815"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4724E" w14:textId="77777777" w:rsidR="00094F3B" w:rsidRDefault="00AC4B5A">
            <w:pPr>
              <w:jc w:val="both"/>
              <w:rPr>
                <w:sz w:val="24"/>
                <w:szCs w:val="24"/>
              </w:rPr>
            </w:pPr>
            <w:r>
              <w:rPr>
                <w:sz w:val="24"/>
                <w:szCs w:val="24"/>
              </w:rPr>
              <w:t>3</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1EFAF" w14:textId="77777777" w:rsidR="00094F3B" w:rsidRPr="00A4743A" w:rsidRDefault="00E50C34">
            <w:pPr>
              <w:jc w:val="both"/>
              <w:rPr>
                <w:b/>
                <w:sz w:val="24"/>
                <w:szCs w:val="24"/>
              </w:rPr>
            </w:pPr>
            <w:r>
              <w:rPr>
                <w:b/>
                <w:sz w:val="24"/>
                <w:szCs w:val="24"/>
              </w:rPr>
              <w:t>Тема</w:t>
            </w:r>
            <w:r w:rsidR="00094F3B" w:rsidRPr="00A4743A">
              <w:rPr>
                <w:b/>
                <w:sz w:val="24"/>
                <w:szCs w:val="24"/>
              </w:rPr>
              <w:t xml:space="preserve"> 4.2 Выполнение упражнений учебных стрельб</w:t>
            </w:r>
            <w:r w:rsidR="00D47086">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4BBC7" w14:textId="77777777" w:rsidR="00094F3B" w:rsidRPr="00A4743A" w:rsidRDefault="00094F3B" w:rsidP="00E50C34">
            <w:pPr>
              <w:jc w:val="center"/>
              <w:rPr>
                <w:sz w:val="24"/>
                <w:szCs w:val="24"/>
              </w:rPr>
            </w:pPr>
            <w:r w:rsidRPr="00A4743A">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ABC5" w14:textId="77777777" w:rsidR="00094F3B" w:rsidRPr="00A4743A"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E5C63" w14:textId="77777777" w:rsidR="00094F3B"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282B" w14:textId="77777777" w:rsidR="00094F3B" w:rsidRPr="00A4743A" w:rsidRDefault="00B71C76" w:rsidP="00E50C34">
            <w:pPr>
              <w:jc w:val="center"/>
              <w:rPr>
                <w:sz w:val="24"/>
                <w:szCs w:val="24"/>
              </w:rPr>
            </w:pPr>
            <w:r w:rsidRPr="00A4743A">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0CA2B" w14:textId="77777777" w:rsidR="00094F3B"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8B794" w14:textId="77777777" w:rsidR="00094F3B" w:rsidRDefault="00094F3B">
            <w:pPr>
              <w:jc w:val="both"/>
              <w:rPr>
                <w:b/>
                <w:sz w:val="24"/>
                <w:szCs w:val="24"/>
              </w:rPr>
            </w:pPr>
          </w:p>
        </w:tc>
      </w:tr>
      <w:tr w:rsidR="00B71C76" w14:paraId="61AD6210"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0B3C3" w14:textId="77777777" w:rsidR="00B71C76" w:rsidRDefault="00AC4B5A">
            <w:pPr>
              <w:jc w:val="both"/>
              <w:rPr>
                <w:sz w:val="24"/>
                <w:szCs w:val="24"/>
              </w:rPr>
            </w:pPr>
            <w:r>
              <w:rPr>
                <w:sz w:val="24"/>
                <w:szCs w:val="24"/>
              </w:rPr>
              <w:t>4</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D1A47" w14:textId="77777777" w:rsidR="00B71C76" w:rsidRDefault="00B71C76">
            <w:pPr>
              <w:jc w:val="both"/>
              <w:rPr>
                <w:b/>
                <w:sz w:val="24"/>
                <w:szCs w:val="24"/>
              </w:rPr>
            </w:pPr>
            <w:r>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5F8D9" w14:textId="77777777" w:rsidR="00B71C76" w:rsidRPr="00A4743A" w:rsidRDefault="00B71C76"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87B9E" w14:textId="77777777" w:rsidR="00B71C76" w:rsidRPr="00A4743A" w:rsidRDefault="00E50C34" w:rsidP="00E50C34">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B2D9F" w14:textId="77777777" w:rsidR="00B71C76" w:rsidRPr="00A4743A" w:rsidRDefault="00E50C34" w:rsidP="00E50C34">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202B4" w14:textId="77777777" w:rsidR="00B71C76" w:rsidRPr="00A4743A" w:rsidRDefault="00B71C76" w:rsidP="00E50C34">
            <w:pPr>
              <w:jc w:val="center"/>
              <w:rPr>
                <w:sz w:val="24"/>
                <w:szCs w:val="24"/>
              </w:rPr>
            </w:pPr>
            <w:r w:rsidRPr="00A4743A">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9A59" w14:textId="77777777" w:rsidR="00B71C76"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3EB79" w14:textId="77777777" w:rsidR="00B71C76" w:rsidRDefault="00B71C76">
            <w:pPr>
              <w:jc w:val="both"/>
              <w:rPr>
                <w:b/>
                <w:sz w:val="24"/>
                <w:szCs w:val="24"/>
              </w:rPr>
            </w:pPr>
          </w:p>
        </w:tc>
      </w:tr>
      <w:tr w:rsidR="00D5267E" w14:paraId="6EF6126C" w14:textId="77777777" w:rsidTr="00D5267E">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7E93C" w14:textId="77777777" w:rsidR="00D5267E" w:rsidRDefault="00AC4B5A">
            <w:pPr>
              <w:jc w:val="both"/>
              <w:rPr>
                <w:sz w:val="24"/>
                <w:szCs w:val="24"/>
              </w:rPr>
            </w:pPr>
            <w:r>
              <w:rPr>
                <w:sz w:val="24"/>
                <w:szCs w:val="24"/>
              </w:rPr>
              <w:t>5</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B9272" w14:textId="77777777" w:rsidR="00D5267E" w:rsidRDefault="00D5267E">
            <w:pPr>
              <w:jc w:val="both"/>
              <w:rPr>
                <w:b/>
                <w:sz w:val="24"/>
                <w:szCs w:val="24"/>
              </w:rPr>
            </w:pPr>
            <w:r>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DC541" w14:textId="77777777" w:rsidR="00D5267E" w:rsidRDefault="00094F3B" w:rsidP="00E50C34">
            <w:pPr>
              <w:jc w:val="center"/>
              <w:rPr>
                <w:b/>
                <w:sz w:val="24"/>
                <w:szCs w:val="24"/>
              </w:rPr>
            </w:pPr>
            <w:r>
              <w:rPr>
                <w:b/>
                <w:sz w:val="24"/>
                <w:szCs w:val="24"/>
              </w:rPr>
              <w:t>4</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51E0B" w14:textId="77777777" w:rsidR="00D5267E" w:rsidRDefault="00B71C76" w:rsidP="00E50C34">
            <w:pPr>
              <w:jc w:val="center"/>
              <w:rPr>
                <w:b/>
                <w:sz w:val="24"/>
                <w:szCs w:val="24"/>
              </w:rPr>
            </w:pPr>
            <w:r>
              <w:rPr>
                <w:b/>
                <w:sz w:val="24"/>
                <w:szCs w:val="24"/>
              </w:rPr>
              <w:t>1</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E2DCB" w14:textId="77777777" w:rsidR="00D5267E"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F7526" w14:textId="77777777" w:rsidR="00D5267E" w:rsidRDefault="00B71C76" w:rsidP="00E50C34">
            <w:pPr>
              <w:jc w:val="center"/>
              <w:rPr>
                <w:b/>
                <w:sz w:val="24"/>
                <w:szCs w:val="24"/>
              </w:rPr>
            </w:pPr>
            <w:r>
              <w:rPr>
                <w:b/>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E252E" w14:textId="77777777" w:rsidR="00D5267E" w:rsidRDefault="00E50C34" w:rsidP="00E50C34">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54D60" w14:textId="77777777" w:rsidR="00D5267E" w:rsidRDefault="00D5267E">
            <w:pPr>
              <w:jc w:val="both"/>
              <w:rPr>
                <w:b/>
                <w:sz w:val="24"/>
                <w:szCs w:val="24"/>
              </w:rPr>
            </w:pPr>
          </w:p>
        </w:tc>
      </w:tr>
    </w:tbl>
    <w:p w14:paraId="712D9C10" w14:textId="77777777" w:rsidR="00D5267E" w:rsidRDefault="00D5267E" w:rsidP="00D5267E">
      <w:pPr>
        <w:ind w:firstLine="600"/>
        <w:jc w:val="center"/>
        <w:rPr>
          <w:sz w:val="24"/>
          <w:szCs w:val="24"/>
        </w:rPr>
      </w:pPr>
    </w:p>
    <w:p w14:paraId="7DC90220" w14:textId="77777777" w:rsidR="00D5267E" w:rsidRDefault="00D5267E" w:rsidP="00D5267E">
      <w:pPr>
        <w:ind w:firstLine="600"/>
        <w:jc w:val="center"/>
        <w:rPr>
          <w:sz w:val="24"/>
          <w:szCs w:val="24"/>
        </w:rPr>
      </w:pPr>
    </w:p>
    <w:p w14:paraId="2363909E" w14:textId="77777777" w:rsidR="00D5267E" w:rsidRDefault="00D5267E" w:rsidP="00D5267E">
      <w:pPr>
        <w:ind w:firstLine="600"/>
        <w:jc w:val="center"/>
        <w:rPr>
          <w:sz w:val="24"/>
          <w:szCs w:val="24"/>
        </w:rPr>
      </w:pPr>
    </w:p>
    <w:p w14:paraId="3DAFD524" w14:textId="77777777" w:rsidR="000B573D" w:rsidRDefault="000B573D" w:rsidP="00D5267E">
      <w:pPr>
        <w:ind w:firstLine="600"/>
        <w:jc w:val="center"/>
        <w:rPr>
          <w:sz w:val="24"/>
          <w:szCs w:val="24"/>
        </w:rPr>
      </w:pPr>
    </w:p>
    <w:p w14:paraId="1D909475" w14:textId="77777777" w:rsidR="00D5267E" w:rsidRDefault="00D5267E" w:rsidP="00D5267E">
      <w:pPr>
        <w:ind w:firstLine="600"/>
        <w:jc w:val="center"/>
        <w:rPr>
          <w:sz w:val="24"/>
          <w:szCs w:val="24"/>
        </w:rPr>
      </w:pPr>
    </w:p>
    <w:p w14:paraId="4E9BFFD4" w14:textId="77777777" w:rsidR="00D5267E" w:rsidRDefault="00D5267E" w:rsidP="00D5267E">
      <w:pPr>
        <w:ind w:firstLine="600"/>
        <w:jc w:val="center"/>
        <w:rPr>
          <w:b/>
          <w:sz w:val="28"/>
          <w:szCs w:val="28"/>
        </w:rPr>
      </w:pPr>
      <w:r>
        <w:rPr>
          <w:b/>
          <w:sz w:val="28"/>
          <w:szCs w:val="28"/>
        </w:rPr>
        <w:t>Рабочая программа  по учебной дисциплине</w:t>
      </w:r>
    </w:p>
    <w:p w14:paraId="51B2521D" w14:textId="77777777" w:rsidR="00D5267E" w:rsidRDefault="00D5267E" w:rsidP="00D5267E">
      <w:pPr>
        <w:ind w:firstLine="600"/>
        <w:jc w:val="center"/>
        <w:rPr>
          <w:b/>
          <w:sz w:val="28"/>
          <w:szCs w:val="28"/>
        </w:rPr>
      </w:pPr>
      <w:r>
        <w:rPr>
          <w:b/>
          <w:sz w:val="28"/>
          <w:szCs w:val="28"/>
        </w:rPr>
        <w:t xml:space="preserve"> «Огневая  подготовка»</w:t>
      </w:r>
    </w:p>
    <w:p w14:paraId="4105042B" w14:textId="77777777" w:rsidR="00D47086" w:rsidRPr="00DC3D5B" w:rsidRDefault="00D47086" w:rsidP="00D47086">
      <w:pPr>
        <w:rPr>
          <w:sz w:val="28"/>
          <w:szCs w:val="28"/>
          <w:u w:val="single"/>
        </w:rPr>
      </w:pPr>
      <w:r w:rsidRPr="00D47086">
        <w:rPr>
          <w:sz w:val="28"/>
          <w:szCs w:val="28"/>
        </w:rPr>
        <w:t>Тема 4 Изменение норм и правил, изучаемых по дисциплине «Огневая подготовка</w:t>
      </w:r>
      <w:r w:rsidRPr="00DC3D5B">
        <w:rPr>
          <w:sz w:val="28"/>
          <w:szCs w:val="28"/>
        </w:rPr>
        <w:t>», - изучается в пределах следующих учебных разделов:</w:t>
      </w:r>
    </w:p>
    <w:p w14:paraId="787DB318" w14:textId="77777777" w:rsidR="00D5267E" w:rsidRPr="001F6BEE" w:rsidRDefault="00D47086" w:rsidP="00D47086">
      <w:pPr>
        <w:ind w:firstLine="600"/>
        <w:rPr>
          <w:b/>
          <w:sz w:val="28"/>
          <w:szCs w:val="28"/>
        </w:rPr>
      </w:pPr>
      <w:r w:rsidRPr="001F6BEE">
        <w:rPr>
          <w:b/>
          <w:sz w:val="28"/>
          <w:szCs w:val="28"/>
        </w:rPr>
        <w:t>Тема</w:t>
      </w:r>
      <w:r w:rsidR="00730414" w:rsidRPr="001F6BEE">
        <w:rPr>
          <w:b/>
          <w:sz w:val="28"/>
          <w:szCs w:val="28"/>
        </w:rPr>
        <w:t xml:space="preserve"> 4</w:t>
      </w:r>
      <w:r w:rsidR="00D5267E" w:rsidRPr="001F6BEE">
        <w:rPr>
          <w:b/>
          <w:sz w:val="28"/>
          <w:szCs w:val="28"/>
        </w:rPr>
        <w:t>.1. Общее устройство, назначение, ТТХ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14:paraId="094C98E2" w14:textId="77777777" w:rsidR="00D5267E" w:rsidRPr="001F6BEE" w:rsidRDefault="00D5267E" w:rsidP="00D5267E">
      <w:pPr>
        <w:pStyle w:val="HTML"/>
        <w:ind w:firstLine="600"/>
        <w:jc w:val="both"/>
        <w:rPr>
          <w:rFonts w:ascii="Times New Roman" w:hAnsi="Times New Roman"/>
          <w:b/>
          <w:sz w:val="28"/>
          <w:szCs w:val="28"/>
        </w:rPr>
      </w:pPr>
    </w:p>
    <w:p w14:paraId="5A91BEA3"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Общее устройство, принципы работы частей и механизмов служебного и гражданского оружия. Выстрел. Начальная скорость полета пули. Траектория полета пули и ее элементы. Влияние внешних условий на полет пули.</w:t>
      </w:r>
    </w:p>
    <w:p w14:paraId="244B5752"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 xml:space="preserve">Порядок неполной разборки и сборки оружия, чистки, смазки оружия. Порядок его заряжания и </w:t>
      </w:r>
      <w:r w:rsidR="0035223E" w:rsidRPr="00011E43">
        <w:rPr>
          <w:rStyle w:val="22"/>
          <w:sz w:val="28"/>
          <w:szCs w:val="28"/>
        </w:rPr>
        <w:t>разряжения</w:t>
      </w:r>
      <w:r w:rsidRPr="00011E43">
        <w:rPr>
          <w:rStyle w:val="22"/>
          <w:sz w:val="28"/>
          <w:szCs w:val="28"/>
        </w:rPr>
        <w:t>. Проверка оружия, задержки при стрельбе и способы их устранения.</w:t>
      </w:r>
    </w:p>
    <w:p w14:paraId="7961B209"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lastRenderedPageBreak/>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14:paraId="33F80DE3" w14:textId="77777777" w:rsidR="009824FA" w:rsidRPr="00011E43" w:rsidRDefault="009824FA" w:rsidP="009824FA">
      <w:pPr>
        <w:pStyle w:val="30"/>
        <w:shd w:val="clear" w:color="auto" w:fill="auto"/>
        <w:spacing w:before="0" w:after="0" w:line="403" w:lineRule="exact"/>
        <w:ind w:left="100" w:right="60" w:firstLine="700"/>
        <w:jc w:val="both"/>
        <w:rPr>
          <w:sz w:val="28"/>
          <w:szCs w:val="28"/>
        </w:rPr>
      </w:pPr>
      <w:r w:rsidRPr="00011E43">
        <w:rPr>
          <w:rStyle w:val="22"/>
          <w:sz w:val="28"/>
          <w:szCs w:val="28"/>
        </w:rPr>
        <w:t>Правила безопасного обращения с огнестрельным и иным оружием, разрешенным для использования в частной охранной деятельности.</w:t>
      </w:r>
    </w:p>
    <w:p w14:paraId="4E3998CD" w14:textId="77777777" w:rsidR="00F124C6" w:rsidRPr="00011E43" w:rsidRDefault="00F124C6" w:rsidP="00D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p>
    <w:p w14:paraId="12A7DA6D" w14:textId="77777777" w:rsidR="00F124C6" w:rsidRPr="001F6BEE" w:rsidRDefault="00D47086" w:rsidP="00F124C6">
      <w:pPr>
        <w:pStyle w:val="HTML"/>
        <w:ind w:firstLine="600"/>
        <w:jc w:val="both"/>
        <w:rPr>
          <w:rFonts w:ascii="Times New Roman" w:hAnsi="Times New Roman"/>
          <w:b/>
          <w:sz w:val="28"/>
          <w:szCs w:val="28"/>
        </w:rPr>
      </w:pPr>
      <w:r w:rsidRPr="001F6BEE">
        <w:rPr>
          <w:rFonts w:ascii="Times New Roman" w:hAnsi="Times New Roman"/>
          <w:b/>
          <w:sz w:val="28"/>
          <w:szCs w:val="28"/>
        </w:rPr>
        <w:t>Тема</w:t>
      </w:r>
      <w:r w:rsidR="00730414" w:rsidRPr="001F6BEE">
        <w:rPr>
          <w:rFonts w:ascii="Times New Roman" w:hAnsi="Times New Roman"/>
          <w:b/>
          <w:sz w:val="28"/>
          <w:szCs w:val="28"/>
        </w:rPr>
        <w:t xml:space="preserve">  4</w:t>
      </w:r>
      <w:r w:rsidR="00F124C6" w:rsidRPr="001F6BEE">
        <w:rPr>
          <w:rFonts w:ascii="Times New Roman" w:hAnsi="Times New Roman"/>
          <w:b/>
          <w:sz w:val="28"/>
          <w:szCs w:val="28"/>
        </w:rPr>
        <w:t>.2.  Выполнение упражнений учебных стрельб .</w:t>
      </w:r>
    </w:p>
    <w:p w14:paraId="4C7334EE" w14:textId="77777777" w:rsidR="00082F6D" w:rsidRPr="00011E43" w:rsidRDefault="00082F6D" w:rsidP="00F124C6">
      <w:pPr>
        <w:pStyle w:val="HTML"/>
        <w:ind w:firstLine="600"/>
        <w:jc w:val="both"/>
        <w:rPr>
          <w:rFonts w:ascii="Times New Roman" w:hAnsi="Times New Roman"/>
          <w:b/>
          <w:sz w:val="28"/>
          <w:szCs w:val="28"/>
        </w:rPr>
      </w:pPr>
    </w:p>
    <w:p w14:paraId="7AC2642D" w14:textId="77777777" w:rsidR="006D5ABC" w:rsidRPr="00011E43" w:rsidRDefault="006D5ABC" w:rsidP="006D5ABC">
      <w:pPr>
        <w:pStyle w:val="30"/>
        <w:shd w:val="clear" w:color="auto" w:fill="auto"/>
        <w:spacing w:before="0" w:after="0" w:line="403" w:lineRule="exact"/>
        <w:ind w:left="100" w:right="60" w:firstLine="700"/>
        <w:jc w:val="both"/>
        <w:rPr>
          <w:sz w:val="28"/>
          <w:szCs w:val="28"/>
        </w:rPr>
      </w:pPr>
      <w:r w:rsidRPr="00011E43">
        <w:rPr>
          <w:rStyle w:val="22"/>
          <w:sz w:val="28"/>
          <w:szCs w:val="28"/>
        </w:rPr>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14:paraId="0E8A0AC3" w14:textId="77777777" w:rsidR="00082F6D" w:rsidRPr="00011E43" w:rsidRDefault="00082F6D" w:rsidP="00F124C6">
      <w:pPr>
        <w:pStyle w:val="BodyText20"/>
        <w:widowControl w:val="0"/>
        <w:ind w:firstLine="600"/>
        <w:rPr>
          <w:sz w:val="28"/>
          <w:szCs w:val="28"/>
        </w:rPr>
      </w:pPr>
    </w:p>
    <w:p w14:paraId="60CB8A6B" w14:textId="77777777" w:rsidR="00F124C6" w:rsidRPr="00011E43" w:rsidRDefault="00F124C6" w:rsidP="00D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8"/>
          <w:szCs w:val="28"/>
        </w:rPr>
      </w:pPr>
    </w:p>
    <w:p w14:paraId="7B8A11D2" w14:textId="77777777" w:rsidR="007C2FC4" w:rsidRPr="00011E43" w:rsidRDefault="007C2FC4" w:rsidP="0000648E">
      <w:pPr>
        <w:pStyle w:val="ConsPlusTitle"/>
        <w:widowControl/>
        <w:ind w:left="567" w:firstLine="600"/>
        <w:jc w:val="both"/>
        <w:rPr>
          <w:rFonts w:ascii="Times New Roman" w:hAnsi="Times New Roman" w:cs="Times New Roman"/>
          <w:b w:val="0"/>
          <w:sz w:val="28"/>
          <w:szCs w:val="28"/>
        </w:rPr>
      </w:pPr>
    </w:p>
    <w:p w14:paraId="7ADA9527"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2E9900B7"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3EBD3696"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7BE3E49E"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70C67037"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07CBE0B3" w14:textId="77777777" w:rsidR="00A16701" w:rsidRPr="00011E43" w:rsidRDefault="00A16701" w:rsidP="0000648E">
      <w:pPr>
        <w:pStyle w:val="ConsPlusTitle"/>
        <w:widowControl/>
        <w:ind w:left="567" w:firstLine="600"/>
        <w:jc w:val="both"/>
        <w:rPr>
          <w:rFonts w:ascii="Times New Roman" w:hAnsi="Times New Roman" w:cs="Times New Roman"/>
          <w:b w:val="0"/>
          <w:sz w:val="28"/>
          <w:szCs w:val="28"/>
        </w:rPr>
      </w:pPr>
    </w:p>
    <w:p w14:paraId="3377EA1A" w14:textId="77777777" w:rsidR="004D6420" w:rsidRPr="00011E43" w:rsidRDefault="004D6420" w:rsidP="0000648E">
      <w:pPr>
        <w:pStyle w:val="ConsPlusTitle"/>
        <w:widowControl/>
        <w:ind w:left="567" w:firstLine="600"/>
        <w:jc w:val="both"/>
        <w:rPr>
          <w:rFonts w:ascii="Times New Roman" w:hAnsi="Times New Roman" w:cs="Times New Roman"/>
          <w:b w:val="0"/>
          <w:sz w:val="28"/>
          <w:szCs w:val="28"/>
        </w:rPr>
      </w:pPr>
    </w:p>
    <w:p w14:paraId="1A5CAE55" w14:textId="77777777" w:rsidR="007C2FC4" w:rsidRPr="00011E43" w:rsidRDefault="007C2FC4" w:rsidP="0000648E">
      <w:pPr>
        <w:pStyle w:val="ConsPlusTitle"/>
        <w:widowControl/>
        <w:ind w:left="567" w:firstLine="600"/>
        <w:jc w:val="both"/>
        <w:rPr>
          <w:rFonts w:ascii="Times New Roman" w:hAnsi="Times New Roman" w:cs="Times New Roman"/>
          <w:b w:val="0"/>
          <w:sz w:val="28"/>
          <w:szCs w:val="28"/>
        </w:rPr>
      </w:pPr>
    </w:p>
    <w:p w14:paraId="70989FE8"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2A3B8DDB"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49BDC6BA"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107DA1F1" w14:textId="77777777" w:rsidR="006D5ABC" w:rsidRPr="00011E43" w:rsidRDefault="006D5ABC" w:rsidP="0000648E">
      <w:pPr>
        <w:pStyle w:val="ConsPlusTitle"/>
        <w:widowControl/>
        <w:ind w:left="567" w:firstLine="600"/>
        <w:jc w:val="both"/>
        <w:rPr>
          <w:rFonts w:ascii="Times New Roman" w:hAnsi="Times New Roman" w:cs="Times New Roman"/>
          <w:b w:val="0"/>
          <w:sz w:val="28"/>
          <w:szCs w:val="28"/>
        </w:rPr>
      </w:pPr>
    </w:p>
    <w:p w14:paraId="3EBA6242"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0F58514D"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4A33A9D9"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3B07D07C"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35D5F90B"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6CBFE639"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18F000A3" w14:textId="77777777" w:rsidR="006D5ABC" w:rsidRDefault="006D5ABC" w:rsidP="0000648E">
      <w:pPr>
        <w:pStyle w:val="ConsPlusTitle"/>
        <w:widowControl/>
        <w:ind w:left="567" w:firstLine="600"/>
        <w:jc w:val="both"/>
        <w:rPr>
          <w:rFonts w:ascii="Times New Roman" w:hAnsi="Times New Roman" w:cs="Times New Roman"/>
          <w:b w:val="0"/>
          <w:sz w:val="24"/>
          <w:szCs w:val="24"/>
        </w:rPr>
      </w:pPr>
    </w:p>
    <w:p w14:paraId="4A551E4B" w14:textId="77777777" w:rsidR="00011E43" w:rsidRDefault="00011E43" w:rsidP="00011E43">
      <w:pPr>
        <w:pStyle w:val="ConsPlusTitle"/>
        <w:widowControl/>
        <w:jc w:val="both"/>
        <w:rPr>
          <w:rFonts w:ascii="Times New Roman" w:hAnsi="Times New Roman" w:cs="Times New Roman"/>
          <w:b w:val="0"/>
          <w:sz w:val="24"/>
          <w:szCs w:val="24"/>
        </w:rPr>
      </w:pPr>
    </w:p>
    <w:p w14:paraId="3E77FC1D" w14:textId="77777777" w:rsidR="007A3B1D" w:rsidRDefault="007A3B1D" w:rsidP="0000648E">
      <w:pPr>
        <w:pStyle w:val="ConsPlusTitle"/>
        <w:widowControl/>
        <w:ind w:left="567" w:firstLine="600"/>
        <w:jc w:val="both"/>
        <w:rPr>
          <w:rFonts w:ascii="Times New Roman" w:hAnsi="Times New Roman" w:cs="Times New Roman"/>
          <w:b w:val="0"/>
          <w:sz w:val="24"/>
          <w:szCs w:val="24"/>
        </w:rPr>
      </w:pPr>
    </w:p>
    <w:p w14:paraId="1C0FA859" w14:textId="77777777" w:rsidR="00816D6B" w:rsidRPr="008550F1" w:rsidRDefault="00816D6B" w:rsidP="0000648E">
      <w:pPr>
        <w:pStyle w:val="ConsPlusTitle"/>
        <w:widowControl/>
        <w:ind w:left="567" w:firstLine="600"/>
        <w:jc w:val="both"/>
        <w:rPr>
          <w:rFonts w:ascii="Times New Roman" w:hAnsi="Times New Roman" w:cs="Times New Roman"/>
          <w:b w:val="0"/>
          <w:sz w:val="24"/>
          <w:szCs w:val="24"/>
        </w:rPr>
      </w:pPr>
    </w:p>
    <w:p w14:paraId="3ADB1A0B" w14:textId="77777777" w:rsidR="00C65AD5" w:rsidRDefault="00C65AD5">
      <w:pPr>
        <w:rPr>
          <w:b/>
          <w:sz w:val="28"/>
          <w:szCs w:val="28"/>
        </w:rPr>
      </w:pPr>
      <w:r>
        <w:rPr>
          <w:szCs w:val="28"/>
        </w:rPr>
        <w:br w:type="page"/>
      </w:r>
    </w:p>
    <w:p w14:paraId="1FBA2092" w14:textId="218D0A91" w:rsidR="00216A39" w:rsidRPr="00D47086" w:rsidRDefault="007C2FC4" w:rsidP="00563AE2">
      <w:pPr>
        <w:pStyle w:val="a3"/>
        <w:tabs>
          <w:tab w:val="left" w:pos="3544"/>
        </w:tabs>
        <w:jc w:val="center"/>
        <w:rPr>
          <w:szCs w:val="28"/>
        </w:rPr>
      </w:pPr>
      <w:r w:rsidRPr="00D47086">
        <w:rPr>
          <w:szCs w:val="28"/>
        </w:rPr>
        <w:lastRenderedPageBreak/>
        <w:t>5. ИСПОЛЬЗОВАНИЕ</w:t>
      </w:r>
      <w:r w:rsidR="00216A39" w:rsidRPr="00D47086">
        <w:rPr>
          <w:szCs w:val="28"/>
        </w:rPr>
        <w:t xml:space="preserve"> СПЕЦИАЛЬНЫХ СРЕДСТВ</w:t>
      </w:r>
    </w:p>
    <w:p w14:paraId="42804A65" w14:textId="77777777" w:rsidR="00216A39" w:rsidRPr="00D47086" w:rsidRDefault="00216A39" w:rsidP="00563AE2">
      <w:pPr>
        <w:ind w:firstLine="600"/>
        <w:jc w:val="center"/>
        <w:rPr>
          <w:b/>
          <w:sz w:val="28"/>
          <w:szCs w:val="28"/>
        </w:rPr>
      </w:pPr>
      <w:r w:rsidRPr="00D47086">
        <w:rPr>
          <w:b/>
          <w:sz w:val="28"/>
          <w:szCs w:val="28"/>
        </w:rPr>
        <w:t>ТЕМАТИЧЕСКИЙ ПЛАН</w:t>
      </w:r>
    </w:p>
    <w:p w14:paraId="4EB2D7DC" w14:textId="77777777" w:rsidR="00936022" w:rsidRPr="00D47086" w:rsidRDefault="009371A1" w:rsidP="00563AE2">
      <w:pPr>
        <w:ind w:firstLine="600"/>
        <w:jc w:val="center"/>
        <w:rPr>
          <w:b/>
          <w:sz w:val="28"/>
          <w:szCs w:val="28"/>
        </w:rPr>
      </w:pPr>
      <w:r w:rsidRPr="00D47086">
        <w:rPr>
          <w:b/>
          <w:sz w:val="28"/>
          <w:szCs w:val="28"/>
        </w:rPr>
        <w:t>повышения квалификации</w:t>
      </w:r>
      <w:r w:rsidR="00DB75EA" w:rsidRPr="00D47086">
        <w:rPr>
          <w:b/>
          <w:sz w:val="28"/>
          <w:szCs w:val="28"/>
        </w:rPr>
        <w:t xml:space="preserve"> охранников 5</w:t>
      </w:r>
      <w:r w:rsidR="00216A39" w:rsidRPr="00D47086">
        <w:rPr>
          <w:b/>
          <w:sz w:val="28"/>
          <w:szCs w:val="28"/>
        </w:rPr>
        <w:t xml:space="preserve"> разряда</w:t>
      </w:r>
    </w:p>
    <w:p w14:paraId="3E100497" w14:textId="77777777" w:rsidR="00563AE2" w:rsidRPr="008550F1" w:rsidRDefault="00563AE2" w:rsidP="00563AE2">
      <w:pPr>
        <w:jc w:val="center"/>
        <w:rPr>
          <w:b/>
          <w:sz w:val="24"/>
          <w:szCs w:val="24"/>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2"/>
        <w:gridCol w:w="26"/>
        <w:gridCol w:w="4274"/>
        <w:gridCol w:w="700"/>
        <w:gridCol w:w="700"/>
        <w:gridCol w:w="600"/>
        <w:gridCol w:w="700"/>
        <w:gridCol w:w="700"/>
        <w:gridCol w:w="700"/>
      </w:tblGrid>
      <w:tr w:rsidR="00C54E9C" w:rsidRPr="008550F1" w14:paraId="74D54867" w14:textId="77777777">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078CDD64" w14:textId="77777777" w:rsidR="00C54E9C" w:rsidRPr="008550F1" w:rsidRDefault="00C54E9C" w:rsidP="00563AE2">
            <w:pPr>
              <w:jc w:val="both"/>
              <w:rPr>
                <w:bCs/>
                <w:sz w:val="24"/>
                <w:szCs w:val="24"/>
              </w:rPr>
            </w:pPr>
            <w:r w:rsidRPr="008550F1">
              <w:rPr>
                <w:bCs/>
                <w:sz w:val="24"/>
                <w:szCs w:val="24"/>
              </w:rPr>
              <w:t>№ п\п</w:t>
            </w:r>
          </w:p>
        </w:tc>
        <w:tc>
          <w:tcPr>
            <w:tcW w:w="4274" w:type="dxa"/>
            <w:vMerge w:val="restart"/>
            <w:tcBorders>
              <w:top w:val="single" w:sz="4" w:space="0" w:color="auto"/>
              <w:left w:val="single" w:sz="4" w:space="0" w:color="auto"/>
              <w:right w:val="single" w:sz="4" w:space="0" w:color="auto"/>
            </w:tcBorders>
          </w:tcPr>
          <w:p w14:paraId="4215F236" w14:textId="77777777" w:rsidR="00C54E9C" w:rsidRPr="008550F1" w:rsidRDefault="00C54E9C" w:rsidP="00563AE2">
            <w:pPr>
              <w:jc w:val="both"/>
              <w:rPr>
                <w:bCs/>
                <w:sz w:val="24"/>
                <w:szCs w:val="24"/>
              </w:rPr>
            </w:pPr>
          </w:p>
          <w:p w14:paraId="5EF9D3E3" w14:textId="77777777" w:rsidR="00C54E9C" w:rsidRPr="008550F1" w:rsidRDefault="00C54E9C" w:rsidP="00563AE2">
            <w:pPr>
              <w:jc w:val="both"/>
              <w:rPr>
                <w:bCs/>
                <w:sz w:val="24"/>
                <w:szCs w:val="24"/>
              </w:rPr>
            </w:pPr>
            <w:r w:rsidRPr="008550F1">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3142963D" w14:textId="77777777" w:rsidR="00C54E9C" w:rsidRPr="008550F1" w:rsidRDefault="00C54E9C" w:rsidP="00563AE2">
            <w:pPr>
              <w:ind w:left="113" w:right="113"/>
              <w:jc w:val="both"/>
              <w:rPr>
                <w:bCs/>
                <w:sz w:val="24"/>
                <w:szCs w:val="24"/>
              </w:rPr>
            </w:pPr>
            <w:r w:rsidRPr="008550F1">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28A75C7" w14:textId="77777777" w:rsidR="00C54E9C" w:rsidRPr="008550F1" w:rsidRDefault="00C54E9C" w:rsidP="00563AE2">
            <w:pPr>
              <w:jc w:val="both"/>
              <w:rPr>
                <w:bCs/>
                <w:sz w:val="24"/>
                <w:szCs w:val="24"/>
              </w:rPr>
            </w:pPr>
            <w:r w:rsidRPr="008550F1">
              <w:rPr>
                <w:bCs/>
                <w:sz w:val="24"/>
                <w:szCs w:val="24"/>
              </w:rPr>
              <w:t>Вид занятия и количество учебных часов</w:t>
            </w:r>
          </w:p>
        </w:tc>
      </w:tr>
      <w:tr w:rsidR="00C54E9C" w:rsidRPr="008550F1" w14:paraId="58267BCC" w14:textId="77777777">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354793F3" w14:textId="77777777" w:rsidR="00C54E9C" w:rsidRPr="008550F1" w:rsidRDefault="00C54E9C" w:rsidP="00563AE2">
            <w:pPr>
              <w:jc w:val="both"/>
              <w:rPr>
                <w:sz w:val="24"/>
                <w:szCs w:val="24"/>
              </w:rPr>
            </w:pPr>
          </w:p>
        </w:tc>
        <w:tc>
          <w:tcPr>
            <w:tcW w:w="4274" w:type="dxa"/>
            <w:vMerge/>
            <w:tcBorders>
              <w:left w:val="single" w:sz="4" w:space="0" w:color="auto"/>
              <w:bottom w:val="single" w:sz="4" w:space="0" w:color="auto"/>
              <w:right w:val="single" w:sz="4" w:space="0" w:color="auto"/>
            </w:tcBorders>
          </w:tcPr>
          <w:p w14:paraId="1603A6EC" w14:textId="77777777" w:rsidR="00C54E9C" w:rsidRPr="008550F1" w:rsidRDefault="00C54E9C" w:rsidP="00563AE2">
            <w:pPr>
              <w:jc w:val="both"/>
              <w:rPr>
                <w:sz w:val="24"/>
                <w:szCs w:val="24"/>
              </w:rPr>
            </w:pPr>
          </w:p>
        </w:tc>
        <w:tc>
          <w:tcPr>
            <w:tcW w:w="700" w:type="dxa"/>
            <w:vMerge/>
            <w:tcBorders>
              <w:left w:val="single" w:sz="4" w:space="0" w:color="auto"/>
              <w:bottom w:val="single" w:sz="4" w:space="0" w:color="auto"/>
              <w:right w:val="single" w:sz="4" w:space="0" w:color="auto"/>
            </w:tcBorders>
          </w:tcPr>
          <w:p w14:paraId="252776D1" w14:textId="77777777" w:rsidR="00C54E9C" w:rsidRPr="008550F1" w:rsidRDefault="00C54E9C" w:rsidP="00563AE2">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7605E38C" w14:textId="77777777" w:rsidR="00C54E9C" w:rsidRPr="008550F1" w:rsidRDefault="00C54E9C" w:rsidP="00563AE2">
            <w:pPr>
              <w:ind w:right="-70"/>
              <w:jc w:val="both"/>
              <w:rPr>
                <w:bCs/>
                <w:sz w:val="24"/>
                <w:szCs w:val="24"/>
              </w:rPr>
            </w:pPr>
            <w:r w:rsidRPr="008550F1">
              <w:rPr>
                <w:bCs/>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5AF777D4" w14:textId="77777777" w:rsidR="00C54E9C" w:rsidRPr="008550F1" w:rsidRDefault="00C54E9C" w:rsidP="00563AE2">
            <w:pPr>
              <w:ind w:left="-70" w:right="-70"/>
              <w:jc w:val="center"/>
              <w:rPr>
                <w:bCs/>
                <w:sz w:val="24"/>
                <w:szCs w:val="24"/>
              </w:rPr>
            </w:pPr>
            <w:r w:rsidRPr="008550F1">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62BCF786" w14:textId="77777777" w:rsidR="00C54E9C" w:rsidRPr="008550F1" w:rsidRDefault="00C54E9C" w:rsidP="00563AE2">
            <w:pPr>
              <w:ind w:left="-70" w:right="-70"/>
              <w:jc w:val="center"/>
              <w:rPr>
                <w:bCs/>
                <w:sz w:val="24"/>
                <w:szCs w:val="24"/>
              </w:rPr>
            </w:pPr>
            <w:r w:rsidRPr="008550F1">
              <w:rPr>
                <w:bCs/>
                <w:sz w:val="24"/>
                <w:szCs w:val="24"/>
              </w:rPr>
              <w:t>Практич.</w:t>
            </w:r>
          </w:p>
          <w:p w14:paraId="0670C505" w14:textId="77777777" w:rsidR="00C54E9C" w:rsidRPr="008550F1" w:rsidRDefault="00C54E9C" w:rsidP="00563AE2">
            <w:pPr>
              <w:ind w:left="-70" w:right="-70"/>
              <w:jc w:val="center"/>
              <w:rPr>
                <w:bCs/>
                <w:sz w:val="24"/>
                <w:szCs w:val="24"/>
              </w:rPr>
            </w:pPr>
            <w:r w:rsidRPr="008550F1">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2F431587" w14:textId="77777777" w:rsidR="00C54E9C" w:rsidRPr="008550F1" w:rsidRDefault="00C54E9C" w:rsidP="00563AE2">
            <w:pPr>
              <w:ind w:left="-70" w:right="-70"/>
              <w:jc w:val="center"/>
              <w:rPr>
                <w:bCs/>
                <w:sz w:val="24"/>
                <w:szCs w:val="24"/>
              </w:rPr>
            </w:pPr>
            <w:r w:rsidRPr="008550F1">
              <w:rPr>
                <w:bCs/>
                <w:sz w:val="24"/>
                <w:szCs w:val="24"/>
              </w:rPr>
              <w:t>Самост.</w:t>
            </w:r>
          </w:p>
          <w:p w14:paraId="3B9DA52C" w14:textId="77777777" w:rsidR="00C54E9C" w:rsidRPr="008550F1" w:rsidRDefault="00C54E9C" w:rsidP="00563AE2">
            <w:pPr>
              <w:ind w:left="-70" w:right="-70"/>
              <w:jc w:val="center"/>
              <w:rPr>
                <w:bCs/>
                <w:sz w:val="24"/>
                <w:szCs w:val="24"/>
              </w:rPr>
            </w:pPr>
            <w:r w:rsidRPr="008550F1">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29D66D9D" w14:textId="77777777" w:rsidR="00C54E9C" w:rsidRPr="008550F1" w:rsidRDefault="00C54E9C" w:rsidP="00563AE2">
            <w:pPr>
              <w:ind w:left="-70" w:right="-70"/>
              <w:jc w:val="center"/>
              <w:rPr>
                <w:bCs/>
                <w:sz w:val="24"/>
                <w:szCs w:val="24"/>
              </w:rPr>
            </w:pPr>
            <w:r w:rsidRPr="008550F1">
              <w:rPr>
                <w:bCs/>
                <w:sz w:val="24"/>
                <w:szCs w:val="24"/>
              </w:rPr>
              <w:t>Зачет</w:t>
            </w:r>
          </w:p>
          <w:p w14:paraId="2237F7B4" w14:textId="77777777" w:rsidR="00C54E9C" w:rsidRPr="008550F1" w:rsidRDefault="00C54E9C" w:rsidP="00563AE2">
            <w:pPr>
              <w:ind w:left="-70" w:right="-70"/>
              <w:jc w:val="center"/>
              <w:rPr>
                <w:bCs/>
                <w:sz w:val="24"/>
                <w:szCs w:val="24"/>
              </w:rPr>
            </w:pPr>
            <w:r w:rsidRPr="008550F1">
              <w:rPr>
                <w:bCs/>
                <w:sz w:val="24"/>
                <w:szCs w:val="24"/>
              </w:rPr>
              <w:t>Экзам</w:t>
            </w:r>
            <w:r w:rsidR="00563AE2" w:rsidRPr="008550F1">
              <w:rPr>
                <w:bCs/>
                <w:sz w:val="24"/>
                <w:szCs w:val="24"/>
              </w:rPr>
              <w:t>ен</w:t>
            </w:r>
          </w:p>
        </w:tc>
      </w:tr>
      <w:tr w:rsidR="00C54E9C" w:rsidRPr="008550F1" w14:paraId="055C9EA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57681EEB" w14:textId="77777777" w:rsidR="00C54E9C" w:rsidRPr="008550F1" w:rsidRDefault="00C54E9C" w:rsidP="00563AE2">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50770718" w14:textId="77777777" w:rsidR="00C54E9C" w:rsidRPr="008550F1" w:rsidRDefault="00C54E9C" w:rsidP="00563AE2">
            <w:pPr>
              <w:jc w:val="both"/>
              <w:rPr>
                <w:sz w:val="24"/>
                <w:szCs w:val="24"/>
              </w:rPr>
            </w:pPr>
            <w:r w:rsidRPr="008550F1">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015808E0" w14:textId="77777777" w:rsidR="00C54E9C" w:rsidRPr="008550F1" w:rsidRDefault="00C54E9C" w:rsidP="00563AE2">
            <w:pPr>
              <w:jc w:val="both"/>
              <w:rPr>
                <w:sz w:val="24"/>
                <w:szCs w:val="24"/>
              </w:rPr>
            </w:pPr>
            <w:r w:rsidRPr="008550F1">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29593518" w14:textId="77777777" w:rsidR="00C54E9C" w:rsidRPr="008550F1" w:rsidRDefault="00C54E9C" w:rsidP="00563AE2">
            <w:pPr>
              <w:jc w:val="both"/>
              <w:rPr>
                <w:sz w:val="24"/>
                <w:szCs w:val="24"/>
              </w:rPr>
            </w:pPr>
            <w:r w:rsidRPr="008550F1">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5E56AAA4" w14:textId="77777777" w:rsidR="00C54E9C" w:rsidRPr="008550F1" w:rsidRDefault="00C54E9C" w:rsidP="00563AE2">
            <w:pPr>
              <w:jc w:val="both"/>
              <w:rPr>
                <w:sz w:val="24"/>
                <w:szCs w:val="24"/>
              </w:rPr>
            </w:pPr>
            <w:r w:rsidRPr="008550F1">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3DDD4183" w14:textId="77777777" w:rsidR="00C54E9C" w:rsidRPr="008550F1" w:rsidRDefault="00C54E9C" w:rsidP="00563AE2">
            <w:pPr>
              <w:jc w:val="both"/>
              <w:rPr>
                <w:sz w:val="24"/>
                <w:szCs w:val="24"/>
              </w:rPr>
            </w:pPr>
            <w:r w:rsidRPr="008550F1">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C271E59" w14:textId="77777777" w:rsidR="00C54E9C" w:rsidRPr="008550F1" w:rsidRDefault="00C54E9C" w:rsidP="00563AE2">
            <w:pPr>
              <w:jc w:val="both"/>
              <w:rPr>
                <w:sz w:val="24"/>
                <w:szCs w:val="24"/>
              </w:rPr>
            </w:pPr>
            <w:r w:rsidRPr="008550F1">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33C41B6B" w14:textId="77777777" w:rsidR="00C54E9C" w:rsidRPr="008550F1" w:rsidRDefault="00C54E9C" w:rsidP="00563AE2">
            <w:pPr>
              <w:jc w:val="both"/>
              <w:rPr>
                <w:sz w:val="24"/>
                <w:szCs w:val="24"/>
              </w:rPr>
            </w:pPr>
            <w:r w:rsidRPr="008550F1">
              <w:rPr>
                <w:sz w:val="24"/>
                <w:szCs w:val="24"/>
              </w:rPr>
              <w:t>8</w:t>
            </w:r>
          </w:p>
        </w:tc>
      </w:tr>
      <w:tr w:rsidR="00D47086" w:rsidRPr="008550F1" w14:paraId="5AABEE8F"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4D4045A3" w14:textId="77777777" w:rsidR="00D47086" w:rsidRPr="008550F1" w:rsidRDefault="00D47086" w:rsidP="00563AE2">
            <w:pPr>
              <w:jc w:val="both"/>
              <w:rPr>
                <w:sz w:val="24"/>
                <w:szCs w:val="24"/>
              </w:rPr>
            </w:pPr>
            <w:r w:rsidRPr="008550F1">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35BC628B" w14:textId="77777777" w:rsidR="00D47086" w:rsidRPr="00A4743A" w:rsidRDefault="00D47086" w:rsidP="00563AE2">
            <w:pPr>
              <w:jc w:val="both"/>
              <w:rPr>
                <w:b/>
                <w:sz w:val="24"/>
                <w:szCs w:val="24"/>
              </w:rPr>
            </w:pPr>
            <w:r>
              <w:rPr>
                <w:b/>
                <w:sz w:val="24"/>
                <w:szCs w:val="24"/>
              </w:rPr>
              <w:t>Тема 5 Изменение норм и правил, изучаемых по дисциплине «Использование специальных средств»</w:t>
            </w:r>
          </w:p>
        </w:tc>
        <w:tc>
          <w:tcPr>
            <w:tcW w:w="4100" w:type="dxa"/>
            <w:gridSpan w:val="6"/>
            <w:tcBorders>
              <w:top w:val="single" w:sz="4" w:space="0" w:color="auto"/>
              <w:left w:val="single" w:sz="4" w:space="0" w:color="auto"/>
              <w:bottom w:val="single" w:sz="4" w:space="0" w:color="auto"/>
              <w:right w:val="single" w:sz="4" w:space="0" w:color="auto"/>
            </w:tcBorders>
          </w:tcPr>
          <w:p w14:paraId="171D50A8" w14:textId="77777777" w:rsidR="00D47086" w:rsidRPr="008550F1" w:rsidRDefault="00D47086" w:rsidP="00563AE2">
            <w:pPr>
              <w:jc w:val="both"/>
              <w:rPr>
                <w:b/>
                <w:sz w:val="24"/>
                <w:szCs w:val="24"/>
              </w:rPr>
            </w:pPr>
          </w:p>
        </w:tc>
      </w:tr>
      <w:tr w:rsidR="00AD2AA0" w:rsidRPr="008550F1" w14:paraId="52C053AC" w14:textId="77777777" w:rsidTr="00D470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10EBC044" w14:textId="77777777" w:rsidR="00AD2AA0" w:rsidRPr="008550F1" w:rsidRDefault="00201A51" w:rsidP="00AD2AA0">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3F3B9BCA" w14:textId="77777777" w:rsidR="00AD2AA0" w:rsidRPr="00A4743A" w:rsidRDefault="00D47086" w:rsidP="00AD2AA0">
            <w:pPr>
              <w:jc w:val="both"/>
              <w:rPr>
                <w:b/>
                <w:sz w:val="24"/>
                <w:szCs w:val="24"/>
              </w:rPr>
            </w:pPr>
            <w:r>
              <w:rPr>
                <w:b/>
                <w:sz w:val="24"/>
                <w:szCs w:val="24"/>
              </w:rPr>
              <w:t>Тема</w:t>
            </w:r>
            <w:r w:rsidR="00AD2AA0" w:rsidRPr="00A4743A">
              <w:rPr>
                <w:b/>
                <w:sz w:val="24"/>
                <w:szCs w:val="24"/>
              </w:rPr>
              <w:t xml:space="preserve"> 5.1. </w:t>
            </w:r>
            <w:r w:rsidR="00AD2AA0" w:rsidRPr="00A4743A">
              <w:rPr>
                <w:b/>
                <w:bCs/>
                <w:sz w:val="24"/>
                <w:szCs w:val="24"/>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700" w:type="dxa"/>
            <w:tcBorders>
              <w:top w:val="single" w:sz="4" w:space="0" w:color="auto"/>
              <w:left w:val="single" w:sz="4" w:space="0" w:color="auto"/>
              <w:bottom w:val="nil"/>
              <w:right w:val="single" w:sz="4" w:space="0" w:color="auto"/>
            </w:tcBorders>
          </w:tcPr>
          <w:p w14:paraId="6CD458DD" w14:textId="77777777" w:rsidR="00D47086" w:rsidRDefault="00D47086" w:rsidP="00D47086">
            <w:pPr>
              <w:jc w:val="center"/>
              <w:rPr>
                <w:bCs/>
                <w:sz w:val="24"/>
                <w:szCs w:val="24"/>
              </w:rPr>
            </w:pPr>
          </w:p>
          <w:p w14:paraId="2962173D" w14:textId="77777777" w:rsidR="00D47086" w:rsidRDefault="00D47086" w:rsidP="00D47086">
            <w:pPr>
              <w:jc w:val="center"/>
              <w:rPr>
                <w:bCs/>
                <w:sz w:val="24"/>
                <w:szCs w:val="24"/>
              </w:rPr>
            </w:pPr>
          </w:p>
          <w:p w14:paraId="332249DD" w14:textId="77777777" w:rsidR="00D47086" w:rsidRDefault="00D47086" w:rsidP="00D47086">
            <w:pPr>
              <w:jc w:val="center"/>
              <w:rPr>
                <w:bCs/>
                <w:sz w:val="24"/>
                <w:szCs w:val="24"/>
              </w:rPr>
            </w:pPr>
          </w:p>
          <w:p w14:paraId="457880CC" w14:textId="77777777" w:rsidR="00D47086" w:rsidRDefault="00D47086" w:rsidP="00D47086">
            <w:pPr>
              <w:jc w:val="center"/>
              <w:rPr>
                <w:bCs/>
                <w:sz w:val="24"/>
                <w:szCs w:val="24"/>
              </w:rPr>
            </w:pPr>
          </w:p>
          <w:p w14:paraId="3AF1DFF6" w14:textId="77777777" w:rsidR="00D47086" w:rsidRDefault="00D47086" w:rsidP="00D47086">
            <w:pPr>
              <w:jc w:val="center"/>
              <w:rPr>
                <w:bCs/>
                <w:sz w:val="24"/>
                <w:szCs w:val="24"/>
              </w:rPr>
            </w:pPr>
          </w:p>
          <w:p w14:paraId="6C29AFA4" w14:textId="77777777" w:rsidR="00D47086" w:rsidRDefault="00D47086" w:rsidP="00D47086">
            <w:pPr>
              <w:jc w:val="center"/>
              <w:rPr>
                <w:bCs/>
                <w:sz w:val="24"/>
                <w:szCs w:val="24"/>
              </w:rPr>
            </w:pPr>
          </w:p>
          <w:p w14:paraId="1644072A" w14:textId="77777777" w:rsidR="00AD2AA0" w:rsidRPr="00A4743A" w:rsidRDefault="00AD2AA0"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nil"/>
              <w:right w:val="single" w:sz="4" w:space="0" w:color="auto"/>
            </w:tcBorders>
          </w:tcPr>
          <w:p w14:paraId="4AD38EFA" w14:textId="77777777" w:rsidR="00D47086" w:rsidRDefault="00D47086" w:rsidP="00D47086">
            <w:pPr>
              <w:jc w:val="center"/>
              <w:rPr>
                <w:bCs/>
                <w:sz w:val="24"/>
                <w:szCs w:val="24"/>
              </w:rPr>
            </w:pPr>
          </w:p>
          <w:p w14:paraId="3120F9EB" w14:textId="77777777" w:rsidR="00D47086" w:rsidRDefault="00D47086" w:rsidP="00D47086">
            <w:pPr>
              <w:jc w:val="center"/>
              <w:rPr>
                <w:bCs/>
                <w:sz w:val="24"/>
                <w:szCs w:val="24"/>
              </w:rPr>
            </w:pPr>
          </w:p>
          <w:p w14:paraId="592071D4" w14:textId="77777777" w:rsidR="00D47086" w:rsidRDefault="00D47086" w:rsidP="00D47086">
            <w:pPr>
              <w:jc w:val="center"/>
              <w:rPr>
                <w:bCs/>
                <w:sz w:val="24"/>
                <w:szCs w:val="24"/>
              </w:rPr>
            </w:pPr>
          </w:p>
          <w:p w14:paraId="4CBBBA77" w14:textId="77777777" w:rsidR="00D47086" w:rsidRDefault="00D47086" w:rsidP="00D47086">
            <w:pPr>
              <w:jc w:val="center"/>
              <w:rPr>
                <w:bCs/>
                <w:sz w:val="24"/>
                <w:szCs w:val="24"/>
              </w:rPr>
            </w:pPr>
          </w:p>
          <w:p w14:paraId="58ED4903" w14:textId="77777777" w:rsidR="00D47086" w:rsidRDefault="00D47086" w:rsidP="00D47086">
            <w:pPr>
              <w:jc w:val="center"/>
              <w:rPr>
                <w:bCs/>
                <w:sz w:val="24"/>
                <w:szCs w:val="24"/>
              </w:rPr>
            </w:pPr>
          </w:p>
          <w:p w14:paraId="2216D381" w14:textId="77777777" w:rsidR="00D47086" w:rsidRDefault="00D47086" w:rsidP="00D47086">
            <w:pPr>
              <w:jc w:val="center"/>
              <w:rPr>
                <w:bCs/>
                <w:sz w:val="24"/>
                <w:szCs w:val="24"/>
              </w:rPr>
            </w:pPr>
          </w:p>
          <w:p w14:paraId="60BCC66A" w14:textId="77777777" w:rsidR="00AD2AA0" w:rsidRPr="00A4743A" w:rsidRDefault="00AD2AA0" w:rsidP="00D47086">
            <w:pPr>
              <w:jc w:val="center"/>
              <w:rPr>
                <w:bCs/>
                <w:sz w:val="24"/>
                <w:szCs w:val="24"/>
              </w:rPr>
            </w:pPr>
            <w:r w:rsidRPr="00A4743A">
              <w:rPr>
                <w:bCs/>
                <w:sz w:val="24"/>
                <w:szCs w:val="24"/>
              </w:rPr>
              <w:t>0,5</w:t>
            </w:r>
          </w:p>
        </w:tc>
        <w:tc>
          <w:tcPr>
            <w:tcW w:w="600" w:type="dxa"/>
            <w:tcBorders>
              <w:top w:val="single" w:sz="4" w:space="0" w:color="auto"/>
              <w:left w:val="single" w:sz="4" w:space="0" w:color="auto"/>
              <w:bottom w:val="nil"/>
              <w:right w:val="single" w:sz="4" w:space="0" w:color="auto"/>
            </w:tcBorders>
          </w:tcPr>
          <w:p w14:paraId="4514C672" w14:textId="77777777" w:rsidR="00D47086" w:rsidRDefault="00D47086" w:rsidP="00D47086">
            <w:pPr>
              <w:jc w:val="center"/>
              <w:rPr>
                <w:bCs/>
                <w:sz w:val="24"/>
                <w:szCs w:val="24"/>
              </w:rPr>
            </w:pPr>
          </w:p>
          <w:p w14:paraId="490DD982" w14:textId="77777777" w:rsidR="00D47086" w:rsidRDefault="00D47086" w:rsidP="00D47086">
            <w:pPr>
              <w:jc w:val="center"/>
              <w:rPr>
                <w:bCs/>
                <w:sz w:val="24"/>
                <w:szCs w:val="24"/>
              </w:rPr>
            </w:pPr>
          </w:p>
          <w:p w14:paraId="335E1EC1" w14:textId="77777777" w:rsidR="00D47086" w:rsidRDefault="00D47086" w:rsidP="00D47086">
            <w:pPr>
              <w:jc w:val="center"/>
              <w:rPr>
                <w:bCs/>
                <w:sz w:val="24"/>
                <w:szCs w:val="24"/>
              </w:rPr>
            </w:pPr>
          </w:p>
          <w:p w14:paraId="3CCE9360" w14:textId="77777777" w:rsidR="00D47086" w:rsidRDefault="00D47086" w:rsidP="00D47086">
            <w:pPr>
              <w:jc w:val="center"/>
              <w:rPr>
                <w:bCs/>
                <w:sz w:val="24"/>
                <w:szCs w:val="24"/>
              </w:rPr>
            </w:pPr>
          </w:p>
          <w:p w14:paraId="5BF8ABBB" w14:textId="77777777" w:rsidR="00D47086" w:rsidRDefault="00D47086" w:rsidP="00D47086">
            <w:pPr>
              <w:jc w:val="center"/>
              <w:rPr>
                <w:bCs/>
                <w:sz w:val="24"/>
                <w:szCs w:val="24"/>
              </w:rPr>
            </w:pPr>
          </w:p>
          <w:p w14:paraId="6DE10750" w14:textId="77777777" w:rsidR="00D47086" w:rsidRDefault="00D47086" w:rsidP="00D47086">
            <w:pPr>
              <w:jc w:val="center"/>
              <w:rPr>
                <w:bCs/>
                <w:sz w:val="24"/>
                <w:szCs w:val="24"/>
              </w:rPr>
            </w:pPr>
          </w:p>
          <w:p w14:paraId="6CE274DB" w14:textId="77777777" w:rsidR="00AD2AA0"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nil"/>
              <w:right w:val="single" w:sz="4" w:space="0" w:color="auto"/>
            </w:tcBorders>
          </w:tcPr>
          <w:p w14:paraId="46A9EBDF" w14:textId="77777777" w:rsidR="00D47086" w:rsidRDefault="00D47086" w:rsidP="00D47086">
            <w:pPr>
              <w:jc w:val="center"/>
              <w:rPr>
                <w:bCs/>
                <w:sz w:val="24"/>
                <w:szCs w:val="24"/>
              </w:rPr>
            </w:pPr>
          </w:p>
          <w:p w14:paraId="7FCA9CA7" w14:textId="77777777" w:rsidR="00D47086" w:rsidRDefault="00D47086" w:rsidP="00D47086">
            <w:pPr>
              <w:jc w:val="center"/>
              <w:rPr>
                <w:bCs/>
                <w:sz w:val="24"/>
                <w:szCs w:val="24"/>
              </w:rPr>
            </w:pPr>
          </w:p>
          <w:p w14:paraId="1AE8C049" w14:textId="77777777" w:rsidR="00D47086" w:rsidRDefault="00D47086" w:rsidP="00D47086">
            <w:pPr>
              <w:jc w:val="center"/>
              <w:rPr>
                <w:bCs/>
                <w:sz w:val="24"/>
                <w:szCs w:val="24"/>
              </w:rPr>
            </w:pPr>
          </w:p>
          <w:p w14:paraId="6E256FAE" w14:textId="77777777" w:rsidR="00D47086" w:rsidRDefault="00D47086" w:rsidP="00D47086">
            <w:pPr>
              <w:jc w:val="center"/>
              <w:rPr>
                <w:bCs/>
                <w:sz w:val="24"/>
                <w:szCs w:val="24"/>
              </w:rPr>
            </w:pPr>
          </w:p>
          <w:p w14:paraId="2D3A6B23" w14:textId="77777777" w:rsidR="00D47086" w:rsidRDefault="00D47086" w:rsidP="00D47086">
            <w:pPr>
              <w:jc w:val="center"/>
              <w:rPr>
                <w:bCs/>
                <w:sz w:val="24"/>
                <w:szCs w:val="24"/>
              </w:rPr>
            </w:pPr>
          </w:p>
          <w:p w14:paraId="352CDA2F" w14:textId="77777777" w:rsidR="00D47086" w:rsidRDefault="00D47086" w:rsidP="00D47086">
            <w:pPr>
              <w:jc w:val="center"/>
              <w:rPr>
                <w:bCs/>
                <w:sz w:val="24"/>
                <w:szCs w:val="24"/>
              </w:rPr>
            </w:pPr>
          </w:p>
          <w:p w14:paraId="14BB06F5" w14:textId="77777777" w:rsidR="00AD2AA0"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nil"/>
              <w:right w:val="single" w:sz="4" w:space="0" w:color="auto"/>
            </w:tcBorders>
          </w:tcPr>
          <w:p w14:paraId="66069C39" w14:textId="77777777" w:rsidR="00D47086" w:rsidRDefault="00D47086" w:rsidP="00D47086">
            <w:pPr>
              <w:jc w:val="center"/>
              <w:rPr>
                <w:b/>
                <w:bCs/>
                <w:sz w:val="24"/>
                <w:szCs w:val="24"/>
              </w:rPr>
            </w:pPr>
          </w:p>
          <w:p w14:paraId="26A431E4" w14:textId="77777777" w:rsidR="00D47086" w:rsidRDefault="00D47086" w:rsidP="00D47086">
            <w:pPr>
              <w:jc w:val="center"/>
              <w:rPr>
                <w:b/>
                <w:bCs/>
                <w:sz w:val="24"/>
                <w:szCs w:val="24"/>
              </w:rPr>
            </w:pPr>
          </w:p>
          <w:p w14:paraId="041AC2FC" w14:textId="77777777" w:rsidR="00D47086" w:rsidRDefault="00D47086" w:rsidP="00D47086">
            <w:pPr>
              <w:jc w:val="center"/>
              <w:rPr>
                <w:b/>
                <w:bCs/>
                <w:sz w:val="24"/>
                <w:szCs w:val="24"/>
              </w:rPr>
            </w:pPr>
          </w:p>
          <w:p w14:paraId="11B6F825" w14:textId="77777777" w:rsidR="00D47086" w:rsidRDefault="00D47086" w:rsidP="00D47086">
            <w:pPr>
              <w:jc w:val="center"/>
              <w:rPr>
                <w:b/>
                <w:bCs/>
                <w:sz w:val="24"/>
                <w:szCs w:val="24"/>
              </w:rPr>
            </w:pPr>
          </w:p>
          <w:p w14:paraId="335A5891" w14:textId="77777777" w:rsidR="00D47086" w:rsidRDefault="00D47086" w:rsidP="00D47086">
            <w:pPr>
              <w:jc w:val="center"/>
              <w:rPr>
                <w:b/>
                <w:bCs/>
                <w:sz w:val="24"/>
                <w:szCs w:val="24"/>
              </w:rPr>
            </w:pPr>
          </w:p>
          <w:p w14:paraId="2C048433" w14:textId="77777777" w:rsidR="00D47086" w:rsidRDefault="00D47086" w:rsidP="00D47086">
            <w:pPr>
              <w:jc w:val="center"/>
              <w:rPr>
                <w:b/>
                <w:bCs/>
                <w:sz w:val="24"/>
                <w:szCs w:val="24"/>
              </w:rPr>
            </w:pPr>
          </w:p>
          <w:p w14:paraId="445063FB" w14:textId="77777777" w:rsidR="00AD2AA0" w:rsidRPr="008550F1" w:rsidRDefault="00D47086" w:rsidP="00D47086">
            <w:pPr>
              <w:jc w:val="center"/>
              <w:rPr>
                <w:b/>
                <w:bCs/>
                <w:sz w:val="24"/>
                <w:szCs w:val="24"/>
              </w:rPr>
            </w:pPr>
            <w:r>
              <w:rPr>
                <w:b/>
                <w:bCs/>
                <w:sz w:val="24"/>
                <w:szCs w:val="24"/>
              </w:rPr>
              <w:t>-</w:t>
            </w:r>
          </w:p>
        </w:tc>
        <w:tc>
          <w:tcPr>
            <w:tcW w:w="700" w:type="dxa"/>
            <w:tcBorders>
              <w:top w:val="single" w:sz="4" w:space="0" w:color="auto"/>
              <w:left w:val="single" w:sz="4" w:space="0" w:color="auto"/>
              <w:bottom w:val="nil"/>
              <w:right w:val="single" w:sz="4" w:space="0" w:color="auto"/>
            </w:tcBorders>
          </w:tcPr>
          <w:p w14:paraId="5B186AA6" w14:textId="77777777" w:rsidR="00AD2AA0" w:rsidRPr="008550F1" w:rsidRDefault="00AD2AA0" w:rsidP="00AD2AA0">
            <w:pPr>
              <w:jc w:val="both"/>
              <w:rPr>
                <w:b/>
                <w:sz w:val="24"/>
                <w:szCs w:val="24"/>
              </w:rPr>
            </w:pPr>
          </w:p>
        </w:tc>
      </w:tr>
      <w:tr w:rsidR="00C539EF" w:rsidRPr="008550F1" w14:paraId="2A424F8B" w14:textId="77777777" w:rsidTr="00D470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756C081" w14:textId="77777777" w:rsidR="00C539EF" w:rsidRPr="008550F1" w:rsidRDefault="00201A51" w:rsidP="00563AE2">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1623F899" w14:textId="77777777" w:rsidR="00C539EF" w:rsidRPr="00A4743A" w:rsidRDefault="00D47086" w:rsidP="00563AE2">
            <w:pPr>
              <w:jc w:val="both"/>
              <w:rPr>
                <w:b/>
                <w:sz w:val="24"/>
                <w:szCs w:val="24"/>
              </w:rPr>
            </w:pPr>
            <w:r>
              <w:rPr>
                <w:b/>
                <w:sz w:val="24"/>
                <w:szCs w:val="24"/>
              </w:rPr>
              <w:t>Тема</w:t>
            </w:r>
            <w:r w:rsidR="00C539EF" w:rsidRPr="00A4743A">
              <w:rPr>
                <w:b/>
                <w:sz w:val="24"/>
                <w:szCs w:val="24"/>
              </w:rPr>
              <w:t xml:space="preserve"> 5.2 Практическая отработка приемов и способов применения специальных средств по их видам и типам.</w:t>
            </w:r>
          </w:p>
        </w:tc>
        <w:tc>
          <w:tcPr>
            <w:tcW w:w="700" w:type="dxa"/>
            <w:tcBorders>
              <w:top w:val="nil"/>
              <w:left w:val="single" w:sz="4" w:space="0" w:color="auto"/>
              <w:bottom w:val="single" w:sz="4" w:space="0" w:color="auto"/>
              <w:right w:val="single" w:sz="4" w:space="0" w:color="auto"/>
            </w:tcBorders>
          </w:tcPr>
          <w:p w14:paraId="7D04AFFD"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37E075C5" w14:textId="77777777" w:rsidR="00C539EF" w:rsidRPr="00A4743A" w:rsidRDefault="00C539EF" w:rsidP="00D47086">
            <w:pPr>
              <w:jc w:val="center"/>
              <w:rPr>
                <w:bCs/>
                <w:sz w:val="24"/>
                <w:szCs w:val="24"/>
              </w:rPr>
            </w:pPr>
          </w:p>
        </w:tc>
        <w:tc>
          <w:tcPr>
            <w:tcW w:w="600" w:type="dxa"/>
            <w:tcBorders>
              <w:top w:val="nil"/>
              <w:left w:val="single" w:sz="4" w:space="0" w:color="auto"/>
              <w:bottom w:val="single" w:sz="4" w:space="0" w:color="auto"/>
              <w:right w:val="single" w:sz="4" w:space="0" w:color="auto"/>
            </w:tcBorders>
          </w:tcPr>
          <w:p w14:paraId="3912DFF5"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2426883B" w14:textId="77777777" w:rsidR="00C539EF" w:rsidRPr="00A4743A" w:rsidRDefault="00C539EF" w:rsidP="00D47086">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75450B2F" w14:textId="77777777" w:rsidR="00C539EF" w:rsidRPr="008550F1" w:rsidRDefault="00C539EF" w:rsidP="00D47086">
            <w:pPr>
              <w:jc w:val="center"/>
              <w:rPr>
                <w:b/>
                <w:bCs/>
                <w:sz w:val="24"/>
                <w:szCs w:val="24"/>
              </w:rPr>
            </w:pPr>
          </w:p>
        </w:tc>
        <w:tc>
          <w:tcPr>
            <w:tcW w:w="700" w:type="dxa"/>
            <w:tcBorders>
              <w:top w:val="nil"/>
              <w:left w:val="single" w:sz="4" w:space="0" w:color="auto"/>
              <w:bottom w:val="single" w:sz="4" w:space="0" w:color="auto"/>
              <w:right w:val="single" w:sz="4" w:space="0" w:color="auto"/>
            </w:tcBorders>
          </w:tcPr>
          <w:p w14:paraId="74CAFC69" w14:textId="77777777" w:rsidR="00C539EF" w:rsidRPr="008550F1" w:rsidRDefault="00C539EF" w:rsidP="00563AE2">
            <w:pPr>
              <w:jc w:val="both"/>
              <w:rPr>
                <w:b/>
                <w:sz w:val="24"/>
                <w:szCs w:val="24"/>
              </w:rPr>
            </w:pPr>
          </w:p>
        </w:tc>
      </w:tr>
      <w:tr w:rsidR="006D5ABC" w:rsidRPr="008550F1" w14:paraId="65CD13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4CF243AA" w14:textId="77777777" w:rsidR="006D5ABC" w:rsidRPr="008550F1" w:rsidRDefault="00201A51" w:rsidP="00563AE2">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051AA522" w14:textId="77777777" w:rsidR="006D5ABC" w:rsidRPr="00A4743A" w:rsidRDefault="006D5ABC" w:rsidP="00563AE2">
            <w:pPr>
              <w:jc w:val="both"/>
              <w:rPr>
                <w:b/>
                <w:sz w:val="24"/>
                <w:szCs w:val="24"/>
              </w:rPr>
            </w:pPr>
            <w:r w:rsidRPr="00A4743A">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6A3DAAB1" w14:textId="77777777" w:rsidR="006D5ABC" w:rsidRPr="00A4743A" w:rsidRDefault="00C539EF"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5ACA41FC" w14:textId="77777777" w:rsidR="006D5ABC" w:rsidRPr="00A4743A" w:rsidRDefault="00D47086" w:rsidP="00D47086">
            <w:pPr>
              <w:jc w:val="center"/>
              <w:rPr>
                <w:bCs/>
                <w:sz w:val="24"/>
                <w:szCs w:val="24"/>
              </w:rPr>
            </w:pPr>
            <w:r>
              <w:rPr>
                <w:bCs/>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1C5239CA" w14:textId="77777777" w:rsidR="006D5ABC" w:rsidRPr="00A4743A" w:rsidRDefault="00D47086" w:rsidP="00D47086">
            <w:pPr>
              <w:jc w:val="center"/>
              <w:rPr>
                <w:bCs/>
                <w:sz w:val="24"/>
                <w:szCs w:val="24"/>
              </w:rPr>
            </w:pPr>
            <w:r>
              <w:rPr>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197FBAAD" w14:textId="77777777" w:rsidR="006D5ABC" w:rsidRPr="00A4743A" w:rsidRDefault="00B75378" w:rsidP="00D47086">
            <w:pPr>
              <w:jc w:val="center"/>
              <w:rPr>
                <w:bCs/>
                <w:sz w:val="24"/>
                <w:szCs w:val="24"/>
              </w:rPr>
            </w:pPr>
            <w:r w:rsidRPr="00A4743A">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54292C7A" w14:textId="77777777" w:rsidR="006D5ABC" w:rsidRPr="008550F1" w:rsidRDefault="00D47086" w:rsidP="00D47086">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A9C35E9" w14:textId="77777777" w:rsidR="006D5ABC" w:rsidRPr="008550F1" w:rsidRDefault="006D5ABC" w:rsidP="00563AE2">
            <w:pPr>
              <w:jc w:val="both"/>
              <w:rPr>
                <w:b/>
                <w:sz w:val="24"/>
                <w:szCs w:val="24"/>
              </w:rPr>
            </w:pPr>
          </w:p>
        </w:tc>
      </w:tr>
      <w:tr w:rsidR="00C17F3F" w:rsidRPr="008550F1" w14:paraId="6939CB9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42" w:type="dxa"/>
            <w:tcBorders>
              <w:top w:val="single" w:sz="4" w:space="0" w:color="auto"/>
              <w:left w:val="single" w:sz="4" w:space="0" w:color="auto"/>
              <w:bottom w:val="single" w:sz="4" w:space="0" w:color="auto"/>
              <w:right w:val="single" w:sz="4" w:space="0" w:color="auto"/>
            </w:tcBorders>
          </w:tcPr>
          <w:p w14:paraId="07749F69" w14:textId="77777777" w:rsidR="00C17F3F" w:rsidRPr="008550F1" w:rsidRDefault="00201A51" w:rsidP="00563AE2">
            <w:pPr>
              <w:jc w:val="both"/>
              <w:rPr>
                <w:sz w:val="24"/>
                <w:szCs w:val="24"/>
              </w:rPr>
            </w:pPr>
            <w:r>
              <w:rPr>
                <w:sz w:val="24"/>
                <w:szCs w:val="24"/>
              </w:rPr>
              <w:t>5</w:t>
            </w:r>
          </w:p>
        </w:tc>
        <w:tc>
          <w:tcPr>
            <w:tcW w:w="4300" w:type="dxa"/>
            <w:gridSpan w:val="2"/>
            <w:tcBorders>
              <w:top w:val="single" w:sz="4" w:space="0" w:color="auto"/>
              <w:left w:val="single" w:sz="4" w:space="0" w:color="auto"/>
              <w:bottom w:val="single" w:sz="4" w:space="0" w:color="auto"/>
              <w:right w:val="single" w:sz="4" w:space="0" w:color="auto"/>
            </w:tcBorders>
          </w:tcPr>
          <w:p w14:paraId="20142AAE" w14:textId="77777777" w:rsidR="00C17F3F" w:rsidRPr="008550F1" w:rsidRDefault="00C17F3F" w:rsidP="00563AE2">
            <w:pPr>
              <w:jc w:val="both"/>
              <w:rPr>
                <w:b/>
                <w:sz w:val="24"/>
                <w:szCs w:val="24"/>
              </w:rPr>
            </w:pPr>
            <w:r w:rsidRPr="008550F1">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40B61D24" w14:textId="77777777" w:rsidR="00C17F3F" w:rsidRPr="008550F1" w:rsidRDefault="007C2FC4" w:rsidP="00D47086">
            <w:pPr>
              <w:jc w:val="center"/>
              <w:rPr>
                <w:b/>
                <w:sz w:val="24"/>
                <w:szCs w:val="24"/>
              </w:rPr>
            </w:pPr>
            <w:r>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588D64E" w14:textId="77777777" w:rsidR="00C17F3F" w:rsidRPr="008550F1" w:rsidRDefault="007C2FC4" w:rsidP="00D47086">
            <w:pPr>
              <w:jc w:val="center"/>
              <w:rPr>
                <w:b/>
                <w:sz w:val="24"/>
                <w:szCs w:val="24"/>
              </w:rPr>
            </w:pPr>
            <w:r>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0D923B37" w14:textId="77777777" w:rsidR="00C17F3F" w:rsidRPr="008550F1" w:rsidRDefault="00D47086" w:rsidP="00D47086">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3DF66E65" w14:textId="77777777" w:rsidR="00C17F3F" w:rsidRPr="008550F1" w:rsidRDefault="007C2FC4" w:rsidP="00D47086">
            <w:pPr>
              <w:jc w:val="center"/>
              <w:rPr>
                <w:b/>
                <w:sz w:val="24"/>
                <w:szCs w:val="24"/>
              </w:rPr>
            </w:pPr>
            <w:r>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31F5E21F" w14:textId="77777777" w:rsidR="00C17F3F" w:rsidRPr="008550F1" w:rsidRDefault="00D47086" w:rsidP="00D47086">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0F09967" w14:textId="77777777" w:rsidR="00C17F3F" w:rsidRPr="008550F1" w:rsidRDefault="00C17F3F" w:rsidP="00563AE2">
            <w:pPr>
              <w:jc w:val="both"/>
              <w:rPr>
                <w:b/>
                <w:sz w:val="24"/>
                <w:szCs w:val="24"/>
              </w:rPr>
            </w:pPr>
          </w:p>
        </w:tc>
      </w:tr>
    </w:tbl>
    <w:p w14:paraId="69449BD9" w14:textId="77777777" w:rsidR="00216A39" w:rsidRPr="008550F1" w:rsidRDefault="00216A39" w:rsidP="00563AE2">
      <w:pPr>
        <w:jc w:val="both"/>
        <w:rPr>
          <w:sz w:val="24"/>
          <w:szCs w:val="24"/>
        </w:rPr>
      </w:pPr>
    </w:p>
    <w:p w14:paraId="081BC9EC" w14:textId="77777777" w:rsidR="00A770B4" w:rsidRPr="00D47086" w:rsidRDefault="00A770B4" w:rsidP="00A770B4">
      <w:pPr>
        <w:jc w:val="center"/>
        <w:rPr>
          <w:b/>
          <w:sz w:val="28"/>
          <w:szCs w:val="28"/>
        </w:rPr>
      </w:pPr>
      <w:r w:rsidRPr="00D47086">
        <w:rPr>
          <w:b/>
          <w:sz w:val="28"/>
          <w:szCs w:val="28"/>
        </w:rPr>
        <w:t xml:space="preserve">Рабочая программа по учебной дисциплине </w:t>
      </w:r>
    </w:p>
    <w:p w14:paraId="2D1E2067" w14:textId="77777777" w:rsidR="00A770B4" w:rsidRPr="00D47086" w:rsidRDefault="00A770B4" w:rsidP="00A770B4">
      <w:pPr>
        <w:jc w:val="center"/>
        <w:rPr>
          <w:b/>
          <w:sz w:val="28"/>
          <w:szCs w:val="28"/>
        </w:rPr>
      </w:pPr>
      <w:r w:rsidRPr="00D47086">
        <w:rPr>
          <w:b/>
          <w:sz w:val="28"/>
          <w:szCs w:val="28"/>
        </w:rPr>
        <w:t>«Изучение специальных средств»</w:t>
      </w:r>
    </w:p>
    <w:p w14:paraId="77CDD5B3" w14:textId="77777777" w:rsidR="007C2FC4" w:rsidRPr="00D47086" w:rsidRDefault="00D47086" w:rsidP="00D47086">
      <w:pPr>
        <w:rPr>
          <w:sz w:val="28"/>
          <w:szCs w:val="28"/>
          <w:u w:val="single"/>
        </w:rPr>
      </w:pPr>
      <w:r w:rsidRPr="00DC3D5B">
        <w:rPr>
          <w:sz w:val="28"/>
          <w:szCs w:val="28"/>
        </w:rPr>
        <w:t>Тема 5 Изменени</w:t>
      </w:r>
      <w:r>
        <w:rPr>
          <w:sz w:val="28"/>
          <w:szCs w:val="28"/>
        </w:rPr>
        <w:t>е норм и правил</w:t>
      </w:r>
      <w:r w:rsidRPr="00DC3D5B">
        <w:rPr>
          <w:sz w:val="28"/>
          <w:szCs w:val="28"/>
        </w:rPr>
        <w:t>, изучаемых по дисциплине «Использование специальных средств», - изучается в пределах следующих учебных разделов:</w:t>
      </w:r>
    </w:p>
    <w:p w14:paraId="2E8C1C67" w14:textId="77777777" w:rsidR="00FA5113" w:rsidRPr="00D47086" w:rsidRDefault="00D47086" w:rsidP="0000648E">
      <w:pPr>
        <w:pStyle w:val="a3"/>
        <w:ind w:firstLine="600"/>
        <w:jc w:val="both"/>
        <w:rPr>
          <w:bCs/>
          <w:szCs w:val="28"/>
        </w:rPr>
      </w:pPr>
      <w:r w:rsidRPr="00D47086">
        <w:rPr>
          <w:bCs/>
          <w:szCs w:val="28"/>
        </w:rPr>
        <w:t>Тема</w:t>
      </w:r>
      <w:r w:rsidR="00B85BD6" w:rsidRPr="00D47086">
        <w:rPr>
          <w:bCs/>
          <w:szCs w:val="28"/>
        </w:rPr>
        <w:t xml:space="preserve"> </w:t>
      </w:r>
      <w:r w:rsidR="007C2FC4" w:rsidRPr="00D47086">
        <w:rPr>
          <w:bCs/>
          <w:szCs w:val="28"/>
        </w:rPr>
        <w:t>5</w:t>
      </w:r>
      <w:r w:rsidR="00B85BD6" w:rsidRPr="00D47086">
        <w:rPr>
          <w:bCs/>
          <w:szCs w:val="28"/>
        </w:rPr>
        <w:t>.1.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14:paraId="502A764E" w14:textId="77777777" w:rsidR="007C2FC4" w:rsidRPr="00011E43" w:rsidRDefault="007C2FC4" w:rsidP="0000648E">
      <w:pPr>
        <w:pStyle w:val="a3"/>
        <w:ind w:firstLine="600"/>
        <w:jc w:val="both"/>
        <w:rPr>
          <w:bCs/>
          <w:szCs w:val="28"/>
          <w:u w:val="single"/>
        </w:rPr>
      </w:pPr>
    </w:p>
    <w:p w14:paraId="080974D7"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Назначение специальных средств в зависимости от их видов. Устройство и тактико-технические характеристики специальных средств.</w:t>
      </w:r>
    </w:p>
    <w:p w14:paraId="6DD42229"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Проверка технического состояния (исправности), правила и меры безопасности при ношении и применении специальных средств.</w:t>
      </w:r>
    </w:p>
    <w:p w14:paraId="7E2F78B9" w14:textId="77777777" w:rsidR="00E90C17" w:rsidRPr="00497AEC" w:rsidRDefault="00E90C17" w:rsidP="00E90C17">
      <w:pPr>
        <w:pStyle w:val="30"/>
        <w:shd w:val="clear" w:color="auto" w:fill="auto"/>
        <w:spacing w:before="0" w:after="0" w:line="422" w:lineRule="exact"/>
        <w:ind w:left="60" w:right="80" w:firstLine="700"/>
        <w:jc w:val="both"/>
        <w:rPr>
          <w:sz w:val="28"/>
          <w:szCs w:val="28"/>
        </w:rPr>
      </w:pPr>
      <w:r w:rsidRPr="00497AEC">
        <w:rPr>
          <w:sz w:val="28"/>
          <w:szCs w:val="28"/>
        </w:rPr>
        <w:t>Основы применения специальных средств в зависимости от их вида и типа. Контрольный осмотр специальных средств.</w:t>
      </w:r>
    </w:p>
    <w:p w14:paraId="7E375EE5" w14:textId="77777777" w:rsidR="00F95779" w:rsidRPr="00221946" w:rsidRDefault="00E90C17" w:rsidP="00221946">
      <w:pPr>
        <w:pStyle w:val="30"/>
        <w:shd w:val="clear" w:color="auto" w:fill="auto"/>
        <w:spacing w:before="0" w:after="0" w:line="422" w:lineRule="exact"/>
        <w:ind w:left="60" w:right="80" w:firstLine="700"/>
        <w:jc w:val="both"/>
        <w:rPr>
          <w:sz w:val="28"/>
          <w:szCs w:val="28"/>
        </w:rPr>
      </w:pPr>
      <w:r w:rsidRPr="00497AEC">
        <w:rPr>
          <w:sz w:val="28"/>
          <w:szCs w:val="28"/>
        </w:rPr>
        <w:lastRenderedPageBreak/>
        <w:t>Правила использования и хранения специальных средств, обеспечивающие их надлежащее техническое состояние (исправность).</w:t>
      </w:r>
    </w:p>
    <w:p w14:paraId="2D40639D" w14:textId="77777777" w:rsidR="007150B6" w:rsidRPr="00011E43" w:rsidRDefault="001F6BEE" w:rsidP="007150B6">
      <w:pPr>
        <w:jc w:val="center"/>
        <w:rPr>
          <w:sz w:val="28"/>
          <w:szCs w:val="28"/>
        </w:rPr>
      </w:pPr>
      <w:r w:rsidRPr="001F6BEE">
        <w:rPr>
          <w:b/>
          <w:bCs/>
          <w:sz w:val="28"/>
          <w:szCs w:val="28"/>
        </w:rPr>
        <w:t>Тема</w:t>
      </w:r>
      <w:r w:rsidRPr="001F6BEE">
        <w:rPr>
          <w:b/>
          <w:sz w:val="28"/>
          <w:szCs w:val="28"/>
        </w:rPr>
        <w:t xml:space="preserve"> </w:t>
      </w:r>
      <w:r w:rsidR="007150B6" w:rsidRPr="001F6BEE">
        <w:rPr>
          <w:b/>
          <w:sz w:val="28"/>
          <w:szCs w:val="28"/>
        </w:rPr>
        <w:t>5</w:t>
      </w:r>
      <w:r w:rsidR="007150B6" w:rsidRPr="00011E43">
        <w:rPr>
          <w:b/>
          <w:sz w:val="28"/>
          <w:szCs w:val="28"/>
        </w:rPr>
        <w:t xml:space="preserve">.2. </w:t>
      </w:r>
      <w:r w:rsidR="007150B6" w:rsidRPr="00011E43">
        <w:rPr>
          <w:b/>
          <w:bCs/>
          <w:sz w:val="28"/>
          <w:szCs w:val="28"/>
        </w:rPr>
        <w:t>Практическая отработка приемов и способов применения специальных средств по их видам и типам.</w:t>
      </w:r>
    </w:p>
    <w:p w14:paraId="1A3A5195" w14:textId="77777777" w:rsidR="00052399" w:rsidRPr="00011E43" w:rsidRDefault="00052399" w:rsidP="0000648E">
      <w:pPr>
        <w:pStyle w:val="BodyText2"/>
        <w:ind w:firstLine="600"/>
        <w:rPr>
          <w:b w:val="0"/>
          <w:szCs w:val="28"/>
        </w:rPr>
      </w:pPr>
    </w:p>
    <w:p w14:paraId="7328A00F" w14:textId="77777777" w:rsidR="00C65AD5" w:rsidRDefault="00C65AD5">
      <w:pPr>
        <w:rPr>
          <w:b/>
          <w:sz w:val="28"/>
          <w:szCs w:val="28"/>
        </w:rPr>
      </w:pPr>
      <w:r>
        <w:rPr>
          <w:b/>
          <w:sz w:val="28"/>
          <w:szCs w:val="28"/>
        </w:rPr>
        <w:br w:type="page"/>
      </w:r>
    </w:p>
    <w:p w14:paraId="4A5888E9" w14:textId="0282E8C6" w:rsidR="00C26ACC" w:rsidRPr="001E056C" w:rsidRDefault="00C26ACC" w:rsidP="00221946">
      <w:pPr>
        <w:jc w:val="center"/>
        <w:rPr>
          <w:b/>
          <w:sz w:val="28"/>
          <w:szCs w:val="28"/>
        </w:rPr>
      </w:pPr>
      <w:r w:rsidRPr="00651EAB">
        <w:rPr>
          <w:b/>
          <w:sz w:val="28"/>
          <w:szCs w:val="28"/>
        </w:rPr>
        <w:lastRenderedPageBreak/>
        <w:t xml:space="preserve">6. </w:t>
      </w:r>
      <w:r w:rsidR="001E056C">
        <w:rPr>
          <w:b/>
          <w:sz w:val="28"/>
          <w:szCs w:val="28"/>
        </w:rPr>
        <w:t>ОКАЗАНИЕ ПЕРВОЙ ПОМОЩИ</w:t>
      </w:r>
    </w:p>
    <w:p w14:paraId="41892CEF" w14:textId="77777777" w:rsidR="00C26ACC" w:rsidRPr="00651EAB" w:rsidRDefault="00C26ACC" w:rsidP="00C26ACC">
      <w:pPr>
        <w:ind w:firstLine="600"/>
        <w:jc w:val="center"/>
        <w:rPr>
          <w:b/>
          <w:sz w:val="28"/>
          <w:szCs w:val="28"/>
        </w:rPr>
      </w:pPr>
      <w:r w:rsidRPr="00651EAB">
        <w:rPr>
          <w:b/>
          <w:sz w:val="28"/>
          <w:szCs w:val="28"/>
        </w:rPr>
        <w:t>ТЕМАТИЧЕСКИЙ ПЛАН</w:t>
      </w:r>
    </w:p>
    <w:p w14:paraId="468DA1F1" w14:textId="77777777" w:rsidR="00C26ACC" w:rsidRPr="00651EAB" w:rsidRDefault="00C26ACC" w:rsidP="00C26ACC">
      <w:pPr>
        <w:ind w:firstLine="600"/>
        <w:jc w:val="center"/>
        <w:rPr>
          <w:b/>
          <w:sz w:val="28"/>
          <w:szCs w:val="28"/>
        </w:rPr>
      </w:pPr>
      <w:r w:rsidRPr="00651EAB">
        <w:rPr>
          <w:b/>
          <w:sz w:val="28"/>
          <w:szCs w:val="28"/>
        </w:rPr>
        <w:t xml:space="preserve">повышения квалификации охранников </w:t>
      </w:r>
      <w:r>
        <w:rPr>
          <w:b/>
          <w:sz w:val="28"/>
          <w:szCs w:val="28"/>
        </w:rPr>
        <w:t>5</w:t>
      </w:r>
      <w:r w:rsidRPr="00651EAB">
        <w:rPr>
          <w:b/>
          <w:sz w:val="28"/>
          <w:szCs w:val="28"/>
        </w:rPr>
        <w:t xml:space="preserve"> разряда</w:t>
      </w:r>
    </w:p>
    <w:p w14:paraId="428A8194" w14:textId="77777777" w:rsidR="00C26ACC" w:rsidRPr="00651EAB" w:rsidRDefault="00C26ACC" w:rsidP="00C26ACC">
      <w:pPr>
        <w:ind w:firstLine="600"/>
        <w:jc w:val="center"/>
        <w:rPr>
          <w:b/>
          <w:sz w:val="28"/>
          <w:szCs w:val="28"/>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C26ACC" w:rsidRPr="00651EAB" w14:paraId="7021C131" w14:textId="77777777" w:rsidTr="00DE1997">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5699DB3D" w14:textId="77777777" w:rsidR="00C26ACC" w:rsidRPr="006874E8" w:rsidRDefault="00C26ACC" w:rsidP="00DE1997">
            <w:pPr>
              <w:jc w:val="center"/>
              <w:rPr>
                <w:bCs/>
                <w:color w:val="000000"/>
                <w:sz w:val="24"/>
                <w:szCs w:val="24"/>
              </w:rPr>
            </w:pPr>
            <w:r w:rsidRPr="006874E8">
              <w:rPr>
                <w:bCs/>
                <w:color w:val="000000"/>
                <w:sz w:val="24"/>
                <w:szCs w:val="24"/>
              </w:rPr>
              <w:t>№ п\п</w:t>
            </w:r>
          </w:p>
        </w:tc>
        <w:tc>
          <w:tcPr>
            <w:tcW w:w="4274" w:type="dxa"/>
            <w:vMerge w:val="restart"/>
            <w:tcBorders>
              <w:top w:val="single" w:sz="4" w:space="0" w:color="auto"/>
              <w:left w:val="single" w:sz="4" w:space="0" w:color="auto"/>
              <w:right w:val="single" w:sz="4" w:space="0" w:color="auto"/>
            </w:tcBorders>
          </w:tcPr>
          <w:p w14:paraId="677C9025" w14:textId="77777777" w:rsidR="00C26ACC" w:rsidRPr="006874E8" w:rsidRDefault="00C26ACC" w:rsidP="00DE1997">
            <w:pPr>
              <w:spacing w:line="360" w:lineRule="auto"/>
              <w:jc w:val="both"/>
              <w:rPr>
                <w:bCs/>
                <w:color w:val="000000"/>
                <w:sz w:val="24"/>
                <w:szCs w:val="24"/>
              </w:rPr>
            </w:pPr>
          </w:p>
          <w:p w14:paraId="30B2C53E" w14:textId="77777777" w:rsidR="00C26ACC" w:rsidRPr="006874E8" w:rsidRDefault="00C26ACC" w:rsidP="00DE1997">
            <w:pPr>
              <w:spacing w:line="360" w:lineRule="auto"/>
              <w:jc w:val="center"/>
              <w:rPr>
                <w:bCs/>
                <w:color w:val="000000"/>
                <w:sz w:val="24"/>
                <w:szCs w:val="24"/>
              </w:rPr>
            </w:pPr>
            <w:r w:rsidRPr="006874E8">
              <w:rPr>
                <w:bCs/>
                <w:color w:val="000000"/>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5545A148" w14:textId="77777777" w:rsidR="00C26ACC" w:rsidRPr="006874E8" w:rsidRDefault="00C26ACC" w:rsidP="00DE1997">
            <w:pPr>
              <w:ind w:left="113" w:right="113"/>
              <w:jc w:val="center"/>
              <w:rPr>
                <w:bCs/>
                <w:color w:val="000000"/>
                <w:sz w:val="24"/>
                <w:szCs w:val="24"/>
              </w:rPr>
            </w:pPr>
            <w:r w:rsidRPr="006874E8">
              <w:rPr>
                <w:bCs/>
                <w:color w:val="000000"/>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B49251D" w14:textId="77777777" w:rsidR="00C26ACC" w:rsidRPr="006874E8" w:rsidRDefault="00C26ACC" w:rsidP="00DE1997">
            <w:pPr>
              <w:jc w:val="center"/>
              <w:rPr>
                <w:bCs/>
                <w:color w:val="000000"/>
                <w:sz w:val="24"/>
                <w:szCs w:val="24"/>
              </w:rPr>
            </w:pPr>
            <w:r w:rsidRPr="006874E8">
              <w:rPr>
                <w:bCs/>
                <w:color w:val="000000"/>
                <w:sz w:val="24"/>
                <w:szCs w:val="24"/>
              </w:rPr>
              <w:t>Вид занятия и количество учебных часов</w:t>
            </w:r>
          </w:p>
        </w:tc>
      </w:tr>
      <w:tr w:rsidR="00C26ACC" w:rsidRPr="00651EAB" w14:paraId="210CFFC6" w14:textId="77777777" w:rsidTr="00DE1997">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59FD7826" w14:textId="77777777" w:rsidR="00C26ACC" w:rsidRPr="006874E8" w:rsidRDefault="00C26ACC" w:rsidP="00DE1997">
            <w:pPr>
              <w:jc w:val="center"/>
              <w:rPr>
                <w:color w:val="000000"/>
                <w:sz w:val="24"/>
                <w:szCs w:val="24"/>
              </w:rPr>
            </w:pPr>
          </w:p>
        </w:tc>
        <w:tc>
          <w:tcPr>
            <w:tcW w:w="4274" w:type="dxa"/>
            <w:vMerge/>
            <w:tcBorders>
              <w:left w:val="single" w:sz="4" w:space="0" w:color="auto"/>
              <w:bottom w:val="single" w:sz="4" w:space="0" w:color="auto"/>
              <w:right w:val="single" w:sz="4" w:space="0" w:color="auto"/>
            </w:tcBorders>
          </w:tcPr>
          <w:p w14:paraId="6BF733AD" w14:textId="77777777" w:rsidR="00C26ACC" w:rsidRPr="006874E8" w:rsidRDefault="00C26ACC" w:rsidP="00DE1997">
            <w:pPr>
              <w:jc w:val="both"/>
              <w:rPr>
                <w:color w:val="000000"/>
                <w:sz w:val="24"/>
                <w:szCs w:val="24"/>
              </w:rPr>
            </w:pPr>
          </w:p>
        </w:tc>
        <w:tc>
          <w:tcPr>
            <w:tcW w:w="700" w:type="dxa"/>
            <w:vMerge/>
            <w:tcBorders>
              <w:left w:val="single" w:sz="4" w:space="0" w:color="auto"/>
              <w:bottom w:val="single" w:sz="4" w:space="0" w:color="auto"/>
              <w:right w:val="single" w:sz="4" w:space="0" w:color="auto"/>
            </w:tcBorders>
          </w:tcPr>
          <w:p w14:paraId="058666F1" w14:textId="77777777" w:rsidR="00C26ACC" w:rsidRPr="006874E8" w:rsidRDefault="00C26ACC" w:rsidP="00DE1997">
            <w:pPr>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1027DF08" w14:textId="77777777" w:rsidR="00C26ACC" w:rsidRPr="006874E8" w:rsidRDefault="00C26ACC" w:rsidP="00DE1997">
            <w:pPr>
              <w:ind w:right="-70" w:hanging="70"/>
              <w:jc w:val="center"/>
              <w:rPr>
                <w:bCs/>
                <w:color w:val="000000"/>
                <w:sz w:val="24"/>
                <w:szCs w:val="24"/>
              </w:rPr>
            </w:pPr>
            <w:r w:rsidRPr="006874E8">
              <w:rPr>
                <w:bCs/>
                <w:color w:val="000000"/>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64A3E137" w14:textId="77777777" w:rsidR="00C26ACC" w:rsidRPr="006874E8" w:rsidRDefault="00C26ACC" w:rsidP="00DE1997">
            <w:pPr>
              <w:ind w:left="-70" w:right="-70"/>
              <w:jc w:val="center"/>
              <w:rPr>
                <w:bCs/>
                <w:color w:val="000000"/>
                <w:sz w:val="24"/>
                <w:szCs w:val="24"/>
              </w:rPr>
            </w:pPr>
            <w:r w:rsidRPr="006874E8">
              <w:rPr>
                <w:bCs/>
                <w:color w:val="000000"/>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7E03D45E" w14:textId="77777777" w:rsidR="00C26ACC" w:rsidRPr="006874E8" w:rsidRDefault="00C26ACC" w:rsidP="00DE1997">
            <w:pPr>
              <w:ind w:left="-70" w:right="-70"/>
              <w:jc w:val="center"/>
              <w:rPr>
                <w:bCs/>
                <w:color w:val="000000"/>
                <w:sz w:val="24"/>
                <w:szCs w:val="24"/>
              </w:rPr>
            </w:pPr>
            <w:r w:rsidRPr="006874E8">
              <w:rPr>
                <w:bCs/>
                <w:color w:val="000000"/>
                <w:sz w:val="24"/>
                <w:szCs w:val="24"/>
              </w:rPr>
              <w:t>Практич.</w:t>
            </w:r>
          </w:p>
          <w:p w14:paraId="73F70EBC" w14:textId="77777777" w:rsidR="00C26ACC" w:rsidRPr="006874E8" w:rsidRDefault="00C26ACC" w:rsidP="00DE1997">
            <w:pPr>
              <w:ind w:left="-70" w:right="-70"/>
              <w:jc w:val="center"/>
              <w:rPr>
                <w:bCs/>
                <w:color w:val="000000"/>
                <w:sz w:val="24"/>
                <w:szCs w:val="24"/>
              </w:rPr>
            </w:pPr>
            <w:r w:rsidRPr="006874E8">
              <w:rPr>
                <w:bCs/>
                <w:color w:val="000000"/>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67FD3469" w14:textId="77777777" w:rsidR="00C26ACC" w:rsidRPr="006874E8" w:rsidRDefault="00C26ACC" w:rsidP="00DE1997">
            <w:pPr>
              <w:ind w:left="-70" w:right="-70"/>
              <w:jc w:val="center"/>
              <w:rPr>
                <w:bCs/>
                <w:color w:val="000000"/>
                <w:sz w:val="24"/>
                <w:szCs w:val="24"/>
              </w:rPr>
            </w:pPr>
            <w:r w:rsidRPr="006874E8">
              <w:rPr>
                <w:bCs/>
                <w:color w:val="000000"/>
                <w:sz w:val="24"/>
                <w:szCs w:val="24"/>
              </w:rPr>
              <w:t>Самост.</w:t>
            </w:r>
          </w:p>
          <w:p w14:paraId="77D0928F" w14:textId="77777777" w:rsidR="00C26ACC" w:rsidRPr="006874E8" w:rsidRDefault="00C26ACC" w:rsidP="00DE1997">
            <w:pPr>
              <w:ind w:left="-70" w:right="-70"/>
              <w:jc w:val="center"/>
              <w:rPr>
                <w:bCs/>
                <w:color w:val="000000"/>
                <w:sz w:val="24"/>
                <w:szCs w:val="24"/>
              </w:rPr>
            </w:pPr>
            <w:r w:rsidRPr="006874E8">
              <w:rPr>
                <w:bCs/>
                <w:color w:val="000000"/>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17935FCD" w14:textId="77777777" w:rsidR="00C26ACC" w:rsidRPr="006874E8" w:rsidRDefault="00C26ACC" w:rsidP="00DE1997">
            <w:pPr>
              <w:ind w:left="-70" w:right="-70"/>
              <w:jc w:val="center"/>
              <w:rPr>
                <w:bCs/>
                <w:color w:val="000000"/>
                <w:sz w:val="24"/>
                <w:szCs w:val="24"/>
              </w:rPr>
            </w:pPr>
            <w:r w:rsidRPr="006874E8">
              <w:rPr>
                <w:bCs/>
                <w:color w:val="000000"/>
                <w:sz w:val="24"/>
                <w:szCs w:val="24"/>
              </w:rPr>
              <w:t>Зачет</w:t>
            </w:r>
          </w:p>
          <w:p w14:paraId="0BCF0C06" w14:textId="77777777" w:rsidR="00C26ACC" w:rsidRPr="006874E8" w:rsidRDefault="00C26ACC" w:rsidP="00DE1997">
            <w:pPr>
              <w:ind w:left="-70" w:right="-70"/>
              <w:jc w:val="center"/>
              <w:rPr>
                <w:bCs/>
                <w:color w:val="000000"/>
                <w:sz w:val="24"/>
                <w:szCs w:val="24"/>
              </w:rPr>
            </w:pPr>
            <w:r w:rsidRPr="006874E8">
              <w:rPr>
                <w:bCs/>
                <w:color w:val="000000"/>
                <w:sz w:val="24"/>
                <w:szCs w:val="24"/>
              </w:rPr>
              <w:t>Экзам</w:t>
            </w:r>
          </w:p>
        </w:tc>
      </w:tr>
      <w:tr w:rsidR="00C26ACC" w:rsidRPr="00651EAB" w14:paraId="206EDBE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0ABD0E3F" w14:textId="77777777" w:rsidR="00C26ACC" w:rsidRPr="006874E8" w:rsidRDefault="00C26ACC" w:rsidP="00DE1997">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11D84D06" w14:textId="77777777" w:rsidR="00C26ACC" w:rsidRPr="006874E8" w:rsidRDefault="00C26ACC" w:rsidP="00DE1997">
            <w:pPr>
              <w:spacing w:line="360" w:lineRule="auto"/>
              <w:jc w:val="center"/>
              <w:rPr>
                <w:color w:val="000000"/>
                <w:sz w:val="24"/>
                <w:szCs w:val="24"/>
              </w:rPr>
            </w:pPr>
            <w:r w:rsidRPr="006874E8">
              <w:rPr>
                <w:color w:val="000000"/>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320F9342" w14:textId="77777777" w:rsidR="00C26ACC" w:rsidRPr="006874E8" w:rsidRDefault="00C26ACC" w:rsidP="00DE1997">
            <w:pPr>
              <w:spacing w:line="360" w:lineRule="auto"/>
              <w:jc w:val="center"/>
              <w:rPr>
                <w:color w:val="000000"/>
                <w:sz w:val="24"/>
                <w:szCs w:val="24"/>
              </w:rPr>
            </w:pPr>
            <w:r w:rsidRPr="006874E8">
              <w:rPr>
                <w:color w:val="000000"/>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1A9107AC" w14:textId="77777777" w:rsidR="00C26ACC" w:rsidRPr="006874E8" w:rsidRDefault="00C26ACC" w:rsidP="00DE1997">
            <w:pPr>
              <w:spacing w:line="360" w:lineRule="auto"/>
              <w:jc w:val="center"/>
              <w:rPr>
                <w:color w:val="000000"/>
                <w:sz w:val="24"/>
                <w:szCs w:val="24"/>
              </w:rPr>
            </w:pPr>
            <w:r w:rsidRPr="006874E8">
              <w:rPr>
                <w:color w:val="000000"/>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48E009E8" w14:textId="77777777" w:rsidR="00C26ACC" w:rsidRPr="006874E8" w:rsidRDefault="00C26ACC" w:rsidP="00DE1997">
            <w:pPr>
              <w:spacing w:line="360" w:lineRule="auto"/>
              <w:jc w:val="center"/>
              <w:rPr>
                <w:color w:val="000000"/>
                <w:sz w:val="24"/>
                <w:szCs w:val="24"/>
              </w:rPr>
            </w:pPr>
            <w:r w:rsidRPr="006874E8">
              <w:rPr>
                <w:color w:val="000000"/>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55E8DA81" w14:textId="77777777" w:rsidR="00C26ACC" w:rsidRPr="006874E8" w:rsidRDefault="00C26ACC" w:rsidP="00DE1997">
            <w:pPr>
              <w:spacing w:line="360" w:lineRule="auto"/>
              <w:jc w:val="center"/>
              <w:rPr>
                <w:color w:val="000000"/>
                <w:sz w:val="24"/>
                <w:szCs w:val="24"/>
              </w:rPr>
            </w:pPr>
            <w:r w:rsidRPr="006874E8">
              <w:rPr>
                <w:color w:val="000000"/>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1135CCE" w14:textId="77777777" w:rsidR="00C26ACC" w:rsidRPr="006874E8" w:rsidRDefault="00C26ACC" w:rsidP="00DE1997">
            <w:pPr>
              <w:spacing w:line="360" w:lineRule="auto"/>
              <w:jc w:val="center"/>
              <w:rPr>
                <w:color w:val="000000"/>
                <w:sz w:val="24"/>
                <w:szCs w:val="24"/>
              </w:rPr>
            </w:pPr>
            <w:r w:rsidRPr="006874E8">
              <w:rPr>
                <w:color w:val="000000"/>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3EDC31CA" w14:textId="77777777" w:rsidR="00C26ACC" w:rsidRPr="006874E8" w:rsidRDefault="00C26ACC" w:rsidP="00DE1997">
            <w:pPr>
              <w:spacing w:line="360" w:lineRule="auto"/>
              <w:jc w:val="center"/>
              <w:rPr>
                <w:color w:val="000000"/>
                <w:sz w:val="24"/>
                <w:szCs w:val="24"/>
              </w:rPr>
            </w:pPr>
            <w:r w:rsidRPr="006874E8">
              <w:rPr>
                <w:color w:val="000000"/>
                <w:sz w:val="24"/>
                <w:szCs w:val="24"/>
              </w:rPr>
              <w:t>8</w:t>
            </w:r>
          </w:p>
        </w:tc>
      </w:tr>
      <w:tr w:rsidR="00C26ACC" w:rsidRPr="00651EAB" w14:paraId="599064DE"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57F67492" w14:textId="77777777" w:rsidR="00C26ACC" w:rsidRPr="006874E8" w:rsidRDefault="00C26ACC" w:rsidP="00DE1997">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4E2EE77" w14:textId="77777777" w:rsidR="00C26ACC" w:rsidRPr="006874E8" w:rsidRDefault="00C26ACC" w:rsidP="00DE1997">
            <w:pPr>
              <w:rPr>
                <w:b/>
                <w:color w:val="000000"/>
                <w:sz w:val="24"/>
                <w:szCs w:val="24"/>
              </w:rPr>
            </w:pPr>
            <w:r>
              <w:rPr>
                <w:b/>
                <w:color w:val="000000"/>
                <w:sz w:val="24"/>
                <w:szCs w:val="24"/>
              </w:rPr>
              <w:t>Тема</w:t>
            </w:r>
            <w:r w:rsidRPr="006874E8">
              <w:rPr>
                <w:b/>
                <w:color w:val="000000"/>
                <w:sz w:val="24"/>
                <w:szCs w:val="24"/>
              </w:rPr>
              <w:t xml:space="preserve"> 6 Изучение норм и правил по дисциплине «Оказание первой помощи»</w:t>
            </w:r>
          </w:p>
        </w:tc>
        <w:tc>
          <w:tcPr>
            <w:tcW w:w="700" w:type="dxa"/>
            <w:tcBorders>
              <w:top w:val="single" w:sz="4" w:space="0" w:color="auto"/>
              <w:left w:val="single" w:sz="4" w:space="0" w:color="auto"/>
              <w:bottom w:val="nil"/>
              <w:right w:val="single" w:sz="4" w:space="0" w:color="auto"/>
            </w:tcBorders>
          </w:tcPr>
          <w:p w14:paraId="30E31483"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1296B1CC" w14:textId="77777777" w:rsidR="00C26ACC" w:rsidRPr="006874E8" w:rsidRDefault="00C26ACC" w:rsidP="00DE1997">
            <w:pPr>
              <w:spacing w:line="360" w:lineRule="auto"/>
              <w:jc w:val="center"/>
              <w:rPr>
                <w:color w:val="000000"/>
                <w:sz w:val="24"/>
                <w:szCs w:val="24"/>
              </w:rPr>
            </w:pPr>
          </w:p>
        </w:tc>
        <w:tc>
          <w:tcPr>
            <w:tcW w:w="600" w:type="dxa"/>
            <w:tcBorders>
              <w:top w:val="single" w:sz="4" w:space="0" w:color="auto"/>
              <w:left w:val="single" w:sz="4" w:space="0" w:color="auto"/>
              <w:bottom w:val="nil"/>
              <w:right w:val="single" w:sz="4" w:space="0" w:color="auto"/>
            </w:tcBorders>
          </w:tcPr>
          <w:p w14:paraId="3A2F882C"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4C87C824"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1015E3D9" w14:textId="77777777" w:rsidR="00C26ACC" w:rsidRPr="006874E8" w:rsidRDefault="00C26ACC" w:rsidP="00DE1997">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32D2BC59" w14:textId="77777777" w:rsidR="00C26ACC" w:rsidRPr="006874E8" w:rsidRDefault="00C26ACC" w:rsidP="00DE1997">
            <w:pPr>
              <w:spacing w:line="360" w:lineRule="auto"/>
              <w:jc w:val="center"/>
              <w:rPr>
                <w:color w:val="000000"/>
                <w:sz w:val="24"/>
                <w:szCs w:val="24"/>
              </w:rPr>
            </w:pPr>
          </w:p>
        </w:tc>
      </w:tr>
      <w:tr w:rsidR="00C26ACC" w:rsidRPr="00651EAB" w14:paraId="67FB7A8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37A7DE1" w14:textId="77777777" w:rsidR="00C26ACC" w:rsidRPr="006874E8" w:rsidRDefault="00C26ACC" w:rsidP="00DE1997">
            <w:pPr>
              <w:spacing w:line="360" w:lineRule="auto"/>
              <w:jc w:val="center"/>
              <w:rPr>
                <w:color w:val="000000"/>
                <w:sz w:val="24"/>
                <w:szCs w:val="24"/>
              </w:rPr>
            </w:pPr>
            <w:r w:rsidRPr="006874E8">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5D3BE36C"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6.1 Организационно-правовые аспекты оказания первой помощи пострадавшим. Оказание первой психологической помощи пострадавшим.</w:t>
            </w:r>
          </w:p>
        </w:tc>
        <w:tc>
          <w:tcPr>
            <w:tcW w:w="700" w:type="dxa"/>
            <w:tcBorders>
              <w:top w:val="nil"/>
              <w:left w:val="single" w:sz="4" w:space="0" w:color="auto"/>
              <w:bottom w:val="nil"/>
              <w:right w:val="single" w:sz="4" w:space="0" w:color="auto"/>
            </w:tcBorders>
          </w:tcPr>
          <w:p w14:paraId="5D909966"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F59BEDE"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0FBF1D7"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C797881"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B10DDE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11EDC70" w14:textId="77777777" w:rsidR="00C26ACC" w:rsidRPr="006874E8" w:rsidRDefault="00C26ACC" w:rsidP="00DE1997">
            <w:pPr>
              <w:jc w:val="center"/>
              <w:rPr>
                <w:b/>
                <w:bCs/>
                <w:color w:val="000000"/>
                <w:sz w:val="24"/>
                <w:szCs w:val="24"/>
              </w:rPr>
            </w:pPr>
          </w:p>
        </w:tc>
      </w:tr>
      <w:tr w:rsidR="00C26ACC" w:rsidRPr="00651EAB" w14:paraId="01D449F6"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598253F" w14:textId="77777777" w:rsidR="00C26ACC" w:rsidRPr="006874E8" w:rsidRDefault="00C26ACC" w:rsidP="00DE1997">
            <w:pPr>
              <w:spacing w:line="360" w:lineRule="auto"/>
              <w:jc w:val="center"/>
              <w:rPr>
                <w:color w:val="000000"/>
                <w:sz w:val="24"/>
                <w:szCs w:val="24"/>
              </w:rPr>
            </w:pPr>
            <w:r w:rsidRPr="006874E8">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28D9AF11"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6.2 Правила и порядок осмотра пострадавшего. Оценка состояния пострадавшего.</w:t>
            </w:r>
          </w:p>
        </w:tc>
        <w:tc>
          <w:tcPr>
            <w:tcW w:w="700" w:type="dxa"/>
            <w:tcBorders>
              <w:top w:val="nil"/>
              <w:left w:val="single" w:sz="4" w:space="0" w:color="auto"/>
              <w:bottom w:val="nil"/>
              <w:right w:val="single" w:sz="4" w:space="0" w:color="auto"/>
            </w:tcBorders>
          </w:tcPr>
          <w:p w14:paraId="421DD61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DAB5C65"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20443F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8B03A3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BB52D04"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08CBA50" w14:textId="77777777" w:rsidR="00C26ACC" w:rsidRPr="006874E8" w:rsidRDefault="00C26ACC" w:rsidP="00DE1997">
            <w:pPr>
              <w:jc w:val="center"/>
              <w:rPr>
                <w:b/>
                <w:bCs/>
                <w:color w:val="000000"/>
                <w:sz w:val="24"/>
                <w:szCs w:val="24"/>
              </w:rPr>
            </w:pPr>
          </w:p>
        </w:tc>
      </w:tr>
      <w:tr w:rsidR="00C26ACC" w:rsidRPr="00651EAB" w14:paraId="3DBB06DB"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8260D00" w14:textId="77777777" w:rsidR="00C26ACC" w:rsidRPr="006874E8" w:rsidRDefault="00C26ACC" w:rsidP="00DE1997">
            <w:pPr>
              <w:spacing w:line="360" w:lineRule="auto"/>
              <w:jc w:val="center"/>
              <w:rPr>
                <w:color w:val="000000"/>
                <w:sz w:val="24"/>
                <w:szCs w:val="24"/>
              </w:rPr>
            </w:pPr>
            <w:r w:rsidRPr="006874E8">
              <w:rPr>
                <w:color w:val="000000"/>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76CDA066"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3</w:t>
            </w:r>
            <w:r w:rsidRPr="006874E8">
              <w:rPr>
                <w:b/>
                <w:color w:val="000000"/>
                <w:sz w:val="24"/>
                <w:szCs w:val="24"/>
              </w:rPr>
              <w:t xml:space="preserve"> Средства первой помощи.</w:t>
            </w:r>
          </w:p>
          <w:p w14:paraId="498F735F" w14:textId="77777777" w:rsidR="00C26ACC" w:rsidRPr="006874E8" w:rsidRDefault="00C26ACC" w:rsidP="00DE1997">
            <w:pPr>
              <w:rPr>
                <w:b/>
                <w:color w:val="000000"/>
                <w:sz w:val="24"/>
                <w:szCs w:val="24"/>
              </w:rPr>
            </w:pPr>
            <w:r w:rsidRPr="006874E8">
              <w:rPr>
                <w:b/>
                <w:color w:val="000000"/>
                <w:sz w:val="24"/>
                <w:szCs w:val="24"/>
              </w:rPr>
              <w:t>Аптечка первой помощи (автомобильная).</w:t>
            </w:r>
          </w:p>
          <w:p w14:paraId="1F49E957" w14:textId="77777777" w:rsidR="00C26ACC" w:rsidRPr="006874E8" w:rsidRDefault="00C26ACC" w:rsidP="00DE1997">
            <w:pPr>
              <w:snapToGrid w:val="0"/>
              <w:rPr>
                <w:b/>
                <w:color w:val="000000"/>
                <w:sz w:val="24"/>
                <w:szCs w:val="24"/>
              </w:rPr>
            </w:pPr>
            <w:r w:rsidRPr="006874E8">
              <w:rPr>
                <w:b/>
                <w:color w:val="000000"/>
                <w:sz w:val="24"/>
                <w:szCs w:val="24"/>
              </w:rPr>
              <w:t>Профилактика инфекций, передающихся с кровью и биологическими жидкостями человека.</w:t>
            </w:r>
          </w:p>
        </w:tc>
        <w:tc>
          <w:tcPr>
            <w:tcW w:w="700" w:type="dxa"/>
            <w:tcBorders>
              <w:top w:val="nil"/>
              <w:left w:val="single" w:sz="4" w:space="0" w:color="auto"/>
              <w:bottom w:val="nil"/>
              <w:right w:val="single" w:sz="4" w:space="0" w:color="auto"/>
            </w:tcBorders>
          </w:tcPr>
          <w:p w14:paraId="718982A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366F90B"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606CFEE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07AB615"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EA8344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5E92EF3" w14:textId="77777777" w:rsidR="00C26ACC" w:rsidRPr="006874E8" w:rsidRDefault="00C26ACC" w:rsidP="00DE1997">
            <w:pPr>
              <w:jc w:val="center"/>
              <w:rPr>
                <w:b/>
                <w:bCs/>
                <w:color w:val="000000"/>
                <w:sz w:val="24"/>
                <w:szCs w:val="24"/>
              </w:rPr>
            </w:pPr>
          </w:p>
        </w:tc>
      </w:tr>
      <w:tr w:rsidR="00C26ACC" w:rsidRPr="00651EAB" w14:paraId="2AAC0E2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B02CC96" w14:textId="77777777" w:rsidR="00C26ACC" w:rsidRPr="006874E8" w:rsidRDefault="00C26ACC" w:rsidP="00DE1997">
            <w:pPr>
              <w:spacing w:line="360" w:lineRule="auto"/>
              <w:jc w:val="center"/>
              <w:rPr>
                <w:color w:val="000000"/>
                <w:sz w:val="24"/>
                <w:szCs w:val="24"/>
              </w:rPr>
            </w:pPr>
            <w:r w:rsidRPr="006874E8">
              <w:rPr>
                <w:color w:val="000000"/>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456F65D7"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6.4 Правила и способы извлечения пострадавшего из автомобиля. Основные транспортные положения. Транспортировка пострадавшего.</w:t>
            </w:r>
          </w:p>
        </w:tc>
        <w:tc>
          <w:tcPr>
            <w:tcW w:w="700" w:type="dxa"/>
            <w:tcBorders>
              <w:top w:val="nil"/>
              <w:left w:val="single" w:sz="4" w:space="0" w:color="auto"/>
              <w:bottom w:val="nil"/>
              <w:right w:val="single" w:sz="4" w:space="0" w:color="auto"/>
            </w:tcBorders>
          </w:tcPr>
          <w:p w14:paraId="5DA2D0A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A2B97EB"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56FF8E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3AB6F6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52DEC8C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7C9FAEC" w14:textId="77777777" w:rsidR="00C26ACC" w:rsidRPr="006874E8" w:rsidRDefault="00C26ACC" w:rsidP="00DE1997">
            <w:pPr>
              <w:jc w:val="center"/>
              <w:rPr>
                <w:b/>
                <w:bCs/>
                <w:color w:val="000000"/>
                <w:sz w:val="24"/>
                <w:szCs w:val="24"/>
              </w:rPr>
            </w:pPr>
          </w:p>
        </w:tc>
      </w:tr>
      <w:tr w:rsidR="00C26ACC" w:rsidRPr="00651EAB" w14:paraId="07BF027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5A77630" w14:textId="77777777" w:rsidR="00C26ACC" w:rsidRPr="006874E8" w:rsidRDefault="00C26ACC" w:rsidP="00DE1997">
            <w:pPr>
              <w:spacing w:line="360" w:lineRule="auto"/>
              <w:jc w:val="center"/>
              <w:rPr>
                <w:color w:val="000000"/>
                <w:sz w:val="24"/>
                <w:szCs w:val="24"/>
              </w:rPr>
            </w:pPr>
            <w:r w:rsidRPr="006874E8">
              <w:rPr>
                <w:color w:val="000000"/>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246DD3A0"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6.5 Сердечно-легочная реанимация. Особенности сердечно – легочной реанимации при электротравме и утоплении. Первая помощь при нарушении проходимости верхних дыхательных путей.</w:t>
            </w:r>
          </w:p>
        </w:tc>
        <w:tc>
          <w:tcPr>
            <w:tcW w:w="700" w:type="dxa"/>
            <w:tcBorders>
              <w:top w:val="nil"/>
              <w:left w:val="single" w:sz="4" w:space="0" w:color="auto"/>
              <w:bottom w:val="nil"/>
              <w:right w:val="single" w:sz="4" w:space="0" w:color="auto"/>
            </w:tcBorders>
          </w:tcPr>
          <w:p w14:paraId="245C5FD8"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nil"/>
              <w:left w:val="single" w:sz="4" w:space="0" w:color="auto"/>
              <w:bottom w:val="nil"/>
              <w:right w:val="single" w:sz="4" w:space="0" w:color="auto"/>
            </w:tcBorders>
          </w:tcPr>
          <w:p w14:paraId="06D59639"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600" w:type="dxa"/>
            <w:tcBorders>
              <w:top w:val="nil"/>
              <w:left w:val="single" w:sz="4" w:space="0" w:color="auto"/>
              <w:bottom w:val="nil"/>
              <w:right w:val="single" w:sz="4" w:space="0" w:color="auto"/>
            </w:tcBorders>
          </w:tcPr>
          <w:p w14:paraId="4AF0B763"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0FB83107"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283D87C7"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5B8E938A" w14:textId="77777777" w:rsidR="00C26ACC" w:rsidRPr="006874E8" w:rsidRDefault="00C26ACC" w:rsidP="00DE1997">
            <w:pPr>
              <w:jc w:val="center"/>
              <w:rPr>
                <w:b/>
                <w:bCs/>
                <w:color w:val="000000"/>
                <w:sz w:val="24"/>
                <w:szCs w:val="24"/>
              </w:rPr>
            </w:pPr>
          </w:p>
        </w:tc>
      </w:tr>
      <w:tr w:rsidR="00C26ACC" w:rsidRPr="00651EAB" w14:paraId="1E31F1C3"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5CDF681" w14:textId="77777777" w:rsidR="00C26ACC" w:rsidRPr="006874E8" w:rsidRDefault="00C26ACC" w:rsidP="00DE1997">
            <w:pPr>
              <w:spacing w:line="360" w:lineRule="auto"/>
              <w:jc w:val="center"/>
              <w:rPr>
                <w:color w:val="000000"/>
                <w:sz w:val="24"/>
                <w:szCs w:val="24"/>
              </w:rPr>
            </w:pPr>
            <w:r w:rsidRPr="006874E8">
              <w:rPr>
                <w:color w:val="000000"/>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09768EF4" w14:textId="77777777" w:rsidR="00C26ACC" w:rsidRPr="006874E8" w:rsidRDefault="00C26ACC" w:rsidP="00DE1997">
            <w:pPr>
              <w:snapToGrid w:val="0"/>
              <w:rPr>
                <w:b/>
                <w:color w:val="000000"/>
                <w:sz w:val="24"/>
                <w:szCs w:val="24"/>
              </w:rPr>
            </w:pPr>
            <w:r>
              <w:rPr>
                <w:b/>
                <w:color w:val="000000"/>
                <w:sz w:val="24"/>
                <w:szCs w:val="24"/>
              </w:rPr>
              <w:t>Тема 6.6</w:t>
            </w:r>
            <w:r w:rsidRPr="006874E8">
              <w:rPr>
                <w:b/>
                <w:color w:val="000000"/>
                <w:sz w:val="24"/>
                <w:szCs w:val="24"/>
              </w:rPr>
              <w:t xml:space="preserve"> Первая помощь при острой кровопотере и травматическом шоке</w:t>
            </w:r>
          </w:p>
        </w:tc>
        <w:tc>
          <w:tcPr>
            <w:tcW w:w="700" w:type="dxa"/>
            <w:tcBorders>
              <w:top w:val="nil"/>
              <w:left w:val="single" w:sz="4" w:space="0" w:color="auto"/>
              <w:bottom w:val="nil"/>
              <w:right w:val="single" w:sz="4" w:space="0" w:color="auto"/>
            </w:tcBorders>
          </w:tcPr>
          <w:p w14:paraId="2456E32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45652EC"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6EB80132"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412D6B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1C43EE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60AE6A54" w14:textId="77777777" w:rsidR="00C26ACC" w:rsidRPr="006874E8" w:rsidRDefault="00C26ACC" w:rsidP="00DE1997">
            <w:pPr>
              <w:jc w:val="center"/>
              <w:rPr>
                <w:b/>
                <w:bCs/>
                <w:color w:val="000000"/>
                <w:sz w:val="24"/>
                <w:szCs w:val="24"/>
              </w:rPr>
            </w:pPr>
          </w:p>
        </w:tc>
      </w:tr>
      <w:tr w:rsidR="00C26ACC" w:rsidRPr="00651EAB" w14:paraId="1E19E33E"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D1476C4" w14:textId="77777777" w:rsidR="00C26ACC" w:rsidRPr="006874E8" w:rsidRDefault="00C26ACC" w:rsidP="00DE1997">
            <w:pPr>
              <w:spacing w:line="360" w:lineRule="auto"/>
              <w:jc w:val="center"/>
              <w:rPr>
                <w:color w:val="000000"/>
                <w:sz w:val="24"/>
                <w:szCs w:val="24"/>
              </w:rPr>
            </w:pPr>
            <w:r>
              <w:rPr>
                <w:color w:val="000000"/>
                <w:sz w:val="24"/>
                <w:szCs w:val="24"/>
              </w:rPr>
              <w:t>8</w:t>
            </w:r>
          </w:p>
        </w:tc>
        <w:tc>
          <w:tcPr>
            <w:tcW w:w="4274" w:type="dxa"/>
            <w:tcBorders>
              <w:top w:val="single" w:sz="4" w:space="0" w:color="auto"/>
              <w:left w:val="single" w:sz="4" w:space="0" w:color="auto"/>
              <w:bottom w:val="single" w:sz="4" w:space="0" w:color="auto"/>
              <w:right w:val="single" w:sz="4" w:space="0" w:color="auto"/>
            </w:tcBorders>
          </w:tcPr>
          <w:p w14:paraId="151D2E7F"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7</w:t>
            </w:r>
            <w:r w:rsidRPr="006874E8">
              <w:rPr>
                <w:b/>
                <w:color w:val="000000"/>
                <w:sz w:val="24"/>
                <w:szCs w:val="24"/>
              </w:rPr>
              <w:t xml:space="preserve"> Первая помощь при ранениях.</w:t>
            </w:r>
          </w:p>
        </w:tc>
        <w:tc>
          <w:tcPr>
            <w:tcW w:w="700" w:type="dxa"/>
            <w:tcBorders>
              <w:top w:val="nil"/>
              <w:left w:val="single" w:sz="4" w:space="0" w:color="auto"/>
              <w:bottom w:val="nil"/>
              <w:right w:val="single" w:sz="4" w:space="0" w:color="auto"/>
            </w:tcBorders>
          </w:tcPr>
          <w:p w14:paraId="1B8D8A31"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FFB3B4A"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41E5649"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AE0DE2D"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FB82BE8"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177928AB" w14:textId="77777777" w:rsidR="00C26ACC" w:rsidRPr="006874E8" w:rsidRDefault="00C26ACC" w:rsidP="00DE1997">
            <w:pPr>
              <w:jc w:val="center"/>
              <w:rPr>
                <w:b/>
                <w:bCs/>
                <w:color w:val="000000"/>
                <w:sz w:val="24"/>
                <w:szCs w:val="24"/>
              </w:rPr>
            </w:pPr>
          </w:p>
        </w:tc>
      </w:tr>
      <w:tr w:rsidR="00C26ACC" w:rsidRPr="00651EAB" w14:paraId="50E6BA1F"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22F8110" w14:textId="77777777" w:rsidR="00C26ACC" w:rsidRPr="006874E8" w:rsidRDefault="00C26ACC" w:rsidP="00DE1997">
            <w:pPr>
              <w:spacing w:line="360" w:lineRule="auto"/>
              <w:jc w:val="center"/>
              <w:rPr>
                <w:color w:val="000000"/>
                <w:sz w:val="24"/>
                <w:szCs w:val="24"/>
              </w:rPr>
            </w:pPr>
            <w:r>
              <w:rPr>
                <w:color w:val="000000"/>
                <w:sz w:val="24"/>
                <w:szCs w:val="24"/>
              </w:rPr>
              <w:t>9</w:t>
            </w:r>
          </w:p>
        </w:tc>
        <w:tc>
          <w:tcPr>
            <w:tcW w:w="4274" w:type="dxa"/>
            <w:tcBorders>
              <w:top w:val="single" w:sz="4" w:space="0" w:color="auto"/>
              <w:left w:val="single" w:sz="4" w:space="0" w:color="auto"/>
              <w:bottom w:val="single" w:sz="4" w:space="0" w:color="auto"/>
              <w:right w:val="single" w:sz="4" w:space="0" w:color="auto"/>
            </w:tcBorders>
          </w:tcPr>
          <w:p w14:paraId="53771DD9"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8</w:t>
            </w:r>
            <w:r w:rsidRPr="006874E8">
              <w:rPr>
                <w:b/>
                <w:color w:val="000000"/>
                <w:sz w:val="24"/>
                <w:szCs w:val="24"/>
              </w:rPr>
              <w:t xml:space="preserve"> Первая помощь при травме опорно-двигательной системы.</w:t>
            </w:r>
          </w:p>
          <w:p w14:paraId="1BC10246" w14:textId="77777777" w:rsidR="00C26ACC" w:rsidRPr="006874E8" w:rsidRDefault="00C26ACC" w:rsidP="00DE1997">
            <w:pPr>
              <w:snapToGrid w:val="0"/>
              <w:rPr>
                <w:b/>
                <w:color w:val="000000"/>
                <w:sz w:val="24"/>
                <w:szCs w:val="24"/>
              </w:rPr>
            </w:pPr>
          </w:p>
          <w:p w14:paraId="5680F53F" w14:textId="77777777" w:rsidR="00C26ACC" w:rsidRPr="006874E8" w:rsidRDefault="00C26ACC" w:rsidP="00DE1997">
            <w:pPr>
              <w:snapToGrid w:val="0"/>
              <w:rPr>
                <w:b/>
                <w:color w:val="000000"/>
                <w:sz w:val="24"/>
                <w:szCs w:val="24"/>
              </w:rPr>
            </w:pPr>
          </w:p>
        </w:tc>
        <w:tc>
          <w:tcPr>
            <w:tcW w:w="700" w:type="dxa"/>
            <w:tcBorders>
              <w:top w:val="nil"/>
              <w:left w:val="single" w:sz="4" w:space="0" w:color="auto"/>
              <w:bottom w:val="nil"/>
              <w:right w:val="single" w:sz="4" w:space="0" w:color="auto"/>
            </w:tcBorders>
          </w:tcPr>
          <w:p w14:paraId="2C4D461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B8759F1"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02924E1E"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41CB8707"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3807DEE1"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20FE2539" w14:textId="77777777" w:rsidR="00C26ACC" w:rsidRPr="006874E8" w:rsidRDefault="00C26ACC" w:rsidP="00DE1997">
            <w:pPr>
              <w:jc w:val="center"/>
              <w:rPr>
                <w:b/>
                <w:bCs/>
                <w:color w:val="000000"/>
                <w:sz w:val="24"/>
                <w:szCs w:val="24"/>
              </w:rPr>
            </w:pPr>
          </w:p>
        </w:tc>
      </w:tr>
      <w:tr w:rsidR="00C26ACC" w:rsidRPr="00651EAB" w14:paraId="69ABCDEC"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E7F1CDD" w14:textId="77777777" w:rsidR="00C26ACC" w:rsidRPr="006874E8" w:rsidRDefault="00C26ACC" w:rsidP="00DE1997">
            <w:pPr>
              <w:spacing w:line="360" w:lineRule="auto"/>
              <w:jc w:val="center"/>
              <w:rPr>
                <w:color w:val="000000"/>
                <w:sz w:val="24"/>
                <w:szCs w:val="24"/>
              </w:rPr>
            </w:pPr>
            <w:r w:rsidRPr="006874E8">
              <w:rPr>
                <w:color w:val="000000"/>
                <w:sz w:val="24"/>
                <w:szCs w:val="24"/>
              </w:rPr>
              <w:lastRenderedPageBreak/>
              <w:t>1</w:t>
            </w:r>
            <w:r>
              <w:rPr>
                <w:color w:val="000000"/>
                <w:sz w:val="24"/>
                <w:szCs w:val="24"/>
              </w:rPr>
              <w:t>0</w:t>
            </w:r>
          </w:p>
        </w:tc>
        <w:tc>
          <w:tcPr>
            <w:tcW w:w="4274" w:type="dxa"/>
            <w:tcBorders>
              <w:top w:val="single" w:sz="4" w:space="0" w:color="auto"/>
              <w:left w:val="single" w:sz="4" w:space="0" w:color="auto"/>
              <w:bottom w:val="single" w:sz="4" w:space="0" w:color="auto"/>
              <w:right w:val="single" w:sz="4" w:space="0" w:color="auto"/>
            </w:tcBorders>
          </w:tcPr>
          <w:p w14:paraId="2D832FD0"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9</w:t>
            </w:r>
            <w:r w:rsidRPr="006874E8">
              <w:rPr>
                <w:b/>
                <w:color w:val="000000"/>
                <w:sz w:val="24"/>
                <w:szCs w:val="24"/>
              </w:rPr>
              <w:t xml:space="preserve"> Первая помощь при травме головы. Первая помощь при травме груди. Первая помощь при травме живота.</w:t>
            </w:r>
          </w:p>
        </w:tc>
        <w:tc>
          <w:tcPr>
            <w:tcW w:w="700" w:type="dxa"/>
            <w:tcBorders>
              <w:top w:val="nil"/>
              <w:left w:val="single" w:sz="4" w:space="0" w:color="auto"/>
              <w:bottom w:val="nil"/>
              <w:right w:val="single" w:sz="4" w:space="0" w:color="auto"/>
            </w:tcBorders>
          </w:tcPr>
          <w:p w14:paraId="1CCE1D2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A4010F2"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76D6CFD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9F0EA63"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A5CAC1D"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70438755" w14:textId="77777777" w:rsidR="00C26ACC" w:rsidRPr="006874E8" w:rsidRDefault="00C26ACC" w:rsidP="00DE1997">
            <w:pPr>
              <w:jc w:val="center"/>
              <w:rPr>
                <w:b/>
                <w:bCs/>
                <w:color w:val="000000"/>
                <w:sz w:val="24"/>
                <w:szCs w:val="24"/>
              </w:rPr>
            </w:pPr>
          </w:p>
        </w:tc>
      </w:tr>
      <w:tr w:rsidR="00C26ACC" w:rsidRPr="00651EAB" w14:paraId="2E09608D"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F07D549"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6A8E49B4"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10</w:t>
            </w:r>
            <w:r w:rsidRPr="006874E8">
              <w:rPr>
                <w:b/>
                <w:color w:val="000000"/>
                <w:sz w:val="24"/>
                <w:szCs w:val="24"/>
              </w:rPr>
              <w:t xml:space="preserve"> Первая помощь при термических и химических ожогах, ожоговом шоке. Первая помощь при отморожениии переохлаждении. Первая помощь при перегревании.</w:t>
            </w:r>
          </w:p>
        </w:tc>
        <w:tc>
          <w:tcPr>
            <w:tcW w:w="700" w:type="dxa"/>
            <w:tcBorders>
              <w:top w:val="nil"/>
              <w:left w:val="single" w:sz="4" w:space="0" w:color="auto"/>
              <w:bottom w:val="nil"/>
              <w:right w:val="single" w:sz="4" w:space="0" w:color="auto"/>
            </w:tcBorders>
          </w:tcPr>
          <w:p w14:paraId="6FAE65B7"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08109D4"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4162D6AB"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07D230FF"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5AE5611"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2C28A331" w14:textId="77777777" w:rsidR="00C26ACC" w:rsidRPr="006874E8" w:rsidRDefault="00C26ACC" w:rsidP="00DE1997">
            <w:pPr>
              <w:jc w:val="center"/>
              <w:rPr>
                <w:b/>
                <w:bCs/>
                <w:color w:val="000000"/>
                <w:sz w:val="24"/>
                <w:szCs w:val="24"/>
              </w:rPr>
            </w:pPr>
          </w:p>
        </w:tc>
      </w:tr>
      <w:tr w:rsidR="00C26ACC" w:rsidRPr="00651EAB" w14:paraId="22C7E9A2"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8C9BB38"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2E201D73"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11</w:t>
            </w:r>
            <w:r w:rsidRPr="006874E8">
              <w:rPr>
                <w:b/>
                <w:color w:val="000000"/>
                <w:sz w:val="24"/>
                <w:szCs w:val="24"/>
              </w:rPr>
              <w:t xml:space="preserve"> Первая помощь при острых отравлениях.</w:t>
            </w:r>
          </w:p>
        </w:tc>
        <w:tc>
          <w:tcPr>
            <w:tcW w:w="700" w:type="dxa"/>
            <w:tcBorders>
              <w:top w:val="nil"/>
              <w:left w:val="single" w:sz="4" w:space="0" w:color="auto"/>
              <w:bottom w:val="nil"/>
              <w:right w:val="single" w:sz="4" w:space="0" w:color="auto"/>
            </w:tcBorders>
          </w:tcPr>
          <w:p w14:paraId="211690E8"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9C1DCBC"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1D3E0AF1"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0366FBA"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3692AE7"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249FD555" w14:textId="77777777" w:rsidR="00C26ACC" w:rsidRPr="006874E8" w:rsidRDefault="00C26ACC" w:rsidP="00DE1997">
            <w:pPr>
              <w:jc w:val="center"/>
              <w:rPr>
                <w:b/>
                <w:bCs/>
                <w:color w:val="000000"/>
                <w:sz w:val="24"/>
                <w:szCs w:val="24"/>
              </w:rPr>
            </w:pPr>
          </w:p>
        </w:tc>
      </w:tr>
      <w:tr w:rsidR="00C26ACC" w:rsidRPr="00651EAB" w14:paraId="7655602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A5AB7D4" w14:textId="77777777" w:rsidR="00C26ACC" w:rsidRPr="006874E8" w:rsidRDefault="00C26ACC" w:rsidP="00DE1997">
            <w:pPr>
              <w:spacing w:line="360" w:lineRule="auto"/>
              <w:jc w:val="center"/>
              <w:rPr>
                <w:color w:val="000000"/>
                <w:sz w:val="24"/>
                <w:szCs w:val="24"/>
              </w:rPr>
            </w:pPr>
            <w:r w:rsidRPr="006874E8">
              <w:rPr>
                <w:color w:val="000000"/>
                <w:sz w:val="24"/>
                <w:szCs w:val="24"/>
              </w:rPr>
              <w:t>1</w:t>
            </w:r>
            <w:r>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354B20E6" w14:textId="77777777" w:rsidR="00C26ACC" w:rsidRPr="006874E8" w:rsidRDefault="00C26ACC" w:rsidP="00DE1997">
            <w:pPr>
              <w:snapToGrid w:val="0"/>
              <w:rPr>
                <w:b/>
                <w:color w:val="000000"/>
                <w:sz w:val="24"/>
                <w:szCs w:val="24"/>
              </w:rPr>
            </w:pPr>
            <w:r>
              <w:rPr>
                <w:b/>
                <w:color w:val="000000"/>
                <w:sz w:val="24"/>
                <w:szCs w:val="24"/>
              </w:rPr>
              <w:t>Тема</w:t>
            </w:r>
            <w:r w:rsidRPr="006874E8">
              <w:rPr>
                <w:b/>
                <w:color w:val="000000"/>
                <w:sz w:val="24"/>
                <w:szCs w:val="24"/>
              </w:rPr>
              <w:t xml:space="preserve"> 6.</w:t>
            </w:r>
            <w:r>
              <w:rPr>
                <w:b/>
                <w:color w:val="000000"/>
                <w:sz w:val="24"/>
                <w:szCs w:val="24"/>
              </w:rPr>
              <w:t>12</w:t>
            </w:r>
            <w:r w:rsidRPr="006874E8">
              <w:rPr>
                <w:b/>
                <w:color w:val="000000"/>
                <w:sz w:val="24"/>
                <w:szCs w:val="24"/>
              </w:rPr>
              <w:t xml:space="preserve"> Порядок оказания первой помощи при неотложных состояниях,вызываемых заболеваниями (острые нарушения сознания, дыхания, кровообращения, судорожный синдром)</w:t>
            </w:r>
          </w:p>
        </w:tc>
        <w:tc>
          <w:tcPr>
            <w:tcW w:w="700" w:type="dxa"/>
            <w:tcBorders>
              <w:top w:val="nil"/>
              <w:left w:val="single" w:sz="4" w:space="0" w:color="auto"/>
              <w:bottom w:val="nil"/>
              <w:right w:val="single" w:sz="4" w:space="0" w:color="auto"/>
            </w:tcBorders>
          </w:tcPr>
          <w:p w14:paraId="1E39EC14"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2F226A8C"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nil"/>
              <w:right w:val="single" w:sz="4" w:space="0" w:color="auto"/>
            </w:tcBorders>
          </w:tcPr>
          <w:p w14:paraId="565E47F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79FA9C2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nil"/>
              <w:right w:val="single" w:sz="4" w:space="0" w:color="auto"/>
            </w:tcBorders>
          </w:tcPr>
          <w:p w14:paraId="1E4649F5" w14:textId="77777777" w:rsidR="00C26ACC" w:rsidRPr="006874E8" w:rsidRDefault="00C26ACC" w:rsidP="00DE1997">
            <w:pPr>
              <w:rPr>
                <w:b/>
                <w:bCs/>
                <w:color w:val="000000"/>
                <w:sz w:val="24"/>
                <w:szCs w:val="24"/>
              </w:rPr>
            </w:pPr>
          </w:p>
        </w:tc>
        <w:tc>
          <w:tcPr>
            <w:tcW w:w="700" w:type="dxa"/>
            <w:tcBorders>
              <w:top w:val="nil"/>
              <w:left w:val="single" w:sz="4" w:space="0" w:color="auto"/>
              <w:bottom w:val="nil"/>
              <w:right w:val="single" w:sz="4" w:space="0" w:color="auto"/>
            </w:tcBorders>
          </w:tcPr>
          <w:p w14:paraId="09900D28" w14:textId="77777777" w:rsidR="00C26ACC" w:rsidRPr="006874E8" w:rsidRDefault="00C26ACC" w:rsidP="00DE1997">
            <w:pPr>
              <w:jc w:val="center"/>
              <w:rPr>
                <w:b/>
                <w:bCs/>
                <w:color w:val="000000"/>
                <w:sz w:val="24"/>
                <w:szCs w:val="24"/>
              </w:rPr>
            </w:pPr>
          </w:p>
        </w:tc>
      </w:tr>
      <w:tr w:rsidR="00C26ACC" w:rsidRPr="00651EAB" w14:paraId="7583A0A4"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4563027" w14:textId="77777777" w:rsidR="00C26ACC" w:rsidRPr="006874E8" w:rsidRDefault="00C26ACC" w:rsidP="00DE1997">
            <w:pPr>
              <w:spacing w:line="360" w:lineRule="auto"/>
              <w:jc w:val="center"/>
              <w:rPr>
                <w:color w:val="000000"/>
                <w:sz w:val="24"/>
                <w:szCs w:val="24"/>
              </w:rPr>
            </w:pPr>
            <w:r>
              <w:rPr>
                <w:color w:val="000000"/>
                <w:sz w:val="24"/>
                <w:szCs w:val="24"/>
              </w:rPr>
              <w:t>14</w:t>
            </w:r>
          </w:p>
        </w:tc>
        <w:tc>
          <w:tcPr>
            <w:tcW w:w="4274" w:type="dxa"/>
            <w:tcBorders>
              <w:top w:val="single" w:sz="4" w:space="0" w:color="auto"/>
              <w:left w:val="single" w:sz="4" w:space="0" w:color="auto"/>
              <w:bottom w:val="single" w:sz="4" w:space="0" w:color="auto"/>
              <w:right w:val="single" w:sz="4" w:space="0" w:color="auto"/>
            </w:tcBorders>
          </w:tcPr>
          <w:p w14:paraId="39821160" w14:textId="77777777" w:rsidR="00C26ACC" w:rsidRPr="006874E8" w:rsidRDefault="00C26ACC" w:rsidP="00DE1997">
            <w:pPr>
              <w:snapToGrid w:val="0"/>
              <w:rPr>
                <w:b/>
                <w:color w:val="000000"/>
                <w:sz w:val="24"/>
                <w:szCs w:val="24"/>
              </w:rPr>
            </w:pPr>
            <w:r>
              <w:rPr>
                <w:b/>
                <w:color w:val="000000"/>
                <w:sz w:val="24"/>
                <w:szCs w:val="24"/>
              </w:rPr>
              <w:t>Раздел 6.13</w:t>
            </w:r>
            <w:r w:rsidRPr="006874E8">
              <w:rPr>
                <w:b/>
                <w:color w:val="000000"/>
                <w:sz w:val="24"/>
                <w:szCs w:val="24"/>
              </w:rPr>
              <w:t xml:space="preserve"> Первая помощь при политравме</w:t>
            </w:r>
          </w:p>
        </w:tc>
        <w:tc>
          <w:tcPr>
            <w:tcW w:w="700" w:type="dxa"/>
            <w:tcBorders>
              <w:top w:val="nil"/>
              <w:left w:val="single" w:sz="4" w:space="0" w:color="auto"/>
              <w:bottom w:val="single" w:sz="4" w:space="0" w:color="auto"/>
              <w:right w:val="single" w:sz="4" w:space="0" w:color="auto"/>
            </w:tcBorders>
          </w:tcPr>
          <w:p w14:paraId="4DE1551C"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588AE6B7" w14:textId="77777777" w:rsidR="00C26ACC" w:rsidRPr="006874E8" w:rsidRDefault="00C26ACC" w:rsidP="00DE1997">
            <w:pPr>
              <w:jc w:val="center"/>
              <w:rPr>
                <w:b/>
                <w:bCs/>
                <w:color w:val="000000"/>
                <w:sz w:val="24"/>
                <w:szCs w:val="24"/>
              </w:rPr>
            </w:pPr>
          </w:p>
        </w:tc>
        <w:tc>
          <w:tcPr>
            <w:tcW w:w="600" w:type="dxa"/>
            <w:tcBorders>
              <w:top w:val="nil"/>
              <w:left w:val="single" w:sz="4" w:space="0" w:color="auto"/>
              <w:bottom w:val="single" w:sz="4" w:space="0" w:color="auto"/>
              <w:right w:val="single" w:sz="4" w:space="0" w:color="auto"/>
            </w:tcBorders>
          </w:tcPr>
          <w:p w14:paraId="63C1E8A0"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21061C6A" w14:textId="77777777" w:rsidR="00C26ACC" w:rsidRPr="006874E8" w:rsidRDefault="00C26ACC" w:rsidP="00DE1997">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027CE3A1" w14:textId="77777777" w:rsidR="00C26ACC" w:rsidRPr="006874E8" w:rsidRDefault="00C26ACC" w:rsidP="00DE1997">
            <w:pP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0C355828" w14:textId="77777777" w:rsidR="00C26ACC" w:rsidRPr="006874E8" w:rsidRDefault="00C26ACC" w:rsidP="00DE1997">
            <w:pPr>
              <w:jc w:val="center"/>
              <w:rPr>
                <w:b/>
                <w:bCs/>
                <w:color w:val="000000"/>
                <w:sz w:val="24"/>
                <w:szCs w:val="24"/>
              </w:rPr>
            </w:pPr>
          </w:p>
        </w:tc>
      </w:tr>
      <w:tr w:rsidR="00C26ACC" w:rsidRPr="00651EAB" w14:paraId="39F2206F"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55B6A78F" w14:textId="77777777" w:rsidR="00C26ACC" w:rsidRPr="006874E8" w:rsidRDefault="00C26ACC" w:rsidP="00DE1997">
            <w:pPr>
              <w:spacing w:line="360" w:lineRule="auto"/>
              <w:jc w:val="center"/>
              <w:rPr>
                <w:color w:val="000000"/>
                <w:sz w:val="24"/>
                <w:szCs w:val="24"/>
              </w:rPr>
            </w:pPr>
            <w:r w:rsidRPr="006874E8">
              <w:rPr>
                <w:color w:val="000000"/>
                <w:sz w:val="24"/>
                <w:szCs w:val="24"/>
              </w:rPr>
              <w:t>16</w:t>
            </w:r>
          </w:p>
        </w:tc>
        <w:tc>
          <w:tcPr>
            <w:tcW w:w="4274" w:type="dxa"/>
            <w:tcBorders>
              <w:top w:val="single" w:sz="4" w:space="0" w:color="auto"/>
              <w:left w:val="single" w:sz="4" w:space="0" w:color="auto"/>
              <w:bottom w:val="single" w:sz="4" w:space="0" w:color="auto"/>
              <w:right w:val="single" w:sz="4" w:space="0" w:color="auto"/>
            </w:tcBorders>
            <w:vAlign w:val="center"/>
          </w:tcPr>
          <w:p w14:paraId="5B46EA8B" w14:textId="77777777" w:rsidR="00C26ACC" w:rsidRPr="006874E8" w:rsidRDefault="00C26ACC" w:rsidP="00DE1997">
            <w:pPr>
              <w:rPr>
                <w:b/>
                <w:color w:val="000000"/>
                <w:sz w:val="24"/>
                <w:szCs w:val="24"/>
              </w:rPr>
            </w:pPr>
            <w:r w:rsidRPr="006874E8">
              <w:rPr>
                <w:b/>
                <w:color w:val="000000"/>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vAlign w:val="center"/>
          </w:tcPr>
          <w:p w14:paraId="4AA0CF48"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163CCF81" w14:textId="77777777" w:rsidR="00C26ACC" w:rsidRPr="006874E8" w:rsidRDefault="00C26ACC" w:rsidP="00DE1997">
            <w:pPr>
              <w:jc w:val="center"/>
              <w:rPr>
                <w:bCs/>
                <w:color w:val="000000"/>
                <w:sz w:val="24"/>
                <w:szCs w:val="24"/>
              </w:rPr>
            </w:pPr>
            <w:r>
              <w:rPr>
                <w:bCs/>
                <w:color w:val="000000"/>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14:paraId="35F1533E" w14:textId="77777777" w:rsidR="00C26ACC" w:rsidRPr="006874E8" w:rsidRDefault="00C26ACC" w:rsidP="00DE1997">
            <w:pPr>
              <w:jc w:val="center"/>
              <w:rPr>
                <w:bCs/>
                <w:color w:val="000000"/>
                <w:sz w:val="24"/>
                <w:szCs w:val="24"/>
              </w:rPr>
            </w:pPr>
            <w:r>
              <w:rPr>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06134107" w14:textId="77777777" w:rsidR="00C26ACC" w:rsidRPr="006874E8" w:rsidRDefault="00C26ACC" w:rsidP="00DE1997">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2BB2524E"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730C4CFB" w14:textId="77777777" w:rsidR="00C26ACC" w:rsidRPr="006874E8" w:rsidRDefault="00C26ACC" w:rsidP="00DE1997">
            <w:pPr>
              <w:jc w:val="center"/>
              <w:rPr>
                <w:b/>
                <w:bCs/>
                <w:color w:val="000000"/>
                <w:sz w:val="24"/>
                <w:szCs w:val="24"/>
              </w:rPr>
            </w:pPr>
          </w:p>
        </w:tc>
      </w:tr>
      <w:tr w:rsidR="00C26ACC" w:rsidRPr="00651EAB" w14:paraId="2C2F3635" w14:textId="77777777" w:rsidTr="00DE19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18D327DB" w14:textId="77777777" w:rsidR="00C26ACC" w:rsidRPr="006874E8" w:rsidRDefault="00C26ACC" w:rsidP="00DE1997">
            <w:pPr>
              <w:spacing w:line="360" w:lineRule="auto"/>
              <w:jc w:val="center"/>
              <w:rPr>
                <w:color w:val="000000"/>
                <w:sz w:val="24"/>
                <w:szCs w:val="24"/>
              </w:rPr>
            </w:pPr>
            <w:r w:rsidRPr="006874E8">
              <w:rPr>
                <w:color w:val="000000"/>
                <w:sz w:val="24"/>
                <w:szCs w:val="24"/>
              </w:rPr>
              <w:t>17</w:t>
            </w:r>
          </w:p>
        </w:tc>
        <w:tc>
          <w:tcPr>
            <w:tcW w:w="4274" w:type="dxa"/>
            <w:tcBorders>
              <w:top w:val="single" w:sz="4" w:space="0" w:color="auto"/>
              <w:left w:val="single" w:sz="4" w:space="0" w:color="auto"/>
              <w:bottom w:val="single" w:sz="4" w:space="0" w:color="auto"/>
              <w:right w:val="single" w:sz="4" w:space="0" w:color="auto"/>
            </w:tcBorders>
            <w:vAlign w:val="center"/>
          </w:tcPr>
          <w:p w14:paraId="77ACB4C0" w14:textId="77777777" w:rsidR="00C26ACC" w:rsidRPr="006874E8" w:rsidRDefault="00C26ACC" w:rsidP="00DE1997">
            <w:pPr>
              <w:rPr>
                <w:b/>
                <w:color w:val="000000"/>
                <w:sz w:val="24"/>
                <w:szCs w:val="24"/>
              </w:rPr>
            </w:pPr>
            <w:r w:rsidRPr="006874E8">
              <w:rPr>
                <w:b/>
                <w:color w:val="000000"/>
                <w:sz w:val="24"/>
                <w:szCs w:val="24"/>
              </w:rPr>
              <w:t>ИТОГО</w:t>
            </w:r>
          </w:p>
        </w:tc>
        <w:tc>
          <w:tcPr>
            <w:tcW w:w="700" w:type="dxa"/>
            <w:tcBorders>
              <w:top w:val="single" w:sz="4" w:space="0" w:color="auto"/>
              <w:left w:val="single" w:sz="4" w:space="0" w:color="auto"/>
              <w:bottom w:val="single" w:sz="4" w:space="0" w:color="auto"/>
              <w:right w:val="single" w:sz="4" w:space="0" w:color="auto"/>
            </w:tcBorders>
            <w:vAlign w:val="center"/>
          </w:tcPr>
          <w:p w14:paraId="379F32CB" w14:textId="77777777" w:rsidR="00C26ACC" w:rsidRPr="006874E8" w:rsidRDefault="00C26ACC" w:rsidP="00DE1997">
            <w:pPr>
              <w:jc w:val="center"/>
              <w:rPr>
                <w:b/>
                <w:bCs/>
                <w:color w:val="000000"/>
                <w:sz w:val="24"/>
                <w:szCs w:val="24"/>
              </w:rPr>
            </w:pPr>
            <w:r w:rsidRPr="006874E8">
              <w:rPr>
                <w:b/>
                <w:bCs/>
                <w:color w:val="000000"/>
                <w:sz w:val="24"/>
                <w:szCs w:val="24"/>
              </w:rPr>
              <w:t>1</w:t>
            </w:r>
          </w:p>
        </w:tc>
        <w:tc>
          <w:tcPr>
            <w:tcW w:w="700" w:type="dxa"/>
            <w:tcBorders>
              <w:top w:val="single" w:sz="4" w:space="0" w:color="auto"/>
              <w:left w:val="single" w:sz="4" w:space="0" w:color="auto"/>
              <w:bottom w:val="single" w:sz="4" w:space="0" w:color="auto"/>
              <w:right w:val="single" w:sz="4" w:space="0" w:color="auto"/>
            </w:tcBorders>
            <w:vAlign w:val="center"/>
          </w:tcPr>
          <w:p w14:paraId="716C7820" w14:textId="77777777" w:rsidR="00C26ACC" w:rsidRPr="006874E8" w:rsidRDefault="00C26ACC" w:rsidP="00DE1997">
            <w:pPr>
              <w:jc w:val="center"/>
              <w:rPr>
                <w:b/>
                <w:bCs/>
                <w:color w:val="000000"/>
                <w:sz w:val="24"/>
                <w:szCs w:val="24"/>
              </w:rPr>
            </w:pPr>
            <w:r w:rsidRPr="006874E8">
              <w:rPr>
                <w:b/>
                <w:bCs/>
                <w:color w:val="000000"/>
                <w:sz w:val="24"/>
                <w:szCs w:val="24"/>
              </w:rPr>
              <w:t>0,5</w:t>
            </w:r>
          </w:p>
        </w:tc>
        <w:tc>
          <w:tcPr>
            <w:tcW w:w="600" w:type="dxa"/>
            <w:tcBorders>
              <w:top w:val="single" w:sz="4" w:space="0" w:color="auto"/>
              <w:left w:val="single" w:sz="4" w:space="0" w:color="auto"/>
              <w:bottom w:val="single" w:sz="4" w:space="0" w:color="auto"/>
              <w:right w:val="single" w:sz="4" w:space="0" w:color="auto"/>
            </w:tcBorders>
            <w:vAlign w:val="center"/>
          </w:tcPr>
          <w:p w14:paraId="6949506B"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3C9F0F2F" w14:textId="77777777" w:rsidR="00C26ACC" w:rsidRPr="006874E8" w:rsidRDefault="00C26ACC" w:rsidP="00DE1997">
            <w:pPr>
              <w:jc w:val="center"/>
              <w:rPr>
                <w:b/>
                <w:bCs/>
                <w:color w:val="000000"/>
                <w:sz w:val="24"/>
                <w:szCs w:val="24"/>
              </w:rPr>
            </w:pPr>
            <w:r w:rsidRPr="006874E8">
              <w:rPr>
                <w:b/>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3D1650A5" w14:textId="77777777" w:rsidR="00C26ACC" w:rsidRPr="006874E8" w:rsidRDefault="00C26ACC" w:rsidP="00DE1997">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1C20AA3A" w14:textId="77777777" w:rsidR="00C26ACC" w:rsidRPr="006874E8" w:rsidRDefault="00C26ACC" w:rsidP="00DE1997">
            <w:pPr>
              <w:jc w:val="center"/>
              <w:rPr>
                <w:b/>
                <w:bCs/>
                <w:color w:val="000000"/>
                <w:sz w:val="24"/>
                <w:szCs w:val="24"/>
              </w:rPr>
            </w:pPr>
          </w:p>
        </w:tc>
      </w:tr>
    </w:tbl>
    <w:p w14:paraId="2A3F5F81" w14:textId="77777777" w:rsidR="00C26ACC" w:rsidRPr="00651EAB" w:rsidRDefault="00C26ACC" w:rsidP="00C26ACC">
      <w:pPr>
        <w:jc w:val="center"/>
        <w:rPr>
          <w:b/>
          <w:sz w:val="28"/>
          <w:szCs w:val="28"/>
          <w:u w:val="single"/>
        </w:rPr>
      </w:pPr>
    </w:p>
    <w:p w14:paraId="5C3F9FF1" w14:textId="77777777" w:rsidR="00C26ACC" w:rsidRPr="00651EAB" w:rsidRDefault="00C26ACC" w:rsidP="00C26ACC">
      <w:pPr>
        <w:jc w:val="center"/>
        <w:rPr>
          <w:b/>
          <w:sz w:val="28"/>
          <w:szCs w:val="28"/>
          <w:u w:val="single"/>
        </w:rPr>
      </w:pPr>
      <w:r w:rsidRPr="00651EAB">
        <w:rPr>
          <w:b/>
          <w:sz w:val="28"/>
          <w:szCs w:val="28"/>
          <w:u w:val="single"/>
        </w:rPr>
        <w:t xml:space="preserve">Рабочая программа по учебной дисциплине </w:t>
      </w:r>
    </w:p>
    <w:p w14:paraId="0FE7D6B7" w14:textId="77777777" w:rsidR="00C26ACC" w:rsidRDefault="00C26ACC" w:rsidP="00C26ACC">
      <w:pPr>
        <w:jc w:val="center"/>
        <w:rPr>
          <w:b/>
          <w:sz w:val="28"/>
          <w:szCs w:val="28"/>
          <w:u w:val="single"/>
        </w:rPr>
      </w:pPr>
      <w:r w:rsidRPr="00651EAB">
        <w:rPr>
          <w:b/>
          <w:sz w:val="28"/>
          <w:szCs w:val="28"/>
          <w:u w:val="single"/>
        </w:rPr>
        <w:t>«</w:t>
      </w:r>
      <w:r w:rsidR="001E056C">
        <w:rPr>
          <w:b/>
          <w:sz w:val="28"/>
          <w:szCs w:val="28"/>
          <w:u w:val="single"/>
        </w:rPr>
        <w:t>ОКАЗАНИЕ ПЕРВОЙ ПОМОЩИ</w:t>
      </w:r>
      <w:r w:rsidRPr="00651EAB">
        <w:rPr>
          <w:b/>
          <w:sz w:val="28"/>
          <w:szCs w:val="28"/>
          <w:u w:val="single"/>
        </w:rPr>
        <w:t>»</w:t>
      </w:r>
    </w:p>
    <w:p w14:paraId="4C24EF1D" w14:textId="77777777" w:rsidR="00C26ACC" w:rsidRPr="00414C24" w:rsidRDefault="00C26ACC" w:rsidP="00C26ACC">
      <w:pPr>
        <w:rPr>
          <w:sz w:val="28"/>
          <w:szCs w:val="28"/>
        </w:rPr>
      </w:pPr>
      <w:r>
        <w:rPr>
          <w:sz w:val="28"/>
          <w:szCs w:val="28"/>
        </w:rPr>
        <w:t>Тема 6</w:t>
      </w:r>
      <w:r w:rsidRPr="00414C24">
        <w:rPr>
          <w:sz w:val="28"/>
          <w:szCs w:val="28"/>
        </w:rPr>
        <w:t xml:space="preserve"> Изучение норм и правил по дисциплине «Оказание первой помощи» - изучается в пределах следующих учебных  разделов:</w:t>
      </w:r>
    </w:p>
    <w:p w14:paraId="3FF6140F" w14:textId="77777777" w:rsidR="00C26ACC" w:rsidRPr="00414C24" w:rsidRDefault="00C26ACC" w:rsidP="00C26ACC">
      <w:pPr>
        <w:jc w:val="center"/>
        <w:rPr>
          <w:sz w:val="28"/>
          <w:szCs w:val="28"/>
          <w:u w:val="single"/>
        </w:rPr>
      </w:pPr>
    </w:p>
    <w:p w14:paraId="5E6C6C33" w14:textId="77777777" w:rsidR="00C26ACC" w:rsidRPr="00651EAB" w:rsidRDefault="00C26ACC" w:rsidP="00C26ACC">
      <w:pPr>
        <w:widowControl w:val="0"/>
        <w:spacing w:line="276" w:lineRule="auto"/>
        <w:ind w:left="20" w:right="20" w:firstLine="700"/>
        <w:rPr>
          <w:b/>
          <w:sz w:val="28"/>
          <w:szCs w:val="28"/>
        </w:rPr>
      </w:pPr>
      <w:r>
        <w:rPr>
          <w:b/>
          <w:sz w:val="28"/>
          <w:szCs w:val="28"/>
        </w:rPr>
        <w:t>Тема</w:t>
      </w:r>
      <w:r w:rsidRPr="003E1C3B">
        <w:rPr>
          <w:b/>
          <w:sz w:val="28"/>
          <w:szCs w:val="28"/>
        </w:rPr>
        <w:t xml:space="preserve"> 6.1</w:t>
      </w:r>
      <w:r>
        <w:rPr>
          <w:b/>
          <w:sz w:val="28"/>
          <w:szCs w:val="28"/>
        </w:rPr>
        <w:t xml:space="preserve"> </w:t>
      </w:r>
      <w:r w:rsidRPr="00651EAB">
        <w:rPr>
          <w:b/>
          <w:sz w:val="28"/>
          <w:szCs w:val="28"/>
        </w:rPr>
        <w:t>Организационно-правовые аспекты оказания первой помощи пострадавшим. Оказание первой психологической помощи пострадавшим.</w:t>
      </w:r>
    </w:p>
    <w:p w14:paraId="007FB7D3" w14:textId="77777777" w:rsidR="00C26ACC" w:rsidRPr="00651EAB" w:rsidRDefault="00C26ACC" w:rsidP="00C26ACC">
      <w:pPr>
        <w:widowControl w:val="0"/>
        <w:spacing w:line="276" w:lineRule="auto"/>
        <w:ind w:left="20" w:right="20" w:firstLine="700"/>
        <w:rPr>
          <w:sz w:val="28"/>
          <w:szCs w:val="28"/>
        </w:rPr>
      </w:pPr>
      <w:r w:rsidRPr="00651EAB">
        <w:rPr>
          <w:sz w:val="28"/>
          <w:szCs w:val="28"/>
        </w:rPr>
        <w:t>Понятие «первая помощь». Неотложные состояния, требующие проведения мероприятий первой помощи, правила и порядок их проведения.</w:t>
      </w:r>
    </w:p>
    <w:p w14:paraId="3EBBBE38" w14:textId="77777777" w:rsidR="00C26ACC" w:rsidRPr="00651EAB" w:rsidRDefault="00C26ACC" w:rsidP="00C26ACC">
      <w:pPr>
        <w:widowControl w:val="0"/>
        <w:spacing w:line="276" w:lineRule="auto"/>
        <w:ind w:left="20" w:right="20" w:firstLine="700"/>
        <w:rPr>
          <w:sz w:val="28"/>
          <w:szCs w:val="28"/>
        </w:rPr>
      </w:pPr>
      <w:r w:rsidRPr="00651EAB">
        <w:rPr>
          <w:sz w:val="28"/>
          <w:szCs w:val="28"/>
        </w:rPr>
        <w:t>Организация, виды помощи пострадавшим. Правила и порядок осмотра места происшествия. Порядок вызова скорой медицинской помощи.</w:t>
      </w:r>
    </w:p>
    <w:p w14:paraId="437D3666" w14:textId="77777777" w:rsidR="00C26ACC" w:rsidRPr="00651EAB" w:rsidRDefault="00C26ACC" w:rsidP="00C26ACC">
      <w:pPr>
        <w:widowControl w:val="0"/>
        <w:spacing w:line="276" w:lineRule="auto"/>
        <w:ind w:left="20" w:firstLine="700"/>
        <w:rPr>
          <w:sz w:val="28"/>
          <w:szCs w:val="28"/>
        </w:rPr>
      </w:pPr>
      <w:r w:rsidRPr="00651EAB">
        <w:rPr>
          <w:sz w:val="28"/>
          <w:szCs w:val="28"/>
        </w:rPr>
        <w:t>Организационно-правовые аспекты оказания первой помощи.</w:t>
      </w:r>
    </w:p>
    <w:p w14:paraId="359CB402" w14:textId="77777777" w:rsidR="00C26ACC" w:rsidRPr="00651EAB" w:rsidRDefault="00C26ACC" w:rsidP="00221946">
      <w:pPr>
        <w:widowControl w:val="0"/>
        <w:spacing w:line="276" w:lineRule="auto"/>
        <w:ind w:left="20" w:right="20" w:firstLine="700"/>
        <w:rPr>
          <w:sz w:val="28"/>
          <w:szCs w:val="28"/>
        </w:rPr>
      </w:pPr>
      <w:r w:rsidRPr="00651EAB">
        <w:rPr>
          <w:sz w:val="28"/>
          <w:szCs w:val="28"/>
        </w:rPr>
        <w:t>Основные правила, приемы и этапы оказания первой психологической помощи пострадавшим. Особенности оказания помощи детям.</w:t>
      </w:r>
    </w:p>
    <w:p w14:paraId="57B2791B" w14:textId="77777777" w:rsidR="00C26ACC" w:rsidRPr="00414C24" w:rsidRDefault="00C26ACC" w:rsidP="00C26ACC">
      <w:pPr>
        <w:widowControl w:val="0"/>
        <w:spacing w:line="276" w:lineRule="auto"/>
        <w:ind w:left="20" w:right="20" w:firstLine="700"/>
        <w:jc w:val="both"/>
        <w:rPr>
          <w:b/>
          <w:sz w:val="28"/>
          <w:szCs w:val="28"/>
        </w:rPr>
      </w:pPr>
      <w:r>
        <w:rPr>
          <w:b/>
          <w:sz w:val="28"/>
          <w:szCs w:val="28"/>
        </w:rPr>
        <w:t>Тема</w:t>
      </w:r>
      <w:r w:rsidRPr="003E1C3B">
        <w:rPr>
          <w:b/>
          <w:sz w:val="28"/>
          <w:szCs w:val="28"/>
        </w:rPr>
        <w:t xml:space="preserve"> 6</w:t>
      </w:r>
      <w:r>
        <w:rPr>
          <w:b/>
          <w:sz w:val="28"/>
          <w:szCs w:val="28"/>
        </w:rPr>
        <w:t>.</w:t>
      </w:r>
      <w:r w:rsidRPr="003E1C3B">
        <w:rPr>
          <w:b/>
          <w:sz w:val="28"/>
          <w:szCs w:val="28"/>
        </w:rPr>
        <w:t>2</w:t>
      </w:r>
      <w:r w:rsidRPr="00651EAB">
        <w:rPr>
          <w:sz w:val="28"/>
          <w:szCs w:val="28"/>
        </w:rPr>
        <w:t xml:space="preserve"> </w:t>
      </w:r>
      <w:r w:rsidRPr="00651EAB">
        <w:rPr>
          <w:b/>
          <w:sz w:val="28"/>
          <w:szCs w:val="28"/>
        </w:rPr>
        <w:t>Правила и порядок осмотра пострадавшего. Оценка состояния пострадавшего.</w:t>
      </w:r>
    </w:p>
    <w:p w14:paraId="74DCEC7A"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Правила и порядок осмотра пострадавшего. Основные критерии </w:t>
      </w:r>
      <w:r w:rsidRPr="00651EAB">
        <w:rPr>
          <w:color w:val="000000"/>
          <w:sz w:val="28"/>
          <w:szCs w:val="28"/>
          <w:lang w:bidi="ru-RU"/>
        </w:rPr>
        <w:lastRenderedPageBreak/>
        <w:t>оценки нарушения сознания, дыхания (частоты), кровообращения.</w:t>
      </w:r>
    </w:p>
    <w:p w14:paraId="5A690532" w14:textId="77777777" w:rsidR="00C26ACC" w:rsidRPr="00651EAB" w:rsidRDefault="00C26ACC" w:rsidP="00C26ACC">
      <w:pPr>
        <w:widowControl w:val="0"/>
        <w:tabs>
          <w:tab w:val="left" w:pos="4742"/>
        </w:tabs>
        <w:spacing w:line="276" w:lineRule="auto"/>
        <w:ind w:left="20" w:firstLine="700"/>
        <w:jc w:val="both"/>
        <w:rPr>
          <w:color w:val="000000"/>
          <w:sz w:val="28"/>
          <w:szCs w:val="28"/>
          <w:lang w:bidi="ru-RU"/>
        </w:rPr>
      </w:pPr>
      <w:r w:rsidRPr="00651EAB">
        <w:rPr>
          <w:color w:val="000000"/>
          <w:sz w:val="28"/>
          <w:szCs w:val="28"/>
          <w:lang w:bidi="ru-RU"/>
        </w:rPr>
        <w:t>Последовательность осмотра:</w:t>
      </w:r>
      <w:r w:rsidRPr="00651EAB">
        <w:rPr>
          <w:color w:val="000000"/>
          <w:sz w:val="28"/>
          <w:szCs w:val="28"/>
          <w:lang w:bidi="ru-RU"/>
        </w:rPr>
        <w:tab/>
        <w:t>голова, шея и шейный отдел</w:t>
      </w:r>
    </w:p>
    <w:p w14:paraId="09F93931" w14:textId="77777777" w:rsidR="00C26ACC" w:rsidRPr="00414C24" w:rsidRDefault="00C26ACC" w:rsidP="00C26ACC">
      <w:pPr>
        <w:widowControl w:val="0"/>
        <w:spacing w:line="276" w:lineRule="auto"/>
        <w:ind w:left="20" w:right="20"/>
        <w:jc w:val="both"/>
        <w:rPr>
          <w:color w:val="000000"/>
          <w:sz w:val="28"/>
          <w:szCs w:val="28"/>
          <w:lang w:bidi="ru-RU"/>
        </w:rPr>
      </w:pPr>
      <w:r w:rsidRPr="00651EAB">
        <w:rPr>
          <w:color w:val="000000"/>
          <w:sz w:val="28"/>
          <w:szCs w:val="28"/>
          <w:lang w:bidi="ru-RU"/>
        </w:rPr>
        <w:t>позвоночника, грудь, живот, таз, конечности, грудной и поясничный отделы позвоночника.</w:t>
      </w:r>
      <w:r>
        <w:rPr>
          <w:color w:val="000000"/>
          <w:sz w:val="28"/>
          <w:szCs w:val="28"/>
          <w:lang w:bidi="ru-RU"/>
        </w:rPr>
        <w:t xml:space="preserve"> </w:t>
      </w:r>
      <w:r w:rsidRPr="00651EAB">
        <w:rPr>
          <w:color w:val="000000"/>
          <w:sz w:val="28"/>
          <w:szCs w:val="28"/>
          <w:lang w:bidi="ru-RU"/>
        </w:rPr>
        <w:t>Отработка приемов определения пульса (частота) на лучевой и сонной артериях.</w:t>
      </w:r>
    </w:p>
    <w:p w14:paraId="3913C11A" w14:textId="77777777" w:rsidR="00C26ACC" w:rsidRPr="00651EAB" w:rsidRDefault="00C26ACC" w:rsidP="00C26ACC">
      <w:pPr>
        <w:widowControl w:val="0"/>
        <w:spacing w:line="276" w:lineRule="auto"/>
        <w:ind w:firstLine="720"/>
        <w:rPr>
          <w:b/>
          <w:color w:val="000000"/>
          <w:sz w:val="28"/>
          <w:szCs w:val="28"/>
        </w:rPr>
      </w:pPr>
      <w:r w:rsidRPr="003E1C3B">
        <w:rPr>
          <w:b/>
          <w:color w:val="000000"/>
          <w:sz w:val="28"/>
          <w:szCs w:val="28"/>
        </w:rPr>
        <w:t>Тема 6.3</w:t>
      </w:r>
      <w:r w:rsidRPr="00651EAB">
        <w:rPr>
          <w:b/>
          <w:color w:val="000000"/>
          <w:sz w:val="28"/>
          <w:szCs w:val="28"/>
        </w:rPr>
        <w:t xml:space="preserve"> Средства первой помощи. Аптечка первой помощи (автомобильная). Профилактика инфекций, передающихся с кровью и биологическими жидкостями человека.</w:t>
      </w:r>
    </w:p>
    <w:p w14:paraId="45E3D40B" w14:textId="77777777" w:rsidR="00C26ACC" w:rsidRPr="00651EAB" w:rsidRDefault="00C26ACC" w:rsidP="00C26ACC">
      <w:pPr>
        <w:widowControl w:val="0"/>
        <w:spacing w:line="276" w:lineRule="auto"/>
        <w:ind w:firstLine="720"/>
        <w:jc w:val="both"/>
        <w:rPr>
          <w:color w:val="000000"/>
          <w:sz w:val="28"/>
          <w:szCs w:val="28"/>
        </w:rPr>
      </w:pPr>
      <w:r w:rsidRPr="00651EAB">
        <w:rPr>
          <w:color w:val="000000"/>
          <w:sz w:val="28"/>
          <w:szCs w:val="28"/>
        </w:rPr>
        <w:t>Понятие о средствах первой помощи. Устройства для проведения искусственной вентиляции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14:paraId="504A7C6B"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Аптечка первой помощи (автомобильная). Состав, показания для использования.</w:t>
      </w:r>
    </w:p>
    <w:p w14:paraId="5493E737"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14:paraId="491A1AB9"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 xml:space="preserve">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
    <w:p w14:paraId="097FFAB6"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3E1C3B">
        <w:rPr>
          <w:b/>
          <w:color w:val="000000"/>
          <w:sz w:val="28"/>
          <w:szCs w:val="28"/>
          <w:lang w:bidi="ru-RU"/>
        </w:rPr>
        <w:t xml:space="preserve"> 6</w:t>
      </w:r>
      <w:r>
        <w:rPr>
          <w:b/>
          <w:color w:val="000000"/>
          <w:sz w:val="28"/>
          <w:szCs w:val="28"/>
          <w:lang w:bidi="ru-RU"/>
        </w:rPr>
        <w:t>.</w:t>
      </w:r>
      <w:r w:rsidRPr="003E1C3B">
        <w:rPr>
          <w:b/>
          <w:color w:val="000000"/>
          <w:sz w:val="28"/>
          <w:szCs w:val="28"/>
          <w:lang w:bidi="ru-RU"/>
        </w:rPr>
        <w:t>4</w:t>
      </w:r>
      <w:r w:rsidRPr="00651EAB">
        <w:rPr>
          <w:color w:val="000000"/>
          <w:sz w:val="28"/>
          <w:szCs w:val="28"/>
          <w:lang w:bidi="ru-RU"/>
        </w:rPr>
        <w:t xml:space="preserve"> </w:t>
      </w:r>
      <w:r w:rsidRPr="00651EAB">
        <w:rPr>
          <w:b/>
          <w:color w:val="000000"/>
          <w:sz w:val="28"/>
          <w:szCs w:val="28"/>
          <w:lang w:bidi="ru-RU"/>
        </w:rPr>
        <w:t>Правила и способы извлечения пострадавшего из автомобиля. Основные транспортные положения. Транспортировка пострадавших.</w:t>
      </w:r>
    </w:p>
    <w:p w14:paraId="0DC1C0E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r>
        <w:rPr>
          <w:color w:val="000000"/>
          <w:sz w:val="28"/>
          <w:szCs w:val="28"/>
          <w:lang w:bidi="ru-RU"/>
        </w:rPr>
        <w:t xml:space="preserve"> </w:t>
      </w:r>
      <w:r w:rsidRPr="00651EAB">
        <w:rPr>
          <w:color w:val="000000"/>
          <w:sz w:val="28"/>
          <w:szCs w:val="28"/>
          <w:lang w:bidi="ru-RU"/>
        </w:rPr>
        <w:t>Извлечение пострадавшего из-под автомобиля приемом «натаскивания» на носилки.</w:t>
      </w:r>
    </w:p>
    <w:p w14:paraId="5D114A6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
    <w:p w14:paraId="7B5F78D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перевода пострадавшего в «стабильное боковое положение» из положений «лежа на спине», «лежа на животе».</w:t>
      </w:r>
    </w:p>
    <w:p w14:paraId="18AC2893"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традиционного способа перекладывания пострадавшего («скандинавский мост» и его варианты).</w:t>
      </w:r>
    </w:p>
    <w:p w14:paraId="1F9D601A"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Приемы транспортировки пострадавших на руках одним и двумя спасающими.</w:t>
      </w:r>
    </w:p>
    <w:p w14:paraId="737C90F8"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14:paraId="0CD27DE5"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 xml:space="preserve">Тема </w:t>
      </w:r>
      <w:r w:rsidRPr="003E1C3B">
        <w:rPr>
          <w:b/>
          <w:color w:val="000000"/>
          <w:sz w:val="28"/>
          <w:szCs w:val="28"/>
          <w:lang w:bidi="ru-RU"/>
        </w:rPr>
        <w:t>6.5</w:t>
      </w:r>
      <w:r w:rsidRPr="00651EAB">
        <w:rPr>
          <w:color w:val="000000"/>
          <w:sz w:val="28"/>
          <w:szCs w:val="28"/>
          <w:lang w:bidi="ru-RU"/>
        </w:rPr>
        <w:t xml:space="preserve"> </w:t>
      </w:r>
      <w:r w:rsidRPr="00651EAB">
        <w:rPr>
          <w:b/>
          <w:color w:val="000000"/>
          <w:sz w:val="28"/>
          <w:szCs w:val="28"/>
          <w:lang w:bidi="ru-RU"/>
        </w:rPr>
        <w:t>Сердечно-легочная реанимация. Особенности сердечно- легочной реанимации при электротравме и утоплении. Первая помощь при нарушении проходимости верхних дыхательных путей.</w:t>
      </w:r>
    </w:p>
    <w:p w14:paraId="02348127"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Pr="00651EAB">
        <w:rPr>
          <w:color w:val="000000"/>
          <w:sz w:val="28"/>
          <w:szCs w:val="28"/>
          <w:vertAlign w:val="superscript"/>
          <w:lang w:bidi="ru-RU"/>
        </w:rPr>
        <w:footnoteReference w:id="5"/>
      </w:r>
      <w:r w:rsidRPr="00651EAB">
        <w:rPr>
          <w:color w:val="000000"/>
          <w:sz w:val="28"/>
          <w:szCs w:val="28"/>
          <w:lang w:bidi="ru-RU"/>
        </w:rPr>
        <w:t xml:space="preserve">.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w:t>
      </w:r>
      <w:r w:rsidRPr="00651EAB">
        <w:rPr>
          <w:color w:val="000000"/>
          <w:sz w:val="28"/>
          <w:szCs w:val="28"/>
          <w:lang w:val="tr-TR" w:eastAsia="tr-TR" w:bidi="tr-TR"/>
        </w:rPr>
        <w:t xml:space="preserve">CJ1P. </w:t>
      </w:r>
      <w:r w:rsidRPr="00651EAB">
        <w:rPr>
          <w:color w:val="000000"/>
          <w:sz w:val="28"/>
          <w:szCs w:val="28"/>
          <w:lang w:bidi="ru-RU"/>
        </w:rPr>
        <w:t>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14:paraId="334B692B"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14:paraId="6F0E72B5"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пострадавшему с избыточной массой тела, беременной женщине и ребенку.</w:t>
      </w:r>
    </w:p>
    <w:p w14:paraId="185383AA"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56EED89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14:paraId="23F8E04B"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удаления инородного тела из верхних дыхательных путей пострадавшего.</w:t>
      </w:r>
    </w:p>
    <w:p w14:paraId="1DC16E3F" w14:textId="77777777" w:rsidR="00C26ACC" w:rsidRPr="00651EAB" w:rsidRDefault="00C26ACC" w:rsidP="00C26ACC">
      <w:pPr>
        <w:widowControl w:val="0"/>
        <w:spacing w:line="276" w:lineRule="auto"/>
        <w:ind w:lef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 xml:space="preserve">6 </w:t>
      </w:r>
      <w:r w:rsidRPr="00651EAB">
        <w:rPr>
          <w:b/>
          <w:color w:val="000000"/>
          <w:sz w:val="28"/>
          <w:szCs w:val="28"/>
          <w:lang w:bidi="ru-RU"/>
        </w:rPr>
        <w:t>Первая помощь при острой кровопотере и травматическом шоке.</w:t>
      </w:r>
    </w:p>
    <w:p w14:paraId="20AF27E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14:paraId="7A9B7C0C"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14:paraId="39F2C71B" w14:textId="77777777" w:rsidR="00C26ACC" w:rsidRPr="00651EAB" w:rsidRDefault="00C26ACC" w:rsidP="00C26ACC">
      <w:pPr>
        <w:widowControl w:val="0"/>
        <w:tabs>
          <w:tab w:val="right" w:pos="9102"/>
        </w:tabs>
        <w:spacing w:line="276" w:lineRule="auto"/>
        <w:ind w:left="20" w:right="20" w:firstLine="700"/>
        <w:jc w:val="both"/>
        <w:rPr>
          <w:color w:val="000000"/>
          <w:sz w:val="28"/>
          <w:szCs w:val="28"/>
          <w:lang w:bidi="ru-RU"/>
        </w:rPr>
      </w:pPr>
      <w:r w:rsidRPr="00651EAB">
        <w:rPr>
          <w:color w:val="000000"/>
          <w:sz w:val="28"/>
          <w:szCs w:val="28"/>
          <w:lang w:bidi="ru-RU"/>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w:t>
      </w:r>
      <w:r w:rsidRPr="00651EAB">
        <w:rPr>
          <w:color w:val="000000"/>
          <w:sz w:val="28"/>
          <w:szCs w:val="28"/>
          <w:lang w:bidi="ru-RU"/>
        </w:rPr>
        <w:tab/>
        <w:t>придание</w:t>
      </w:r>
    </w:p>
    <w:p w14:paraId="31CD1C45" w14:textId="77777777" w:rsidR="00C26ACC" w:rsidRDefault="00C26ACC" w:rsidP="00C26ACC">
      <w:pPr>
        <w:widowControl w:val="0"/>
        <w:spacing w:line="276" w:lineRule="auto"/>
        <w:ind w:left="20" w:right="20"/>
        <w:jc w:val="both"/>
        <w:rPr>
          <w:color w:val="000000"/>
          <w:sz w:val="28"/>
          <w:szCs w:val="28"/>
          <w:lang w:bidi="ru-RU"/>
        </w:rPr>
      </w:pPr>
      <w:r w:rsidRPr="00651EAB">
        <w:rPr>
          <w:color w:val="000000"/>
          <w:sz w:val="28"/>
          <w:szCs w:val="28"/>
          <w:lang w:bidi="ru-RU"/>
        </w:rPr>
        <w:t>физиологически выгодного (удобного) положения, иммобилизация, охлаждение места травмы.</w:t>
      </w:r>
    </w:p>
    <w:p w14:paraId="24C24528" w14:textId="77777777" w:rsidR="00C26ACC" w:rsidRPr="00651EAB" w:rsidRDefault="00C26ACC" w:rsidP="00C26ACC">
      <w:pPr>
        <w:widowControl w:val="0"/>
        <w:spacing w:line="276" w:lineRule="auto"/>
        <w:ind w:left="20" w:right="20"/>
        <w:jc w:val="both"/>
        <w:rPr>
          <w:color w:val="000000"/>
          <w:sz w:val="28"/>
          <w:szCs w:val="28"/>
          <w:lang w:bidi="ru-RU"/>
        </w:rPr>
      </w:pPr>
      <w:r>
        <w:rPr>
          <w:color w:val="000000"/>
          <w:sz w:val="28"/>
          <w:szCs w:val="28"/>
          <w:lang w:bidi="ru-RU"/>
        </w:rPr>
        <w:t xml:space="preserve">           Практическое занятие:</w:t>
      </w:r>
    </w:p>
    <w:p w14:paraId="4BE3CAF3" w14:textId="77777777" w:rsidR="00C26ACC" w:rsidRPr="00221946" w:rsidRDefault="00C26ACC" w:rsidP="00221946">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14:paraId="7CEDA7B0" w14:textId="77777777" w:rsidR="00C26ACC" w:rsidRPr="00651EAB" w:rsidRDefault="00C26ACC" w:rsidP="00C26ACC">
      <w:pPr>
        <w:spacing w:line="276" w:lineRule="auto"/>
        <w:ind w:firstLine="720"/>
        <w:jc w:val="both"/>
        <w:rPr>
          <w:b/>
          <w:color w:val="000000"/>
          <w:sz w:val="28"/>
          <w:szCs w:val="28"/>
        </w:rPr>
      </w:pPr>
      <w:r>
        <w:rPr>
          <w:b/>
          <w:sz w:val="28"/>
          <w:szCs w:val="28"/>
        </w:rPr>
        <w:t>Тема</w:t>
      </w:r>
      <w:r w:rsidRPr="00033A87">
        <w:rPr>
          <w:b/>
          <w:color w:val="000000"/>
          <w:sz w:val="28"/>
          <w:szCs w:val="28"/>
        </w:rPr>
        <w:t xml:space="preserve">  6.</w:t>
      </w:r>
      <w:r>
        <w:rPr>
          <w:b/>
          <w:color w:val="000000"/>
          <w:sz w:val="28"/>
          <w:szCs w:val="28"/>
        </w:rPr>
        <w:t>7</w:t>
      </w:r>
      <w:r w:rsidR="0035223E" w:rsidRPr="00651EAB">
        <w:rPr>
          <w:color w:val="000000"/>
          <w:sz w:val="28"/>
          <w:szCs w:val="28"/>
        </w:rPr>
        <w:t>. П</w:t>
      </w:r>
      <w:r w:rsidRPr="00651EAB">
        <w:rPr>
          <w:b/>
          <w:color w:val="000000"/>
          <w:sz w:val="28"/>
          <w:szCs w:val="28"/>
        </w:rPr>
        <w:t>ервая помощь при ранениях.</w:t>
      </w:r>
    </w:p>
    <w:p w14:paraId="4446FBDB" w14:textId="77777777" w:rsidR="00C26ACC" w:rsidRPr="00651EAB" w:rsidRDefault="00C26ACC" w:rsidP="00C26ACC">
      <w:pPr>
        <w:spacing w:line="276" w:lineRule="auto"/>
        <w:ind w:firstLine="720"/>
        <w:rPr>
          <w:color w:val="000000"/>
          <w:sz w:val="28"/>
          <w:szCs w:val="28"/>
        </w:rPr>
      </w:pPr>
      <w:r w:rsidRPr="00651EAB">
        <w:rPr>
          <w:color w:val="000000"/>
          <w:sz w:val="28"/>
          <w:szCs w:val="28"/>
        </w:rPr>
        <w:t>Теоретическое занятие.</w:t>
      </w:r>
    </w:p>
    <w:p w14:paraId="7238D034"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приёмы). Виды повязок. Табельные и подручные перевязочные средства.</w:t>
      </w:r>
    </w:p>
    <w:p w14:paraId="08985E52"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lastRenderedPageBreak/>
        <w:t>Практическое занятие.</w:t>
      </w:r>
    </w:p>
    <w:p w14:paraId="586713FA" w14:textId="77777777" w:rsidR="00C26ACC" w:rsidRPr="00651EAB" w:rsidRDefault="00C26ACC" w:rsidP="00C26ACC">
      <w:pPr>
        <w:spacing w:line="276" w:lineRule="auto"/>
        <w:ind w:firstLine="720"/>
        <w:jc w:val="both"/>
        <w:rPr>
          <w:color w:val="000000"/>
          <w:sz w:val="28"/>
          <w:szCs w:val="28"/>
        </w:rPr>
      </w:pPr>
      <w:r w:rsidRPr="00651EAB">
        <w:rPr>
          <w:color w:val="000000"/>
          <w:sz w:val="28"/>
          <w:szCs w:val="28"/>
        </w:rPr>
        <w:t>Наложение повязок на различные анатомические области тела человека. Правила, особенности, отработка приёмов наложения повязок.</w:t>
      </w:r>
    </w:p>
    <w:p w14:paraId="057653C3" w14:textId="77777777" w:rsidR="00C26ACC" w:rsidRPr="00651EAB" w:rsidRDefault="00C26ACC" w:rsidP="00C26ACC">
      <w:pPr>
        <w:spacing w:line="276" w:lineRule="auto"/>
        <w:ind w:firstLine="720"/>
        <w:jc w:val="both"/>
        <w:rPr>
          <w:color w:val="000000"/>
          <w:sz w:val="28"/>
          <w:szCs w:val="28"/>
        </w:rPr>
      </w:pPr>
    </w:p>
    <w:p w14:paraId="27780F92" w14:textId="77777777" w:rsidR="00C26ACC" w:rsidRPr="00651EAB" w:rsidRDefault="00C26ACC" w:rsidP="00C26ACC">
      <w:pPr>
        <w:widowControl w:val="0"/>
        <w:spacing w:line="276" w:lineRule="auto"/>
        <w:ind w:left="20" w:firstLine="700"/>
        <w:jc w:val="both"/>
        <w:rPr>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8</w:t>
      </w:r>
      <w:r w:rsidRPr="00651EAB">
        <w:rPr>
          <w:color w:val="000000"/>
          <w:sz w:val="28"/>
          <w:szCs w:val="28"/>
          <w:lang w:bidi="ru-RU"/>
        </w:rPr>
        <w:t xml:space="preserve"> </w:t>
      </w:r>
      <w:r w:rsidRPr="00651EAB">
        <w:rPr>
          <w:b/>
          <w:color w:val="000000"/>
          <w:sz w:val="28"/>
          <w:szCs w:val="28"/>
          <w:lang w:bidi="ru-RU"/>
        </w:rPr>
        <w:t>Первая помощь при травме опорно-двигательной системы.</w:t>
      </w:r>
    </w:p>
    <w:p w14:paraId="43FA2290"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r>
        <w:rPr>
          <w:color w:val="000000"/>
          <w:sz w:val="28"/>
          <w:szCs w:val="28"/>
          <w:lang w:bidi="ru-RU"/>
        </w:rPr>
        <w:t xml:space="preserve"> </w:t>
      </w:r>
      <w:r w:rsidRPr="00651EAB">
        <w:rPr>
          <w:color w:val="000000"/>
          <w:sz w:val="28"/>
          <w:szCs w:val="28"/>
          <w:lang w:bidi="ru-RU"/>
        </w:rPr>
        <w:t>Способы иммобилизации при травме ключицы, плечевой кости, костей предплечья, бедренной кости, костей голени.</w:t>
      </w:r>
    </w:p>
    <w:p w14:paraId="6E0CD5F0"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14:paraId="7D783A0A"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08579A88"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14:paraId="23D0017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придания транспортного положения пострадавшему с травмой та</w:t>
      </w:r>
      <w:r>
        <w:rPr>
          <w:color w:val="000000"/>
          <w:sz w:val="28"/>
          <w:szCs w:val="28"/>
          <w:lang w:bidi="ru-RU"/>
        </w:rPr>
        <w:t>за, приемы фиксации костей таза.</w:t>
      </w:r>
    </w:p>
    <w:p w14:paraId="7DD5E715" w14:textId="77777777" w:rsidR="00C26ACC" w:rsidRPr="00651EAB" w:rsidRDefault="00C26ACC" w:rsidP="00221946">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9</w:t>
      </w:r>
      <w:r w:rsidRPr="00651EAB">
        <w:rPr>
          <w:color w:val="000000"/>
          <w:sz w:val="28"/>
          <w:szCs w:val="28"/>
          <w:lang w:bidi="ru-RU"/>
        </w:rPr>
        <w:t xml:space="preserve"> </w:t>
      </w:r>
      <w:r w:rsidRPr="00651EAB">
        <w:rPr>
          <w:b/>
          <w:color w:val="000000"/>
          <w:sz w:val="28"/>
          <w:szCs w:val="28"/>
          <w:lang w:bidi="ru-RU"/>
        </w:rPr>
        <w:t>Первая помощь при травме головы. Первая помощь при травме груди. Первая помощь при травме живота.</w:t>
      </w:r>
    </w:p>
    <w:p w14:paraId="120F0632"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14:paraId="656D5F7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черепно-мозговой травмы. Порядок оказания первой помощи. Особенности наложения повязки при открытой черепно</w:t>
      </w:r>
      <w:r w:rsidRPr="00651EAB">
        <w:rPr>
          <w:color w:val="000000"/>
          <w:sz w:val="28"/>
          <w:szCs w:val="28"/>
          <w:lang w:bidi="ru-RU"/>
        </w:rPr>
        <w:softHyphen/>
        <w:t>мозговой травме. Транспортное положение.</w:t>
      </w:r>
    </w:p>
    <w:p w14:paraId="2FF52883"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Травма груди, первая помощь. Основные проявления травмы груди. Понятия «открытый пневмоторакс», «острая дыхательная </w:t>
      </w:r>
      <w:r w:rsidRPr="00651EAB">
        <w:rPr>
          <w:color w:val="000000"/>
          <w:sz w:val="28"/>
          <w:szCs w:val="28"/>
          <w:lang w:bidi="ru-RU"/>
        </w:rPr>
        <w:lastRenderedPageBreak/>
        <w:t>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14:paraId="6B1FE4DB"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14:paraId="419B9966"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0958B10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Наложение бинтовых повязок на раны волосистой части головы при травмах глаза, уха, носа.</w:t>
      </w:r>
    </w:p>
    <w:p w14:paraId="2A8B29C3"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пострадавшему с черепно</w:t>
      </w:r>
      <w:r>
        <w:rPr>
          <w:color w:val="000000"/>
          <w:sz w:val="28"/>
          <w:szCs w:val="28"/>
          <w:lang w:bidi="ru-RU"/>
        </w:rPr>
        <w:t xml:space="preserve"> - </w:t>
      </w:r>
      <w:r w:rsidRPr="00651EAB">
        <w:rPr>
          <w:color w:val="000000"/>
          <w:sz w:val="28"/>
          <w:szCs w:val="28"/>
          <w:lang w:bidi="ru-RU"/>
        </w:rPr>
        <w:softHyphen/>
        <w:t>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14:paraId="37CDF2BC"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14:paraId="72E5E86A"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Придание транспортного положения при травме груди.</w:t>
      </w:r>
    </w:p>
    <w:p w14:paraId="79122DB4"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14:paraId="497054B1" w14:textId="77777777" w:rsidR="00C26ACC" w:rsidRDefault="00C26ACC" w:rsidP="00C26ACC">
      <w:pPr>
        <w:widowControl w:val="0"/>
        <w:spacing w:line="276" w:lineRule="auto"/>
        <w:ind w:right="20"/>
        <w:jc w:val="both"/>
        <w:rPr>
          <w:color w:val="000000"/>
          <w:sz w:val="28"/>
          <w:szCs w:val="28"/>
          <w:lang w:bidi="ru-RU"/>
        </w:rPr>
      </w:pPr>
    </w:p>
    <w:p w14:paraId="756DDF57" w14:textId="77777777" w:rsidR="00C26ACC" w:rsidRDefault="00C26ACC" w:rsidP="00C26ACC">
      <w:pPr>
        <w:widowControl w:val="0"/>
        <w:spacing w:line="276" w:lineRule="auto"/>
        <w:ind w:right="20"/>
        <w:jc w:val="both"/>
        <w:rPr>
          <w:color w:val="000000"/>
          <w:sz w:val="28"/>
          <w:szCs w:val="28"/>
          <w:lang w:bidi="ru-RU"/>
        </w:rPr>
      </w:pPr>
    </w:p>
    <w:p w14:paraId="131E1308" w14:textId="77777777" w:rsidR="00C26ACC" w:rsidRPr="00651EAB" w:rsidRDefault="00C26ACC" w:rsidP="00C26ACC">
      <w:pPr>
        <w:widowControl w:val="0"/>
        <w:spacing w:line="276" w:lineRule="auto"/>
        <w:ind w:right="20"/>
        <w:jc w:val="both"/>
        <w:rPr>
          <w:color w:val="000000"/>
          <w:sz w:val="28"/>
          <w:szCs w:val="28"/>
          <w:lang w:bidi="ru-RU"/>
        </w:rPr>
      </w:pPr>
    </w:p>
    <w:p w14:paraId="03CCC84A"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10</w:t>
      </w:r>
      <w:r w:rsidR="0035223E" w:rsidRPr="00651EAB">
        <w:rPr>
          <w:color w:val="000000"/>
          <w:sz w:val="28"/>
          <w:szCs w:val="28"/>
          <w:lang w:bidi="ru-RU"/>
        </w:rPr>
        <w:t>. П</w:t>
      </w:r>
      <w:r w:rsidRPr="00651EAB">
        <w:rPr>
          <w:b/>
          <w:color w:val="000000"/>
          <w:sz w:val="28"/>
          <w:szCs w:val="28"/>
          <w:lang w:bidi="ru-RU"/>
        </w:rPr>
        <w:t>ервая помощь при термических и химических ожогах, ожоговом шоке. Первая помощь при отморожении и переохлаждении. Первая помощь при перегревании.</w:t>
      </w:r>
    </w:p>
    <w:p w14:paraId="622C8311"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Ожоговая травма, первая помощь.</w:t>
      </w:r>
    </w:p>
    <w:p w14:paraId="60AD084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r>
        <w:rPr>
          <w:color w:val="000000"/>
          <w:sz w:val="28"/>
          <w:szCs w:val="28"/>
          <w:lang w:bidi="ru-RU"/>
        </w:rPr>
        <w:t xml:space="preserve"> </w:t>
      </w:r>
      <w:r w:rsidRPr="00651EAB">
        <w:rPr>
          <w:color w:val="000000"/>
          <w:sz w:val="28"/>
          <w:szCs w:val="28"/>
          <w:lang w:bidi="ru-RU"/>
        </w:rPr>
        <w:t>Порядок оказания первой помощи.</w:t>
      </w:r>
    </w:p>
    <w:p w14:paraId="692280B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14:paraId="6BB1349D"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lastRenderedPageBreak/>
        <w:t>Холодовая травма, первая помощь.</w:t>
      </w:r>
    </w:p>
    <w:p w14:paraId="083C4B1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14:paraId="0C19AC77" w14:textId="77777777" w:rsidR="00C26ACC" w:rsidRPr="00651EAB" w:rsidRDefault="00C26ACC" w:rsidP="00C26ACC">
      <w:pPr>
        <w:widowControl w:val="0"/>
        <w:spacing w:line="276" w:lineRule="auto"/>
        <w:ind w:left="20" w:firstLine="700"/>
        <w:jc w:val="both"/>
        <w:rPr>
          <w:color w:val="000000"/>
          <w:sz w:val="28"/>
          <w:szCs w:val="28"/>
          <w:lang w:bidi="ru-RU"/>
        </w:rPr>
      </w:pPr>
      <w:r w:rsidRPr="00651EAB">
        <w:rPr>
          <w:color w:val="000000"/>
          <w:sz w:val="28"/>
          <w:szCs w:val="28"/>
          <w:lang w:bidi="ru-RU"/>
        </w:rPr>
        <w:t>Перегревание (гипертермия), первая помощь.</w:t>
      </w:r>
    </w:p>
    <w:p w14:paraId="4FFA156A" w14:textId="77777777" w:rsidR="00C26ACC" w:rsidRPr="00651EAB" w:rsidRDefault="00C26ACC" w:rsidP="00221946">
      <w:pPr>
        <w:widowControl w:val="0"/>
        <w:spacing w:line="276" w:lineRule="auto"/>
        <w:ind w:left="20" w:right="20" w:firstLine="700"/>
        <w:jc w:val="both"/>
        <w:rPr>
          <w:color w:val="000000"/>
          <w:sz w:val="28"/>
          <w:szCs w:val="28"/>
          <w:lang w:bidi="ru-RU"/>
        </w:rPr>
      </w:pPr>
      <w:r w:rsidRPr="00651EAB">
        <w:rPr>
          <w:color w:val="000000"/>
          <w:sz w:val="28"/>
          <w:szCs w:val="28"/>
          <w:lang w:bidi="ru-RU"/>
        </w:rPr>
        <w:t>Факторы, способствующие развитию перегревания. Основные проявления перегревания, оказание первой помощи.</w:t>
      </w:r>
    </w:p>
    <w:p w14:paraId="48146896" w14:textId="77777777" w:rsidR="00C26ACC" w:rsidRPr="00651EAB" w:rsidRDefault="00C26ACC" w:rsidP="00C26ACC">
      <w:pPr>
        <w:widowControl w:val="0"/>
        <w:spacing w:line="276" w:lineRule="auto"/>
        <w:ind w:left="20" w:firstLine="700"/>
        <w:jc w:val="both"/>
        <w:rPr>
          <w:color w:val="000000"/>
          <w:sz w:val="28"/>
          <w:szCs w:val="28"/>
          <w:lang w:bidi="ru-RU"/>
        </w:rPr>
      </w:pPr>
      <w:r>
        <w:rPr>
          <w:b/>
          <w:sz w:val="28"/>
          <w:szCs w:val="28"/>
        </w:rPr>
        <w:t>Тема</w:t>
      </w:r>
      <w:r w:rsidRPr="00651EAB">
        <w:rPr>
          <w:color w:val="000000"/>
          <w:sz w:val="28"/>
          <w:szCs w:val="28"/>
          <w:lang w:bidi="ru-RU"/>
        </w:rPr>
        <w:t xml:space="preserve"> </w:t>
      </w:r>
      <w:r w:rsidRPr="005706F4">
        <w:rPr>
          <w:b/>
          <w:color w:val="000000"/>
          <w:sz w:val="28"/>
          <w:szCs w:val="28"/>
          <w:lang w:bidi="ru-RU"/>
        </w:rPr>
        <w:t>6.11</w:t>
      </w:r>
      <w:r w:rsidRPr="00651EAB">
        <w:rPr>
          <w:color w:val="000000"/>
          <w:sz w:val="28"/>
          <w:szCs w:val="28"/>
          <w:lang w:bidi="ru-RU"/>
        </w:rPr>
        <w:t xml:space="preserve"> </w:t>
      </w:r>
      <w:r w:rsidRPr="00651EAB">
        <w:rPr>
          <w:b/>
          <w:color w:val="000000"/>
          <w:sz w:val="28"/>
          <w:szCs w:val="28"/>
          <w:lang w:bidi="ru-RU"/>
        </w:rPr>
        <w:t>Первая помощь при острых отравлениях</w:t>
      </w:r>
      <w:r w:rsidRPr="00651EAB">
        <w:rPr>
          <w:color w:val="000000"/>
          <w:sz w:val="28"/>
          <w:szCs w:val="28"/>
          <w:lang w:bidi="ru-RU"/>
        </w:rPr>
        <w:t>.</w:t>
      </w:r>
    </w:p>
    <w:p w14:paraId="51FD1D9B"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14:paraId="76659859"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14:paraId="329294C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выхлопными газами, эксплуатационными жидкостями, бензином, этиленгликолем. Порядок оказания первой помощи.</w:t>
      </w:r>
    </w:p>
    <w:p w14:paraId="3C6184DC"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этанолом и этанолсодержащими жидкостями, порядок оказания первой помощи.</w:t>
      </w:r>
    </w:p>
    <w:p w14:paraId="0432B01C"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при отравлении в результате действия слезоточивых и раздражающих веществ.</w:t>
      </w:r>
    </w:p>
    <w:p w14:paraId="279AE0E4" w14:textId="77777777" w:rsidR="00C26ACC" w:rsidRDefault="00C26ACC" w:rsidP="00C26ACC">
      <w:pPr>
        <w:widowControl w:val="0"/>
        <w:spacing w:line="276" w:lineRule="auto"/>
        <w:ind w:left="20" w:right="20" w:firstLine="700"/>
        <w:jc w:val="both"/>
        <w:rPr>
          <w:color w:val="000000"/>
          <w:sz w:val="28"/>
          <w:szCs w:val="28"/>
          <w:lang w:bidi="ru-RU"/>
        </w:rPr>
      </w:pPr>
    </w:p>
    <w:p w14:paraId="7BB23F93" w14:textId="77777777" w:rsidR="00C26ACC" w:rsidRPr="00651EAB" w:rsidRDefault="00C26ACC" w:rsidP="00C26ACC">
      <w:pPr>
        <w:widowControl w:val="0"/>
        <w:spacing w:line="276" w:lineRule="auto"/>
        <w:ind w:left="20" w:right="20" w:firstLine="700"/>
        <w:jc w:val="both"/>
        <w:rPr>
          <w:color w:val="000000"/>
          <w:sz w:val="28"/>
          <w:szCs w:val="28"/>
          <w:lang w:bidi="ru-RU"/>
        </w:rPr>
      </w:pPr>
    </w:p>
    <w:p w14:paraId="003DE5D0" w14:textId="77777777" w:rsidR="00C26ACC" w:rsidRPr="00651EAB" w:rsidRDefault="00C26ACC" w:rsidP="00C26ACC">
      <w:pPr>
        <w:widowControl w:val="0"/>
        <w:spacing w:line="276" w:lineRule="auto"/>
        <w:ind w:left="20" w:righ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12</w:t>
      </w:r>
      <w:r w:rsidRPr="00651EAB">
        <w:rPr>
          <w:color w:val="000000"/>
          <w:sz w:val="28"/>
          <w:szCs w:val="28"/>
          <w:lang w:bidi="ru-RU"/>
        </w:rPr>
        <w:t xml:space="preserve"> </w:t>
      </w:r>
      <w:r w:rsidRPr="00651EAB">
        <w:rPr>
          <w:b/>
          <w:color w:val="000000"/>
          <w:sz w:val="28"/>
          <w:szCs w:val="28"/>
          <w:lang w:bidi="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14:paraId="61A61655"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14:paraId="3BB39671"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14:paraId="739F53ED"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Острые нарушения дыхания. Приступ удушья и другие острые нарушения дыхания. Причины, основные проявления, первая помощь.</w:t>
      </w:r>
    </w:p>
    <w:p w14:paraId="426393FF" w14:textId="77777777" w:rsidR="00C26ACC" w:rsidRPr="00651EAB"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Острое нарушение кровообращения. Острый сердечный приступ. Причины, основные проявления, первая помощь.</w:t>
      </w:r>
    </w:p>
    <w:p w14:paraId="013182DE" w14:textId="77777777" w:rsidR="00C26ACC" w:rsidRDefault="00C26ACC" w:rsidP="00C26ACC">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Понятие «судороги». Эпилептический припадок. Причины, основные </w:t>
      </w:r>
      <w:r w:rsidRPr="00651EAB">
        <w:rPr>
          <w:color w:val="000000"/>
          <w:sz w:val="28"/>
          <w:szCs w:val="28"/>
          <w:lang w:bidi="ru-RU"/>
        </w:rPr>
        <w:lastRenderedPageBreak/>
        <w:t>проявления, первая помощь. Типичные ош</w:t>
      </w:r>
      <w:r>
        <w:rPr>
          <w:color w:val="000000"/>
          <w:sz w:val="28"/>
          <w:szCs w:val="28"/>
          <w:lang w:bidi="ru-RU"/>
        </w:rPr>
        <w:t>ибки при оказании первой помощи.</w:t>
      </w:r>
    </w:p>
    <w:p w14:paraId="63764155" w14:textId="77777777" w:rsidR="00C26ACC" w:rsidRPr="00651EAB" w:rsidRDefault="00C26ACC" w:rsidP="00C26ACC">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4AB54D0B" w14:textId="77777777" w:rsidR="00C26ACC" w:rsidRPr="00651EAB" w:rsidRDefault="00C26ACC" w:rsidP="00221946">
      <w:pPr>
        <w:widowControl w:val="0"/>
        <w:spacing w:line="276" w:lineRule="auto"/>
        <w:ind w:left="20" w:right="20" w:firstLine="700"/>
        <w:jc w:val="both"/>
        <w:rPr>
          <w:color w:val="000000"/>
          <w:sz w:val="28"/>
          <w:szCs w:val="28"/>
          <w:lang w:bidi="ru-RU"/>
        </w:rPr>
      </w:pPr>
      <w:r w:rsidRPr="00651EAB">
        <w:rPr>
          <w:color w:val="000000"/>
          <w:sz w:val="28"/>
          <w:szCs w:val="28"/>
          <w:lang w:bidi="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14:paraId="28598B45" w14:textId="77777777" w:rsidR="00C26ACC" w:rsidRPr="00651EAB" w:rsidRDefault="00C26ACC" w:rsidP="00C26ACC">
      <w:pPr>
        <w:widowControl w:val="0"/>
        <w:spacing w:line="276" w:lineRule="auto"/>
        <w:ind w:left="20" w:firstLine="700"/>
        <w:jc w:val="both"/>
        <w:rPr>
          <w:b/>
          <w:color w:val="000000"/>
          <w:sz w:val="28"/>
          <w:szCs w:val="28"/>
          <w:lang w:bidi="ru-RU"/>
        </w:rPr>
      </w:pPr>
      <w:r>
        <w:rPr>
          <w:b/>
          <w:sz w:val="28"/>
          <w:szCs w:val="28"/>
        </w:rPr>
        <w:t>Тема</w:t>
      </w:r>
      <w:r w:rsidRPr="00033A87">
        <w:rPr>
          <w:b/>
          <w:color w:val="000000"/>
          <w:sz w:val="28"/>
          <w:szCs w:val="28"/>
          <w:lang w:bidi="ru-RU"/>
        </w:rPr>
        <w:t xml:space="preserve"> 6.</w:t>
      </w:r>
      <w:r>
        <w:rPr>
          <w:b/>
          <w:color w:val="000000"/>
          <w:sz w:val="28"/>
          <w:szCs w:val="28"/>
          <w:lang w:bidi="ru-RU"/>
        </w:rPr>
        <w:t>13 Первая помощь при политравме</w:t>
      </w:r>
      <w:r w:rsidR="0028425E">
        <w:rPr>
          <w:b/>
          <w:color w:val="000000"/>
          <w:sz w:val="28"/>
          <w:szCs w:val="28"/>
          <w:lang w:bidi="ru-RU"/>
        </w:rPr>
        <w:t>.</w:t>
      </w:r>
    </w:p>
    <w:p w14:paraId="0E409B9A" w14:textId="77777777" w:rsidR="00C26ACC" w:rsidRPr="00221946" w:rsidRDefault="00C26ACC" w:rsidP="00221946">
      <w:pPr>
        <w:widowControl w:val="0"/>
        <w:spacing w:line="276" w:lineRule="auto"/>
        <w:ind w:left="20" w:right="20" w:firstLine="700"/>
        <w:jc w:val="both"/>
        <w:rPr>
          <w:color w:val="000000"/>
          <w:sz w:val="28"/>
          <w:szCs w:val="28"/>
          <w:lang w:bidi="ru-RU"/>
        </w:rPr>
      </w:pPr>
      <w:r w:rsidRPr="00651EAB">
        <w:rPr>
          <w:color w:val="000000"/>
          <w:sz w:val="28"/>
          <w:szCs w:val="28"/>
          <w:lang w:bidi="ru-RU"/>
        </w:rPr>
        <w:t>Решение ситуационных задач по теме: «Политравма» для повторения и закрепления приемов и порядка оказания первой помощи.</w:t>
      </w:r>
    </w:p>
    <w:p w14:paraId="5F9E2C00" w14:textId="77777777" w:rsidR="00C26ACC" w:rsidRPr="00651EAB" w:rsidRDefault="00C26ACC" w:rsidP="00C26ACC">
      <w:pPr>
        <w:pStyle w:val="BodyText20"/>
        <w:rPr>
          <w:szCs w:val="28"/>
        </w:rPr>
      </w:pPr>
    </w:p>
    <w:p w14:paraId="520AD9A9" w14:textId="77777777" w:rsidR="00C26ACC" w:rsidRPr="000B573D" w:rsidRDefault="00C26ACC" w:rsidP="00C26ACC">
      <w:pPr>
        <w:pStyle w:val="HTML"/>
        <w:ind w:firstLine="600"/>
        <w:jc w:val="center"/>
        <w:rPr>
          <w:rFonts w:ascii="Times New Roman" w:hAnsi="Times New Roman"/>
          <w:b/>
          <w:sz w:val="28"/>
          <w:szCs w:val="28"/>
          <w:lang w:val="ru-RU"/>
        </w:rPr>
      </w:pPr>
      <w:r w:rsidRPr="00651EAB">
        <w:rPr>
          <w:rFonts w:ascii="Times New Roman" w:hAnsi="Times New Roman"/>
          <w:b/>
          <w:sz w:val="28"/>
          <w:szCs w:val="28"/>
        </w:rPr>
        <w:t>7. ПРОТИВОДЕЙСТВИЕ ТЕРРОРИЗМУ</w:t>
      </w:r>
      <w:r w:rsidR="000B573D">
        <w:rPr>
          <w:rFonts w:ascii="Times New Roman" w:hAnsi="Times New Roman"/>
          <w:b/>
          <w:sz w:val="28"/>
          <w:szCs w:val="28"/>
          <w:lang w:val="ru-RU"/>
        </w:rPr>
        <w:t>.ОБЕСПЕЧЕНИЕ АНТИТЕРРОРИСТИЧЕСКОЙ ЗАЩИЩЕННОСТИ ОБЪКТОВ,</w:t>
      </w:r>
    </w:p>
    <w:p w14:paraId="054D0430" w14:textId="77777777" w:rsidR="00C26ACC" w:rsidRPr="00651EAB" w:rsidRDefault="00C26ACC" w:rsidP="00C26ACC">
      <w:pPr>
        <w:ind w:firstLine="600"/>
        <w:jc w:val="center"/>
        <w:rPr>
          <w:b/>
          <w:sz w:val="28"/>
          <w:szCs w:val="28"/>
        </w:rPr>
      </w:pPr>
      <w:r w:rsidRPr="00651EAB">
        <w:rPr>
          <w:b/>
          <w:sz w:val="28"/>
          <w:szCs w:val="28"/>
        </w:rPr>
        <w:t>ТЕМАТИЧЕСКИЙ ПЛАН</w:t>
      </w:r>
    </w:p>
    <w:p w14:paraId="76A6461A" w14:textId="77777777" w:rsidR="00C26ACC" w:rsidRPr="00651EAB" w:rsidRDefault="00C26ACC" w:rsidP="00C26ACC">
      <w:pPr>
        <w:ind w:firstLine="600"/>
        <w:jc w:val="center"/>
        <w:rPr>
          <w:b/>
          <w:sz w:val="28"/>
          <w:szCs w:val="28"/>
        </w:rPr>
      </w:pPr>
      <w:r w:rsidRPr="00651EAB">
        <w:rPr>
          <w:b/>
          <w:sz w:val="28"/>
          <w:szCs w:val="28"/>
        </w:rPr>
        <w:t>пов</w:t>
      </w:r>
      <w:r>
        <w:rPr>
          <w:b/>
          <w:sz w:val="28"/>
          <w:szCs w:val="28"/>
        </w:rPr>
        <w:t>ышения квалификации охранников 5</w:t>
      </w:r>
      <w:r w:rsidRPr="00651EAB">
        <w:rPr>
          <w:b/>
          <w:sz w:val="28"/>
          <w:szCs w:val="28"/>
        </w:rPr>
        <w:t xml:space="preserve"> разряда</w:t>
      </w:r>
    </w:p>
    <w:p w14:paraId="63DC5B23" w14:textId="77777777" w:rsidR="00C26ACC" w:rsidRPr="00651EAB" w:rsidRDefault="00C26ACC" w:rsidP="00C26ACC">
      <w:pPr>
        <w:ind w:firstLine="600"/>
        <w:jc w:val="center"/>
        <w:rPr>
          <w:b/>
          <w:sz w:val="28"/>
          <w:szCs w:val="28"/>
        </w:rPr>
      </w:pPr>
    </w:p>
    <w:tbl>
      <w:tblPr>
        <w:tblW w:w="89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273"/>
        <w:gridCol w:w="700"/>
        <w:gridCol w:w="700"/>
        <w:gridCol w:w="600"/>
        <w:gridCol w:w="700"/>
        <w:gridCol w:w="700"/>
        <w:gridCol w:w="700"/>
      </w:tblGrid>
      <w:tr w:rsidR="00C26ACC" w:rsidRPr="00651EAB" w14:paraId="0A0D65D0" w14:textId="77777777" w:rsidTr="00DE1997">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7A14C1F" w14:textId="77777777" w:rsidR="00C26ACC" w:rsidRPr="005706F4" w:rsidRDefault="00C26ACC" w:rsidP="00DE1997">
            <w:pPr>
              <w:jc w:val="both"/>
              <w:rPr>
                <w:bCs/>
                <w:sz w:val="24"/>
                <w:szCs w:val="24"/>
              </w:rPr>
            </w:pPr>
            <w:r w:rsidRPr="005706F4">
              <w:rPr>
                <w:bCs/>
                <w:sz w:val="24"/>
                <w:szCs w:val="24"/>
              </w:rPr>
              <w:t>№ п\п</w:t>
            </w:r>
          </w:p>
        </w:tc>
        <w:tc>
          <w:tcPr>
            <w:tcW w:w="4273" w:type="dxa"/>
            <w:vMerge w:val="restart"/>
            <w:tcBorders>
              <w:top w:val="single" w:sz="4" w:space="0" w:color="auto"/>
              <w:left w:val="single" w:sz="4" w:space="0" w:color="auto"/>
              <w:bottom w:val="single" w:sz="4" w:space="0" w:color="auto"/>
              <w:right w:val="single" w:sz="4" w:space="0" w:color="auto"/>
            </w:tcBorders>
          </w:tcPr>
          <w:p w14:paraId="21F20526" w14:textId="77777777" w:rsidR="00C26ACC" w:rsidRPr="005706F4" w:rsidRDefault="00C26ACC" w:rsidP="00DE1997">
            <w:pPr>
              <w:jc w:val="both"/>
              <w:rPr>
                <w:bCs/>
                <w:sz w:val="24"/>
                <w:szCs w:val="24"/>
              </w:rPr>
            </w:pPr>
          </w:p>
          <w:p w14:paraId="5CBC4C02" w14:textId="77777777" w:rsidR="00C26ACC" w:rsidRPr="005706F4" w:rsidRDefault="00C26ACC" w:rsidP="00DE1997">
            <w:pPr>
              <w:jc w:val="both"/>
              <w:rPr>
                <w:bCs/>
                <w:sz w:val="24"/>
                <w:szCs w:val="24"/>
              </w:rPr>
            </w:pPr>
            <w:r w:rsidRPr="005706F4">
              <w:rPr>
                <w:bCs/>
                <w:sz w:val="24"/>
                <w:szCs w:val="24"/>
              </w:rPr>
              <w:t>Наименование учебных  разделов и тем</w:t>
            </w:r>
          </w:p>
        </w:tc>
        <w:tc>
          <w:tcPr>
            <w:tcW w:w="700" w:type="dxa"/>
            <w:vMerge w:val="restart"/>
            <w:tcBorders>
              <w:top w:val="single" w:sz="4" w:space="0" w:color="auto"/>
              <w:left w:val="single" w:sz="4" w:space="0" w:color="auto"/>
              <w:bottom w:val="single" w:sz="4" w:space="0" w:color="auto"/>
              <w:right w:val="single" w:sz="4" w:space="0" w:color="auto"/>
            </w:tcBorders>
            <w:textDirection w:val="btLr"/>
            <w:hideMark/>
          </w:tcPr>
          <w:p w14:paraId="3EBCD453" w14:textId="77777777" w:rsidR="00C26ACC" w:rsidRPr="005706F4" w:rsidRDefault="00C26ACC" w:rsidP="00DE1997">
            <w:pPr>
              <w:ind w:left="113" w:right="113"/>
              <w:jc w:val="both"/>
              <w:rPr>
                <w:bCs/>
                <w:sz w:val="24"/>
                <w:szCs w:val="24"/>
              </w:rPr>
            </w:pPr>
            <w:r w:rsidRPr="005706F4">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hideMark/>
          </w:tcPr>
          <w:p w14:paraId="6D2A47B2" w14:textId="77777777" w:rsidR="00C26ACC" w:rsidRPr="005706F4" w:rsidRDefault="00C26ACC" w:rsidP="00DE1997">
            <w:pPr>
              <w:jc w:val="both"/>
              <w:rPr>
                <w:bCs/>
                <w:sz w:val="24"/>
                <w:szCs w:val="24"/>
              </w:rPr>
            </w:pPr>
            <w:r w:rsidRPr="005706F4">
              <w:rPr>
                <w:bCs/>
                <w:sz w:val="24"/>
                <w:szCs w:val="24"/>
              </w:rPr>
              <w:t>Вид занятия и количество учебных часов</w:t>
            </w:r>
          </w:p>
        </w:tc>
      </w:tr>
      <w:tr w:rsidR="00C26ACC" w:rsidRPr="00651EAB" w14:paraId="42C704A6" w14:textId="77777777" w:rsidTr="00DE1997">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0790A3" w14:textId="77777777" w:rsidR="00C26ACC" w:rsidRPr="005706F4" w:rsidRDefault="00C26ACC" w:rsidP="00DE1997">
            <w:pPr>
              <w:rPr>
                <w:bCs/>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14:paraId="2044A046" w14:textId="77777777" w:rsidR="00C26ACC" w:rsidRPr="005706F4" w:rsidRDefault="00C26ACC" w:rsidP="00DE1997">
            <w:pPr>
              <w:rPr>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3C555DB" w14:textId="77777777" w:rsidR="00C26ACC" w:rsidRPr="005706F4" w:rsidRDefault="00C26ACC" w:rsidP="00DE1997">
            <w:pPr>
              <w:rPr>
                <w:bCs/>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hideMark/>
          </w:tcPr>
          <w:p w14:paraId="447B5D6B" w14:textId="77777777" w:rsidR="00C26ACC" w:rsidRPr="005706F4" w:rsidRDefault="00C26ACC" w:rsidP="00DE1997">
            <w:pPr>
              <w:ind w:right="-70"/>
              <w:jc w:val="center"/>
              <w:rPr>
                <w:bCs/>
                <w:sz w:val="24"/>
                <w:szCs w:val="24"/>
              </w:rPr>
            </w:pPr>
            <w:r w:rsidRPr="005706F4">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4BBBA7D0" w14:textId="77777777" w:rsidR="00C26ACC" w:rsidRPr="005706F4" w:rsidRDefault="00C26ACC" w:rsidP="00DE1997">
            <w:pPr>
              <w:ind w:left="-70" w:right="-70"/>
              <w:jc w:val="center"/>
              <w:rPr>
                <w:bCs/>
                <w:sz w:val="24"/>
                <w:szCs w:val="24"/>
              </w:rPr>
            </w:pPr>
            <w:r w:rsidRPr="005706F4">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7921BD83" w14:textId="77777777" w:rsidR="00C26ACC" w:rsidRPr="005706F4" w:rsidRDefault="00C26ACC" w:rsidP="00DE1997">
            <w:pPr>
              <w:ind w:left="-70" w:right="-70"/>
              <w:jc w:val="center"/>
              <w:rPr>
                <w:bCs/>
                <w:sz w:val="24"/>
                <w:szCs w:val="24"/>
              </w:rPr>
            </w:pPr>
            <w:r w:rsidRPr="005706F4">
              <w:rPr>
                <w:bCs/>
                <w:sz w:val="24"/>
                <w:szCs w:val="24"/>
              </w:rPr>
              <w:t>Практич.</w:t>
            </w:r>
          </w:p>
          <w:p w14:paraId="1E703A76" w14:textId="77777777" w:rsidR="00C26ACC" w:rsidRPr="005706F4" w:rsidRDefault="00C26ACC" w:rsidP="00DE1997">
            <w:pPr>
              <w:ind w:left="-70" w:right="-70"/>
              <w:jc w:val="center"/>
              <w:rPr>
                <w:bCs/>
                <w:sz w:val="24"/>
                <w:szCs w:val="24"/>
              </w:rPr>
            </w:pPr>
            <w:r w:rsidRPr="005706F4">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527F7BAF" w14:textId="77777777" w:rsidR="00C26ACC" w:rsidRPr="005706F4" w:rsidRDefault="00C26ACC" w:rsidP="00DE1997">
            <w:pPr>
              <w:ind w:left="-70" w:right="-70"/>
              <w:jc w:val="center"/>
              <w:rPr>
                <w:bCs/>
                <w:sz w:val="24"/>
                <w:szCs w:val="24"/>
              </w:rPr>
            </w:pPr>
            <w:r w:rsidRPr="005706F4">
              <w:rPr>
                <w:bCs/>
                <w:sz w:val="24"/>
                <w:szCs w:val="24"/>
              </w:rPr>
              <w:t>Самост.</w:t>
            </w:r>
          </w:p>
          <w:p w14:paraId="7FB8D8F7" w14:textId="77777777" w:rsidR="00C26ACC" w:rsidRPr="005706F4" w:rsidRDefault="00C26ACC" w:rsidP="00DE1997">
            <w:pPr>
              <w:ind w:left="-70" w:right="-70"/>
              <w:jc w:val="center"/>
              <w:rPr>
                <w:bCs/>
                <w:sz w:val="24"/>
                <w:szCs w:val="24"/>
              </w:rPr>
            </w:pPr>
            <w:r w:rsidRPr="005706F4">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71686740" w14:textId="77777777" w:rsidR="00C26ACC" w:rsidRPr="005706F4" w:rsidRDefault="00C26ACC" w:rsidP="00DE1997">
            <w:pPr>
              <w:ind w:left="-70" w:right="-70"/>
              <w:jc w:val="center"/>
              <w:rPr>
                <w:bCs/>
                <w:sz w:val="24"/>
                <w:szCs w:val="24"/>
              </w:rPr>
            </w:pPr>
            <w:r w:rsidRPr="005706F4">
              <w:rPr>
                <w:bCs/>
                <w:sz w:val="24"/>
                <w:szCs w:val="24"/>
              </w:rPr>
              <w:t>Зачет</w:t>
            </w:r>
          </w:p>
          <w:p w14:paraId="4D4DF544" w14:textId="77777777" w:rsidR="00C26ACC" w:rsidRPr="005706F4" w:rsidRDefault="00C26ACC" w:rsidP="00DE1997">
            <w:pPr>
              <w:ind w:left="-70" w:right="-70"/>
              <w:jc w:val="center"/>
              <w:rPr>
                <w:bCs/>
                <w:sz w:val="24"/>
                <w:szCs w:val="24"/>
              </w:rPr>
            </w:pPr>
            <w:r w:rsidRPr="005706F4">
              <w:rPr>
                <w:bCs/>
                <w:sz w:val="24"/>
                <w:szCs w:val="24"/>
              </w:rPr>
              <w:t>Экзамен</w:t>
            </w:r>
          </w:p>
        </w:tc>
      </w:tr>
      <w:tr w:rsidR="00C26ACC" w:rsidRPr="00651EAB" w14:paraId="12958ED5"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A3110" w14:textId="77777777" w:rsidR="00C26ACC" w:rsidRPr="005706F4" w:rsidRDefault="00C26ACC" w:rsidP="00DE1997">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92E11" w14:textId="77777777" w:rsidR="00C26ACC" w:rsidRPr="005706F4" w:rsidRDefault="00C26ACC" w:rsidP="00DE1997">
            <w:pPr>
              <w:jc w:val="both"/>
              <w:rPr>
                <w:sz w:val="24"/>
                <w:szCs w:val="24"/>
              </w:rPr>
            </w:pPr>
            <w:r w:rsidRPr="005706F4">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93AA8" w14:textId="77777777" w:rsidR="00C26ACC" w:rsidRPr="005706F4" w:rsidRDefault="00C26ACC" w:rsidP="00DE1997">
            <w:pPr>
              <w:jc w:val="both"/>
              <w:rPr>
                <w:sz w:val="24"/>
                <w:szCs w:val="24"/>
              </w:rPr>
            </w:pPr>
            <w:r w:rsidRPr="005706F4">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C423C" w14:textId="77777777" w:rsidR="00C26ACC" w:rsidRPr="005706F4" w:rsidRDefault="00C26ACC" w:rsidP="00DE1997">
            <w:pPr>
              <w:jc w:val="both"/>
              <w:rPr>
                <w:sz w:val="24"/>
                <w:szCs w:val="24"/>
              </w:rPr>
            </w:pPr>
            <w:r w:rsidRPr="005706F4">
              <w:rPr>
                <w:sz w:val="24"/>
                <w:szCs w:val="24"/>
              </w:rPr>
              <w:t>4</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5AD5E" w14:textId="77777777" w:rsidR="00C26ACC" w:rsidRPr="005706F4" w:rsidRDefault="00C26ACC" w:rsidP="00DE1997">
            <w:pPr>
              <w:jc w:val="both"/>
              <w:rPr>
                <w:sz w:val="24"/>
                <w:szCs w:val="24"/>
              </w:rPr>
            </w:pPr>
            <w:r w:rsidRPr="005706F4">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8EA7A" w14:textId="77777777" w:rsidR="00C26ACC" w:rsidRPr="005706F4" w:rsidRDefault="00C26ACC" w:rsidP="00DE1997">
            <w:pPr>
              <w:jc w:val="both"/>
              <w:rPr>
                <w:sz w:val="24"/>
                <w:szCs w:val="24"/>
              </w:rPr>
            </w:pPr>
            <w:r w:rsidRPr="005706F4">
              <w:rPr>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849EC" w14:textId="77777777" w:rsidR="00C26ACC" w:rsidRPr="005706F4" w:rsidRDefault="00C26ACC" w:rsidP="00DE1997">
            <w:pPr>
              <w:jc w:val="both"/>
              <w:rPr>
                <w:sz w:val="24"/>
                <w:szCs w:val="24"/>
              </w:rPr>
            </w:pPr>
            <w:r w:rsidRPr="005706F4">
              <w:rPr>
                <w:sz w:val="24"/>
                <w:szCs w:val="24"/>
              </w:rPr>
              <w:t>7</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8C975" w14:textId="77777777" w:rsidR="00C26ACC" w:rsidRPr="005706F4" w:rsidRDefault="00C26ACC" w:rsidP="00DE1997">
            <w:pPr>
              <w:jc w:val="both"/>
              <w:rPr>
                <w:sz w:val="24"/>
                <w:szCs w:val="24"/>
              </w:rPr>
            </w:pPr>
            <w:r w:rsidRPr="005706F4">
              <w:rPr>
                <w:sz w:val="24"/>
                <w:szCs w:val="24"/>
              </w:rPr>
              <w:t>8</w:t>
            </w:r>
          </w:p>
        </w:tc>
      </w:tr>
      <w:tr w:rsidR="00C26ACC" w:rsidRPr="00651EAB" w14:paraId="74FC7EDF"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548A4" w14:textId="77777777" w:rsidR="00C26ACC" w:rsidRPr="005706F4" w:rsidRDefault="00C26ACC" w:rsidP="00DE1997">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06517" w14:textId="77777777" w:rsidR="00C26ACC" w:rsidRPr="005706F4" w:rsidRDefault="000231C4" w:rsidP="000231C4">
            <w:pPr>
              <w:jc w:val="both"/>
              <w:rPr>
                <w:b/>
                <w:sz w:val="24"/>
                <w:szCs w:val="24"/>
              </w:rPr>
            </w:pPr>
            <w:r>
              <w:rPr>
                <w:b/>
                <w:sz w:val="24"/>
                <w:szCs w:val="24"/>
              </w:rPr>
              <w:t>Тема 7 Изменение норм и правил, изучаемых по дисциплине «Противодействие терроризму. Обеспечение антитеррористической защищенности объектов» (время освоения указано по учебным разделам)</w:t>
            </w: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002EEF5" w14:textId="77777777" w:rsidR="00C26ACC" w:rsidRPr="005706F4" w:rsidRDefault="00C26ACC"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B961168" w14:textId="77777777" w:rsidR="00C26ACC" w:rsidRPr="005706F4" w:rsidRDefault="00C26ACC" w:rsidP="00DE1997">
            <w:pPr>
              <w:rPr>
                <w:sz w:val="24"/>
                <w:szCs w:val="24"/>
              </w:rPr>
            </w:pPr>
          </w:p>
        </w:tc>
        <w:tc>
          <w:tcPr>
            <w:tcW w:w="6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7726ABE7" w14:textId="77777777" w:rsidR="00C26ACC" w:rsidRPr="005706F4" w:rsidRDefault="00C26ACC"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19DB721" w14:textId="77777777" w:rsidR="00C26ACC" w:rsidRPr="005706F4" w:rsidRDefault="00C26ACC" w:rsidP="00DE1997">
            <w:pPr>
              <w:jc w:val="center"/>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A872A5B" w14:textId="77777777" w:rsidR="00C26ACC" w:rsidRPr="005706F4" w:rsidRDefault="00C26ACC" w:rsidP="00DE1997">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6E70B5D4" w14:textId="77777777" w:rsidR="00C26ACC" w:rsidRPr="005706F4" w:rsidRDefault="00C26ACC" w:rsidP="00DE1997">
            <w:pPr>
              <w:jc w:val="both"/>
              <w:rPr>
                <w:sz w:val="24"/>
                <w:szCs w:val="24"/>
              </w:rPr>
            </w:pPr>
          </w:p>
        </w:tc>
      </w:tr>
      <w:tr w:rsidR="00C26ACC" w:rsidRPr="00651EAB" w14:paraId="34F61FBE"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C30C4" w14:textId="77777777" w:rsidR="00C26ACC" w:rsidRPr="005706F4" w:rsidRDefault="00C26ACC" w:rsidP="00DE1997">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9D81" w14:textId="77777777" w:rsidR="00C26ACC" w:rsidRPr="005706F4" w:rsidRDefault="00C26ACC" w:rsidP="00DE1997">
            <w:pPr>
              <w:jc w:val="both"/>
              <w:rPr>
                <w:b/>
                <w:sz w:val="24"/>
                <w:szCs w:val="24"/>
              </w:rPr>
            </w:pPr>
            <w:r>
              <w:rPr>
                <w:b/>
                <w:sz w:val="24"/>
                <w:szCs w:val="24"/>
              </w:rPr>
              <w:t xml:space="preserve">Тема </w:t>
            </w:r>
            <w:r w:rsidRPr="005706F4">
              <w:rPr>
                <w:b/>
                <w:sz w:val="24"/>
                <w:szCs w:val="24"/>
              </w:rPr>
              <w:t>7.1 Противодействие терроризму. Общие вопросы антитеррористической защиты охраняемых обьектов.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53323095" w14:textId="77777777" w:rsidR="00C26ACC" w:rsidRDefault="00C26ACC" w:rsidP="00DE1997">
            <w:pPr>
              <w:jc w:val="both"/>
              <w:rPr>
                <w:sz w:val="24"/>
                <w:szCs w:val="24"/>
              </w:rPr>
            </w:pPr>
          </w:p>
          <w:p w14:paraId="477EB259" w14:textId="77777777" w:rsidR="00C26ACC" w:rsidRDefault="00C26ACC" w:rsidP="00DE1997">
            <w:pPr>
              <w:jc w:val="both"/>
              <w:rPr>
                <w:sz w:val="24"/>
                <w:szCs w:val="24"/>
              </w:rPr>
            </w:pPr>
          </w:p>
          <w:p w14:paraId="628CE196" w14:textId="77777777" w:rsidR="00C26ACC" w:rsidRDefault="00C26ACC" w:rsidP="00DE1997">
            <w:pPr>
              <w:jc w:val="both"/>
              <w:rPr>
                <w:sz w:val="24"/>
                <w:szCs w:val="24"/>
              </w:rPr>
            </w:pPr>
          </w:p>
          <w:p w14:paraId="51B72EDA" w14:textId="77777777" w:rsidR="00C26ACC" w:rsidRPr="005706F4" w:rsidRDefault="00C26ACC" w:rsidP="00DE1997">
            <w:pPr>
              <w:jc w:val="both"/>
              <w:rPr>
                <w:sz w:val="24"/>
                <w:szCs w:val="24"/>
              </w:rPr>
            </w:pPr>
            <w:r w:rsidRPr="005706F4">
              <w:rPr>
                <w:sz w:val="24"/>
                <w:szCs w:val="24"/>
              </w:rPr>
              <w:t>0,5</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7B8D4898" w14:textId="77777777" w:rsidR="00C26ACC" w:rsidRDefault="00C26ACC" w:rsidP="00DE1997">
            <w:pPr>
              <w:jc w:val="center"/>
              <w:rPr>
                <w:sz w:val="24"/>
                <w:szCs w:val="24"/>
              </w:rPr>
            </w:pPr>
          </w:p>
          <w:p w14:paraId="7626E288" w14:textId="77777777" w:rsidR="00C26ACC" w:rsidRDefault="00C26ACC" w:rsidP="00DE1997">
            <w:pPr>
              <w:jc w:val="center"/>
              <w:rPr>
                <w:sz w:val="24"/>
                <w:szCs w:val="24"/>
              </w:rPr>
            </w:pPr>
          </w:p>
          <w:p w14:paraId="4CCD6A3A" w14:textId="77777777" w:rsidR="00C26ACC" w:rsidRDefault="00C26ACC" w:rsidP="00DE1997">
            <w:pPr>
              <w:jc w:val="center"/>
              <w:rPr>
                <w:sz w:val="24"/>
                <w:szCs w:val="24"/>
              </w:rPr>
            </w:pPr>
          </w:p>
          <w:p w14:paraId="7F70FF6B" w14:textId="77777777" w:rsidR="00C26ACC" w:rsidRPr="005706F4" w:rsidRDefault="00C26ACC" w:rsidP="00DE1997">
            <w:pPr>
              <w:jc w:val="center"/>
              <w:rPr>
                <w:sz w:val="24"/>
                <w:szCs w:val="24"/>
              </w:rPr>
            </w:pPr>
            <w:r w:rsidRPr="005706F4">
              <w:rPr>
                <w:sz w:val="24"/>
                <w:szCs w:val="24"/>
              </w:rPr>
              <w:t>0,5</w:t>
            </w: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2D03AF99" w14:textId="77777777" w:rsidR="00C26ACC" w:rsidRDefault="00C26ACC" w:rsidP="00DE1997">
            <w:pPr>
              <w:jc w:val="center"/>
              <w:rPr>
                <w:sz w:val="24"/>
                <w:szCs w:val="24"/>
              </w:rPr>
            </w:pPr>
          </w:p>
          <w:p w14:paraId="017440A6" w14:textId="77777777" w:rsidR="00C26ACC" w:rsidRDefault="00C26ACC" w:rsidP="00DE1997">
            <w:pPr>
              <w:jc w:val="center"/>
              <w:rPr>
                <w:sz w:val="24"/>
                <w:szCs w:val="24"/>
              </w:rPr>
            </w:pPr>
          </w:p>
          <w:p w14:paraId="63E0DF64" w14:textId="77777777" w:rsidR="00C26ACC" w:rsidRDefault="00C26ACC" w:rsidP="00DE1997">
            <w:pPr>
              <w:jc w:val="center"/>
              <w:rPr>
                <w:sz w:val="24"/>
                <w:szCs w:val="24"/>
              </w:rPr>
            </w:pPr>
          </w:p>
          <w:p w14:paraId="44E6FD49" w14:textId="77777777" w:rsidR="00C26ACC" w:rsidRPr="005706F4" w:rsidRDefault="00C26ACC"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6C8FA56B" w14:textId="77777777" w:rsidR="00C26ACC" w:rsidRDefault="00C26ACC" w:rsidP="00DE1997">
            <w:pPr>
              <w:jc w:val="center"/>
              <w:rPr>
                <w:sz w:val="24"/>
                <w:szCs w:val="24"/>
              </w:rPr>
            </w:pPr>
          </w:p>
          <w:p w14:paraId="5DC9FA26" w14:textId="77777777" w:rsidR="00C26ACC" w:rsidRDefault="00C26ACC" w:rsidP="00DE1997">
            <w:pPr>
              <w:jc w:val="center"/>
              <w:rPr>
                <w:sz w:val="24"/>
                <w:szCs w:val="24"/>
              </w:rPr>
            </w:pPr>
          </w:p>
          <w:p w14:paraId="288E5C72" w14:textId="77777777" w:rsidR="00C26ACC" w:rsidRDefault="00C26ACC" w:rsidP="00DE1997">
            <w:pPr>
              <w:jc w:val="center"/>
              <w:rPr>
                <w:sz w:val="24"/>
                <w:szCs w:val="24"/>
              </w:rPr>
            </w:pPr>
          </w:p>
          <w:p w14:paraId="787D56AE" w14:textId="77777777" w:rsidR="00C26ACC" w:rsidRPr="005706F4" w:rsidRDefault="00C26ACC"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7B73462C" w14:textId="77777777" w:rsidR="00C26ACC" w:rsidRDefault="00C26ACC" w:rsidP="00DE1997">
            <w:pPr>
              <w:jc w:val="center"/>
              <w:rPr>
                <w:sz w:val="24"/>
                <w:szCs w:val="24"/>
              </w:rPr>
            </w:pPr>
          </w:p>
          <w:p w14:paraId="1057F4A8" w14:textId="77777777" w:rsidR="00C26ACC" w:rsidRDefault="00C26ACC" w:rsidP="00DE1997">
            <w:pPr>
              <w:jc w:val="center"/>
              <w:rPr>
                <w:sz w:val="24"/>
                <w:szCs w:val="24"/>
              </w:rPr>
            </w:pPr>
          </w:p>
          <w:p w14:paraId="19518F73" w14:textId="77777777" w:rsidR="00C26ACC" w:rsidRDefault="00C26ACC" w:rsidP="00DE1997">
            <w:pPr>
              <w:jc w:val="center"/>
              <w:rPr>
                <w:sz w:val="24"/>
                <w:szCs w:val="24"/>
              </w:rPr>
            </w:pPr>
          </w:p>
          <w:p w14:paraId="68F8EE04" w14:textId="77777777" w:rsidR="00C26ACC" w:rsidRPr="005706F4" w:rsidRDefault="00C26ACC" w:rsidP="00DE1997">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30CFF4FB" w14:textId="77777777" w:rsidR="00C26ACC" w:rsidRPr="005706F4" w:rsidRDefault="00C26ACC" w:rsidP="00DE1997">
            <w:pPr>
              <w:jc w:val="both"/>
              <w:rPr>
                <w:sz w:val="24"/>
                <w:szCs w:val="24"/>
              </w:rPr>
            </w:pPr>
          </w:p>
        </w:tc>
      </w:tr>
      <w:tr w:rsidR="00C26ACC" w:rsidRPr="00651EAB" w14:paraId="35B296CE"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9EB4" w14:textId="77777777" w:rsidR="00C26ACC" w:rsidRPr="005706F4" w:rsidRDefault="00C26ACC" w:rsidP="00DE1997">
            <w:pPr>
              <w:jc w:val="both"/>
              <w:rPr>
                <w:sz w:val="24"/>
                <w:szCs w:val="24"/>
              </w:rPr>
            </w:pPr>
            <w:r w:rsidRPr="005706F4">
              <w:rPr>
                <w:sz w:val="24"/>
                <w:szCs w:val="24"/>
              </w:rPr>
              <w:t>2</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141B3" w14:textId="77777777" w:rsidR="00C26ACC" w:rsidRPr="005706F4" w:rsidRDefault="00C26ACC" w:rsidP="00DE1997">
            <w:pPr>
              <w:jc w:val="both"/>
              <w:rPr>
                <w:b/>
                <w:sz w:val="24"/>
                <w:szCs w:val="24"/>
              </w:rPr>
            </w:pPr>
            <w:r>
              <w:rPr>
                <w:b/>
                <w:sz w:val="24"/>
                <w:szCs w:val="24"/>
              </w:rPr>
              <w:t>Тема</w:t>
            </w:r>
            <w:r w:rsidRPr="005706F4">
              <w:rPr>
                <w:b/>
                <w:sz w:val="24"/>
                <w:szCs w:val="24"/>
              </w:rPr>
              <w:t xml:space="preserve"> 7.2 Основные направления профилактики террористических угроз. Порядок действий при обн</w:t>
            </w:r>
            <w:r w:rsidR="000B573D">
              <w:rPr>
                <w:b/>
                <w:sz w:val="24"/>
                <w:szCs w:val="24"/>
              </w:rPr>
              <w:t>аружении террористических угроз и обеспечение антитеррористической защищенности объектов.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01D22F7F" w14:textId="77777777" w:rsidR="00C26ACC" w:rsidRPr="005706F4" w:rsidRDefault="00C26ACC" w:rsidP="00DE1997">
            <w:pPr>
              <w:jc w:val="both"/>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7774C8D7" w14:textId="77777777" w:rsidR="00C26ACC" w:rsidRPr="005706F4" w:rsidRDefault="00C26ACC" w:rsidP="00DE1997">
            <w:pPr>
              <w:jc w:val="center"/>
              <w:rPr>
                <w:sz w:val="24"/>
                <w:szCs w:val="24"/>
              </w:rPr>
            </w:pP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5649D8AB" w14:textId="77777777" w:rsidR="00C26ACC" w:rsidRPr="005706F4" w:rsidRDefault="00C26ACC"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6A09EC90" w14:textId="77777777" w:rsidR="00C26ACC" w:rsidRPr="005706F4" w:rsidRDefault="00C26ACC"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19C5455A" w14:textId="77777777" w:rsidR="00C26ACC" w:rsidRPr="005706F4" w:rsidRDefault="00C26ACC" w:rsidP="00DE1997">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40025CE5" w14:textId="77777777" w:rsidR="00C26ACC" w:rsidRPr="005706F4" w:rsidRDefault="00C26ACC" w:rsidP="00DE1997">
            <w:pPr>
              <w:jc w:val="both"/>
              <w:rPr>
                <w:sz w:val="24"/>
                <w:szCs w:val="24"/>
              </w:rPr>
            </w:pPr>
          </w:p>
        </w:tc>
      </w:tr>
      <w:tr w:rsidR="00C26ACC" w:rsidRPr="00651EAB" w14:paraId="0FC64E08"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03FF8" w14:textId="77777777" w:rsidR="00C26ACC" w:rsidRPr="005706F4" w:rsidRDefault="00C26ACC" w:rsidP="00DE1997">
            <w:pPr>
              <w:jc w:val="both"/>
              <w:rPr>
                <w:sz w:val="24"/>
                <w:szCs w:val="24"/>
              </w:rPr>
            </w:pPr>
            <w:r w:rsidRPr="005706F4">
              <w:rPr>
                <w:sz w:val="24"/>
                <w:szCs w:val="24"/>
              </w:rPr>
              <w:t>3</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2CC7B" w14:textId="77777777" w:rsidR="00C26ACC" w:rsidRPr="005706F4" w:rsidRDefault="00C26ACC" w:rsidP="00DE1997">
            <w:pPr>
              <w:jc w:val="both"/>
              <w:rPr>
                <w:b/>
                <w:sz w:val="24"/>
                <w:szCs w:val="24"/>
              </w:rPr>
            </w:pPr>
            <w:r>
              <w:rPr>
                <w:b/>
                <w:sz w:val="24"/>
                <w:szCs w:val="24"/>
              </w:rPr>
              <w:t>Тема</w:t>
            </w:r>
            <w:r w:rsidRPr="005706F4">
              <w:rPr>
                <w:b/>
                <w:sz w:val="24"/>
                <w:szCs w:val="24"/>
              </w:rPr>
              <w:t xml:space="preserve"> 7.3 Практический тренинг по профилактике и противодействию террористическим угрозам</w:t>
            </w: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A5B7E26" w14:textId="77777777" w:rsidR="00C26ACC" w:rsidRPr="005706F4" w:rsidRDefault="00C26ACC"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3034E1F" w14:textId="77777777" w:rsidR="00C26ACC" w:rsidRPr="005706F4" w:rsidRDefault="00C26ACC" w:rsidP="00DE1997">
            <w:pPr>
              <w:jc w:val="center"/>
              <w:rPr>
                <w:sz w:val="24"/>
                <w:szCs w:val="24"/>
              </w:rPr>
            </w:pPr>
          </w:p>
        </w:tc>
        <w:tc>
          <w:tcPr>
            <w:tcW w:w="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0D8DEB2" w14:textId="77777777" w:rsidR="00C26ACC" w:rsidRPr="005706F4" w:rsidRDefault="00C26ACC"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AE40790" w14:textId="77777777" w:rsidR="00C26ACC" w:rsidRPr="005706F4" w:rsidRDefault="00C26ACC" w:rsidP="00DE1997">
            <w:pPr>
              <w:jc w:val="center"/>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903024B" w14:textId="77777777" w:rsidR="00C26ACC" w:rsidRPr="005706F4" w:rsidRDefault="00C26ACC" w:rsidP="00DE1997">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37BCF24" w14:textId="77777777" w:rsidR="00C26ACC" w:rsidRPr="005706F4" w:rsidRDefault="00C26ACC" w:rsidP="00DE1997">
            <w:pPr>
              <w:jc w:val="both"/>
              <w:rPr>
                <w:sz w:val="24"/>
                <w:szCs w:val="24"/>
              </w:rPr>
            </w:pPr>
          </w:p>
        </w:tc>
      </w:tr>
      <w:tr w:rsidR="00C26ACC" w:rsidRPr="00651EAB" w14:paraId="3E1F4E16"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C33FD" w14:textId="77777777" w:rsidR="00C26ACC" w:rsidRPr="005706F4" w:rsidRDefault="00C26ACC" w:rsidP="00DE1997">
            <w:pPr>
              <w:jc w:val="both"/>
              <w:rPr>
                <w:sz w:val="24"/>
                <w:szCs w:val="24"/>
              </w:rPr>
            </w:pPr>
            <w:r w:rsidRPr="005706F4">
              <w:rPr>
                <w:sz w:val="24"/>
                <w:szCs w:val="24"/>
              </w:rPr>
              <w:t>4</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35BC1" w14:textId="77777777" w:rsidR="00C26ACC" w:rsidRPr="005706F4" w:rsidRDefault="00C26ACC" w:rsidP="00DE1997">
            <w:pPr>
              <w:jc w:val="both"/>
              <w:rPr>
                <w:b/>
                <w:sz w:val="24"/>
                <w:szCs w:val="24"/>
              </w:rPr>
            </w:pPr>
            <w:r w:rsidRPr="005706F4">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3FC10" w14:textId="77777777" w:rsidR="00C26ACC" w:rsidRPr="005706F4" w:rsidRDefault="00C26ACC" w:rsidP="00DE1997">
            <w:pPr>
              <w:jc w:val="center"/>
              <w:rPr>
                <w:sz w:val="24"/>
                <w:szCs w:val="24"/>
              </w:rPr>
            </w:pPr>
            <w:r w:rsidRPr="005706F4">
              <w:rPr>
                <w:sz w:val="24"/>
                <w:szCs w:val="24"/>
              </w:rPr>
              <w:t>0,5</w:t>
            </w:r>
          </w:p>
          <w:p w14:paraId="2D19E2E1" w14:textId="77777777" w:rsidR="00C26ACC" w:rsidRPr="005706F4" w:rsidRDefault="00C26ACC" w:rsidP="00DE1997">
            <w:pPr>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AF53" w14:textId="77777777" w:rsidR="00C26ACC" w:rsidRPr="005706F4" w:rsidRDefault="00C26ACC" w:rsidP="00DE1997">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FD7FA" w14:textId="77777777" w:rsidR="00C26ACC" w:rsidRPr="005706F4" w:rsidRDefault="00C26ACC"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D369B" w14:textId="77777777" w:rsidR="00C26ACC" w:rsidRPr="005706F4" w:rsidRDefault="00C26ACC" w:rsidP="00DE1997">
            <w:pPr>
              <w:jc w:val="center"/>
              <w:rPr>
                <w:sz w:val="24"/>
                <w:szCs w:val="24"/>
              </w:rPr>
            </w:pPr>
            <w:r w:rsidRPr="005706F4">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DFA1" w14:textId="77777777" w:rsidR="00C26ACC" w:rsidRPr="005706F4" w:rsidRDefault="00C26ACC"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3FF21" w14:textId="77777777" w:rsidR="00C26ACC" w:rsidRPr="005706F4" w:rsidRDefault="00C26ACC" w:rsidP="00DE1997">
            <w:pPr>
              <w:jc w:val="both"/>
              <w:rPr>
                <w:sz w:val="24"/>
                <w:szCs w:val="24"/>
              </w:rPr>
            </w:pPr>
          </w:p>
        </w:tc>
      </w:tr>
      <w:tr w:rsidR="00C26ACC" w:rsidRPr="00651EAB" w14:paraId="1CF40C1C" w14:textId="77777777" w:rsidTr="00DE199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36534" w14:textId="77777777" w:rsidR="00C26ACC" w:rsidRPr="005706F4" w:rsidRDefault="00C26ACC" w:rsidP="00DE1997">
            <w:pPr>
              <w:jc w:val="both"/>
              <w:rPr>
                <w:sz w:val="24"/>
                <w:szCs w:val="24"/>
              </w:rPr>
            </w:pPr>
            <w:r w:rsidRPr="005706F4">
              <w:rPr>
                <w:sz w:val="24"/>
                <w:szCs w:val="24"/>
              </w:rPr>
              <w:t>5</w:t>
            </w:r>
          </w:p>
          <w:p w14:paraId="674E531B" w14:textId="77777777" w:rsidR="00C26ACC" w:rsidRPr="005706F4" w:rsidRDefault="00C26ACC" w:rsidP="00DE1997">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71D22" w14:textId="77777777" w:rsidR="00C26ACC" w:rsidRPr="005706F4" w:rsidRDefault="00C26ACC" w:rsidP="00DE1997">
            <w:pPr>
              <w:jc w:val="both"/>
              <w:rPr>
                <w:b/>
                <w:sz w:val="24"/>
                <w:szCs w:val="24"/>
              </w:rPr>
            </w:pPr>
            <w:r w:rsidRPr="005706F4">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7186" w14:textId="77777777" w:rsidR="00C26ACC" w:rsidRPr="005706F4" w:rsidRDefault="00C26ACC" w:rsidP="00DE1997">
            <w:pPr>
              <w:jc w:val="center"/>
              <w:rPr>
                <w:b/>
                <w:sz w:val="24"/>
                <w:szCs w:val="24"/>
              </w:rPr>
            </w:pPr>
            <w:r w:rsidRPr="005706F4">
              <w:rPr>
                <w:b/>
                <w:sz w:val="24"/>
                <w:szCs w:val="24"/>
              </w:rPr>
              <w:t>1</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10929" w14:textId="77777777" w:rsidR="00C26ACC" w:rsidRPr="005706F4" w:rsidRDefault="00C26ACC" w:rsidP="00DE1997">
            <w:pPr>
              <w:jc w:val="center"/>
              <w:rPr>
                <w:b/>
                <w:sz w:val="24"/>
                <w:szCs w:val="24"/>
              </w:rPr>
            </w:pPr>
            <w:r w:rsidRPr="005706F4">
              <w:rPr>
                <w:b/>
                <w:sz w:val="24"/>
                <w:szCs w:val="24"/>
              </w:rPr>
              <w:t>0,5</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1774" w14:textId="77777777" w:rsidR="00C26ACC" w:rsidRPr="005706F4" w:rsidRDefault="00C26ACC" w:rsidP="00DE1997">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166" w14:textId="77777777" w:rsidR="00C26ACC" w:rsidRPr="005706F4" w:rsidRDefault="00C26ACC" w:rsidP="00DE1997">
            <w:pPr>
              <w:jc w:val="center"/>
              <w:rPr>
                <w:b/>
                <w:sz w:val="24"/>
                <w:szCs w:val="24"/>
              </w:rPr>
            </w:pPr>
            <w:r w:rsidRPr="005706F4">
              <w:rPr>
                <w:b/>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2121A" w14:textId="77777777" w:rsidR="00C26ACC" w:rsidRPr="005706F4" w:rsidRDefault="00C26ACC" w:rsidP="00DE1997">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D4671" w14:textId="77777777" w:rsidR="00C26ACC" w:rsidRPr="005706F4" w:rsidRDefault="00C26ACC" w:rsidP="00DE1997">
            <w:pPr>
              <w:jc w:val="both"/>
              <w:rPr>
                <w:sz w:val="24"/>
                <w:szCs w:val="24"/>
              </w:rPr>
            </w:pPr>
          </w:p>
        </w:tc>
      </w:tr>
    </w:tbl>
    <w:p w14:paraId="59814458" w14:textId="77777777" w:rsidR="00C26ACC" w:rsidRPr="00651EAB" w:rsidRDefault="00C26ACC" w:rsidP="00C26ACC">
      <w:pPr>
        <w:pStyle w:val="BodyText20"/>
        <w:ind w:firstLine="600"/>
        <w:jc w:val="center"/>
        <w:rPr>
          <w:sz w:val="28"/>
          <w:szCs w:val="28"/>
        </w:rPr>
      </w:pPr>
    </w:p>
    <w:p w14:paraId="4F27CA52" w14:textId="77777777" w:rsidR="00221946" w:rsidRDefault="00221946" w:rsidP="00221946">
      <w:pPr>
        <w:jc w:val="center"/>
        <w:rPr>
          <w:b/>
          <w:sz w:val="28"/>
          <w:szCs w:val="28"/>
          <w:u w:val="single"/>
        </w:rPr>
      </w:pPr>
      <w:r>
        <w:rPr>
          <w:b/>
          <w:sz w:val="28"/>
          <w:szCs w:val="28"/>
          <w:u w:val="single"/>
        </w:rPr>
        <w:t xml:space="preserve">Рабочая программа по учебной дисциплине </w:t>
      </w:r>
    </w:p>
    <w:p w14:paraId="44898A46" w14:textId="77777777" w:rsidR="00221946" w:rsidRDefault="00221946" w:rsidP="00221946">
      <w:pPr>
        <w:jc w:val="center"/>
        <w:rPr>
          <w:b/>
          <w:sz w:val="28"/>
          <w:szCs w:val="28"/>
          <w:u w:val="single"/>
        </w:rPr>
      </w:pPr>
      <w:r>
        <w:rPr>
          <w:b/>
          <w:sz w:val="28"/>
          <w:szCs w:val="28"/>
          <w:u w:val="single"/>
        </w:rPr>
        <w:t>«Противодействие террризму.Обеспечение антитеррористической защищенности объектов»</w:t>
      </w:r>
    </w:p>
    <w:p w14:paraId="6B8A7B24" w14:textId="77777777" w:rsidR="00221946" w:rsidRDefault="00221946" w:rsidP="00221946">
      <w:pPr>
        <w:pStyle w:val="formattext"/>
        <w:shd w:val="clear" w:color="auto" w:fill="FFFFFF"/>
        <w:spacing w:before="0" w:beforeAutospacing="0" w:after="0" w:afterAutospacing="0"/>
        <w:ind w:firstLine="480"/>
        <w:textAlignment w:val="baseline"/>
        <w:rPr>
          <w:b/>
          <w:sz w:val="28"/>
          <w:szCs w:val="28"/>
        </w:rPr>
      </w:pPr>
      <w:r>
        <w:rPr>
          <w:b/>
          <w:sz w:val="28"/>
          <w:szCs w:val="28"/>
        </w:rPr>
        <w:t>Тема 1. Изменения норм и правил, изучаемых по дисциплине "Противодействие терроризму. Обеспечение антитеррористической защищенности объектов".</w:t>
      </w:r>
    </w:p>
    <w:p w14:paraId="3AA2FA81"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Изучается в пределах следующих учебных разделов:</w:t>
      </w:r>
    </w:p>
    <w:p w14:paraId="19710C65"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Раздел 1. Противодействие терроризму. Общие вопросы антитеррористической защиты охраняемых объектов.</w:t>
      </w:r>
    </w:p>
    <w:p w14:paraId="20F536E4"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Правовая основа противодействия терроризму и обеспечения антитеррористической защиты охраняемых объектов.</w:t>
      </w:r>
    </w:p>
    <w:p w14:paraId="7A478524"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Террористические угрозы охраняемым объектам (классификация терроризма, основны</w:t>
      </w:r>
      <w:r w:rsidR="009E27EB">
        <w:rPr>
          <w:sz w:val="28"/>
          <w:szCs w:val="28"/>
        </w:rPr>
        <w:t>е виды террористических угроз).</w:t>
      </w:r>
    </w:p>
    <w:p w14:paraId="24CBBEC0"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Раздел 2. Основные направления профилактики террористических угроз. Порядок действий при обнаружении террористических угроз и обеспечении антитеррористической защищенности объектов.</w:t>
      </w:r>
    </w:p>
    <w:p w14:paraId="37618B37"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14:paraId="3426910D"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14:paraId="469771EB"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 xml:space="preserve">Обеспечение антитеррористической защищенности объектов. 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w:t>
      </w:r>
      <w:r>
        <w:rPr>
          <w:sz w:val="28"/>
          <w:szCs w:val="28"/>
        </w:rPr>
        <w:lastRenderedPageBreak/>
        <w:t>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и условия осуществления действий по пресечению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w:t>
      </w:r>
      <w:r>
        <w:rPr>
          <w:rStyle w:val="af4"/>
          <w:sz w:val="28"/>
          <w:szCs w:val="28"/>
        </w:rPr>
        <w:footnoteReference w:id="6"/>
      </w:r>
      <w:r>
        <w:rPr>
          <w:sz w:val="28"/>
          <w:szCs w:val="28"/>
        </w:rPr>
        <w:t>. Особенности действий со специальными средствами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14:paraId="3AFA282D"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14:paraId="29E41E17"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Особенности профилактики террористических угроз и противодействия террористическим угрозам при охране объектов социальной сферы на примере охраны образовательных организаций</w:t>
      </w:r>
      <w:r>
        <w:rPr>
          <w:rStyle w:val="af4"/>
          <w:sz w:val="28"/>
          <w:szCs w:val="28"/>
        </w:rPr>
        <w:footnoteReference w:id="7"/>
      </w:r>
      <w:r>
        <w:rPr>
          <w:sz w:val="28"/>
          <w:szCs w:val="28"/>
        </w:rPr>
        <w:t>.</w:t>
      </w:r>
    </w:p>
    <w:p w14:paraId="2F6326BB"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Алгоритмы действий работников частных охранных организаций, направленные на профилактику и пресечение совершения (угрозы совершения) следующих преступлений, в том числе террористической направленности, на объектах образования:</w:t>
      </w:r>
    </w:p>
    <w:p w14:paraId="09D1ADA0"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вооруженного нападения (варианты "стрелок на территории", "стрелок в здании");</w:t>
      </w:r>
    </w:p>
    <w:p w14:paraId="4BFE96DC"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размещения взрывного устройства (варианты "взрывное устройство обнаружено на входе (при попытке проноса)", "взрывное устройство обнаружено в здании");захвата заложников.</w:t>
      </w:r>
    </w:p>
    <w:p w14:paraId="00EE578F"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 xml:space="preserve">Необходимость исполнения должностных обязанностей работниками частных охранных организаций согласно алгоритмам, закрепленным в документах, утверждаемых руководителем образовательной организации, для действий при совершении (угрозе совершения) преступлений, в том числе террористической направленности. Возможности раннего выявления </w:t>
      </w:r>
      <w:r>
        <w:rPr>
          <w:sz w:val="28"/>
          <w:szCs w:val="28"/>
        </w:rPr>
        <w:lastRenderedPageBreak/>
        <w:t>признаков, свидетельствующих о вероятности подготовки и совершения преступлений, в том числе террористической направленности, на объекте образования.</w:t>
      </w:r>
    </w:p>
    <w:p w14:paraId="52A1B010"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Рекомендуемые расстояния для эвакуации и оцепления при обнаружении взрывного устройства или похожего на него предмета.</w:t>
      </w:r>
    </w:p>
    <w:p w14:paraId="1FEC289D"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Раздел 3. Практический тренинг по профилактике и противодействию террористическим угрозам.</w:t>
      </w:r>
    </w:p>
    <w:p w14:paraId="41DEC2F6"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Варианты проведения практического тренинга по профилактике и противодействию террористическим угрозам.</w:t>
      </w:r>
    </w:p>
    <w:p w14:paraId="19EA2C7D"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устойчивости работы инженерно-технических систем обеспечения безопасности.</w:t>
      </w:r>
    </w:p>
    <w:p w14:paraId="47B97813"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14:paraId="31404160"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Урегулирование возникающих споров, конфликтов и панических настроений в условиях возможных террористических угроз.</w:t>
      </w:r>
    </w:p>
    <w:p w14:paraId="0918DCDD"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Наблюдение в условиях возможных террористических угроз. Методы наблюдения. Демонстративное и скрытое наблюдение. Особенности осуществления наблюдения, поддержания остроты зрительного восприятия, тренинг запоминания.</w:t>
      </w:r>
    </w:p>
    <w:p w14:paraId="19DDCDB9"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14:paraId="6D29F7F6" w14:textId="77777777" w:rsidR="00221946" w:rsidRDefault="00221946" w:rsidP="00221946">
      <w:pPr>
        <w:pStyle w:val="formattext"/>
        <w:shd w:val="clear" w:color="auto" w:fill="FFFFFF"/>
        <w:spacing w:before="0" w:beforeAutospacing="0" w:after="0" w:afterAutospacing="0"/>
        <w:ind w:firstLine="480"/>
        <w:textAlignment w:val="baseline"/>
        <w:rPr>
          <w:sz w:val="28"/>
          <w:szCs w:val="28"/>
        </w:rPr>
      </w:pPr>
      <w:r>
        <w:rPr>
          <w:sz w:val="28"/>
          <w:szCs w:val="28"/>
        </w:rPr>
        <w:t xml:space="preserve">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w:t>
      </w:r>
      <w:r>
        <w:rPr>
          <w:sz w:val="28"/>
          <w:szCs w:val="28"/>
        </w:rPr>
        <w:lastRenderedPageBreak/>
        <w:t>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 Отработка действий по пресечению функциони</w:t>
      </w:r>
      <w:r w:rsidR="009E27EB">
        <w:rPr>
          <w:sz w:val="28"/>
          <w:szCs w:val="28"/>
        </w:rPr>
        <w:t>рования беспилотных аппаратов.</w:t>
      </w:r>
    </w:p>
    <w:p w14:paraId="7E1A9CB0" w14:textId="77777777" w:rsidR="001E056C" w:rsidRDefault="001E056C" w:rsidP="001E056C">
      <w:pPr>
        <w:pStyle w:val="pboth"/>
        <w:shd w:val="clear" w:color="auto" w:fill="FFFFFF"/>
        <w:spacing w:before="0" w:beforeAutospacing="0"/>
        <w:jc w:val="center"/>
        <w:rPr>
          <w:rFonts w:ascii="Arial" w:hAnsi="Arial" w:cs="Arial"/>
          <w:b/>
          <w:u w:val="single"/>
        </w:rPr>
      </w:pPr>
      <w:r>
        <w:rPr>
          <w:rFonts w:ascii="Arial" w:hAnsi="Arial" w:cs="Arial"/>
          <w:b/>
          <w:u w:val="single"/>
        </w:rPr>
        <w:t>Наличие специальной учебной базы</w:t>
      </w:r>
    </w:p>
    <w:p w14:paraId="5DFA03BF" w14:textId="77777777" w:rsidR="001E056C" w:rsidRDefault="001E056C" w:rsidP="001E056C">
      <w:pPr>
        <w:pStyle w:val="pboth"/>
        <w:shd w:val="clear" w:color="auto" w:fill="FFFFFF"/>
        <w:spacing w:before="0" w:beforeAutospacing="0"/>
        <w:jc w:val="both"/>
        <w:rPr>
          <w:rFonts w:ascii="Arial" w:hAnsi="Arial" w:cs="Arial"/>
        </w:rPr>
      </w:pPr>
      <w:bookmarkStart w:id="0" w:name="101232"/>
      <w:bookmarkEnd w:id="0"/>
      <w:r>
        <w:rPr>
          <w:rFonts w:ascii="Arial" w:hAnsi="Arial" w:cs="Arial"/>
        </w:rPr>
        <w:t xml:space="preserve"> В образовательной деятельности используются оружие и специальные средства из числа разрешенных для использования в частной охранной деятельности. </w:t>
      </w:r>
    </w:p>
    <w:p w14:paraId="5B6EA14F" w14:textId="77777777" w:rsidR="001E056C" w:rsidRDefault="001E056C" w:rsidP="001E056C">
      <w:pPr>
        <w:shd w:val="clear" w:color="auto" w:fill="FFFFFF"/>
        <w:spacing w:after="100" w:afterAutospacing="1"/>
        <w:jc w:val="center"/>
        <w:rPr>
          <w:rFonts w:ascii="Arial" w:hAnsi="Arial" w:cs="Arial"/>
          <w:sz w:val="24"/>
          <w:szCs w:val="24"/>
        </w:rPr>
      </w:pPr>
      <w:r>
        <w:rPr>
          <w:rFonts w:ascii="Arial" w:hAnsi="Arial" w:cs="Arial"/>
          <w:sz w:val="24"/>
          <w:szCs w:val="24"/>
        </w:rPr>
        <w:t>Перечень учебного оборудования</w:t>
      </w:r>
    </w:p>
    <w:tbl>
      <w:tblPr>
        <w:tblW w:w="0" w:type="auto"/>
        <w:tblInd w:w="-411" w:type="dxa"/>
        <w:shd w:val="clear" w:color="auto" w:fill="FFFFFF"/>
        <w:tblLook w:val="04A0" w:firstRow="1" w:lastRow="0" w:firstColumn="1" w:lastColumn="0" w:noHBand="0" w:noVBand="1"/>
      </w:tblPr>
      <w:tblGrid>
        <w:gridCol w:w="5938"/>
        <w:gridCol w:w="1350"/>
        <w:gridCol w:w="2188"/>
      </w:tblGrid>
      <w:tr w:rsidR="001E056C" w14:paraId="3D1F342E"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E2F3542" w14:textId="77777777" w:rsidR="001E056C" w:rsidRDefault="001E056C">
            <w:pPr>
              <w:spacing w:after="100" w:afterAutospacing="1"/>
              <w:jc w:val="center"/>
              <w:rPr>
                <w:rFonts w:ascii="Arial" w:hAnsi="Arial" w:cs="Arial"/>
                <w:sz w:val="24"/>
                <w:szCs w:val="24"/>
              </w:rPr>
            </w:pPr>
            <w:bookmarkStart w:id="1" w:name="000119"/>
            <w:bookmarkEnd w:id="1"/>
            <w:r>
              <w:rPr>
                <w:rFonts w:ascii="Arial" w:hAnsi="Arial" w:cs="Arial"/>
                <w:sz w:val="24"/>
                <w:szCs w:val="24"/>
              </w:rPr>
              <w:t>Наименование учебного оборудования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41AEB7C" w14:textId="77777777" w:rsidR="001E056C" w:rsidRDefault="001E056C">
            <w:pPr>
              <w:spacing w:after="100" w:afterAutospacing="1"/>
              <w:jc w:val="center"/>
              <w:rPr>
                <w:rFonts w:ascii="Arial" w:hAnsi="Arial" w:cs="Arial"/>
                <w:sz w:val="24"/>
                <w:szCs w:val="24"/>
              </w:rPr>
            </w:pPr>
            <w:bookmarkStart w:id="2" w:name="000120"/>
            <w:bookmarkEnd w:id="2"/>
            <w:r>
              <w:rPr>
                <w:rFonts w:ascii="Arial" w:hAnsi="Arial" w:cs="Arial"/>
                <w:sz w:val="24"/>
                <w:szCs w:val="24"/>
              </w:rPr>
              <w:t>Единица измерения</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C8CAF8" w14:textId="77777777" w:rsidR="001E056C" w:rsidRDefault="001E056C">
            <w:pPr>
              <w:spacing w:after="100" w:afterAutospacing="1"/>
              <w:jc w:val="center"/>
              <w:rPr>
                <w:rFonts w:ascii="Arial" w:hAnsi="Arial" w:cs="Arial"/>
                <w:sz w:val="24"/>
                <w:szCs w:val="24"/>
              </w:rPr>
            </w:pPr>
            <w:bookmarkStart w:id="3" w:name="000121"/>
            <w:bookmarkEnd w:id="3"/>
            <w:r>
              <w:rPr>
                <w:rFonts w:ascii="Arial" w:hAnsi="Arial" w:cs="Arial"/>
                <w:sz w:val="24"/>
                <w:szCs w:val="24"/>
              </w:rPr>
              <w:t>Количество</w:t>
            </w:r>
          </w:p>
        </w:tc>
      </w:tr>
      <w:tr w:rsidR="001E056C" w14:paraId="152DF2AE"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121A95E" w14:textId="77777777" w:rsidR="001E056C" w:rsidRDefault="001E056C">
            <w:pPr>
              <w:spacing w:after="100" w:afterAutospacing="1"/>
              <w:jc w:val="center"/>
              <w:rPr>
                <w:rFonts w:ascii="Arial" w:hAnsi="Arial" w:cs="Arial"/>
                <w:b/>
                <w:sz w:val="24"/>
                <w:szCs w:val="24"/>
              </w:rPr>
            </w:pPr>
            <w:bookmarkStart w:id="4" w:name="000122"/>
            <w:bookmarkEnd w:id="4"/>
            <w:r>
              <w:rPr>
                <w:rFonts w:ascii="Arial" w:hAnsi="Arial" w:cs="Arial"/>
                <w:b/>
                <w:sz w:val="24"/>
                <w:szCs w:val="24"/>
              </w:rPr>
              <w:t>Оборудование и технические средства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36B6120" w14:textId="77777777" w:rsidR="001E056C" w:rsidRDefault="001E056C">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979EAB5" w14:textId="77777777" w:rsidR="001E056C" w:rsidRDefault="001E056C"/>
        </w:tc>
      </w:tr>
      <w:tr w:rsidR="001E056C" w14:paraId="5554C0E1"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EC3B748" w14:textId="77777777" w:rsidR="001E056C" w:rsidRDefault="001E056C">
            <w:pPr>
              <w:spacing w:after="100" w:afterAutospacing="1"/>
              <w:jc w:val="both"/>
              <w:rPr>
                <w:rFonts w:ascii="Arial" w:hAnsi="Arial" w:cs="Arial"/>
                <w:sz w:val="24"/>
                <w:szCs w:val="24"/>
              </w:rPr>
            </w:pPr>
            <w:bookmarkStart w:id="5" w:name="000123"/>
            <w:bookmarkEnd w:id="5"/>
            <w:r>
              <w:rPr>
                <w:rFonts w:ascii="Arial" w:hAnsi="Arial" w:cs="Arial"/>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55B163A" w14:textId="77777777" w:rsidR="001E056C" w:rsidRDefault="001E056C">
            <w:pPr>
              <w:spacing w:after="100" w:afterAutospacing="1"/>
              <w:jc w:val="center"/>
              <w:rPr>
                <w:rFonts w:ascii="Arial" w:hAnsi="Arial" w:cs="Arial"/>
                <w:sz w:val="24"/>
                <w:szCs w:val="24"/>
              </w:rPr>
            </w:pPr>
            <w:bookmarkStart w:id="6" w:name="000124"/>
            <w:bookmarkEnd w:id="6"/>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2709D71" w14:textId="77777777" w:rsidR="001E056C" w:rsidRDefault="001E056C">
            <w:pPr>
              <w:spacing w:after="100" w:afterAutospacing="1"/>
              <w:jc w:val="center"/>
              <w:rPr>
                <w:rFonts w:ascii="Arial" w:hAnsi="Arial" w:cs="Arial"/>
                <w:sz w:val="24"/>
                <w:szCs w:val="24"/>
              </w:rPr>
            </w:pPr>
            <w:bookmarkStart w:id="7" w:name="000125"/>
            <w:bookmarkEnd w:id="7"/>
            <w:r>
              <w:rPr>
                <w:rFonts w:ascii="Arial" w:hAnsi="Arial" w:cs="Arial"/>
                <w:sz w:val="24"/>
                <w:szCs w:val="24"/>
              </w:rPr>
              <w:t>8</w:t>
            </w:r>
          </w:p>
        </w:tc>
      </w:tr>
      <w:tr w:rsidR="001E056C" w14:paraId="18E76D14"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7866DC" w14:textId="77777777" w:rsidR="001E056C" w:rsidRDefault="001E056C">
            <w:pPr>
              <w:spacing w:after="100" w:afterAutospacing="1"/>
              <w:jc w:val="both"/>
              <w:rPr>
                <w:rFonts w:ascii="Arial" w:hAnsi="Arial" w:cs="Arial"/>
                <w:sz w:val="24"/>
                <w:szCs w:val="24"/>
              </w:rPr>
            </w:pPr>
            <w:bookmarkStart w:id="8" w:name="000126"/>
            <w:bookmarkEnd w:id="8"/>
            <w:r>
              <w:rPr>
                <w:rFonts w:ascii="Arial" w:hAnsi="Arial" w:cs="Arial"/>
                <w:sz w:val="24"/>
                <w:szCs w:val="24"/>
              </w:rPr>
              <w:t>Компьютер с программным обеспечением, необходимым для осуществления учебного процесса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90EC7B6" w14:textId="77777777" w:rsidR="001E056C" w:rsidRDefault="001E056C">
            <w:pPr>
              <w:spacing w:after="100" w:afterAutospacing="1"/>
              <w:jc w:val="center"/>
              <w:rPr>
                <w:rFonts w:ascii="Arial" w:hAnsi="Arial" w:cs="Arial"/>
                <w:sz w:val="24"/>
                <w:szCs w:val="24"/>
              </w:rPr>
            </w:pPr>
            <w:bookmarkStart w:id="9" w:name="000127"/>
            <w:bookmarkEnd w:id="9"/>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105707" w14:textId="77777777" w:rsidR="001E056C" w:rsidRDefault="001E056C">
            <w:pPr>
              <w:spacing w:after="100" w:afterAutospacing="1"/>
              <w:jc w:val="center"/>
              <w:rPr>
                <w:rFonts w:ascii="Arial" w:hAnsi="Arial" w:cs="Arial"/>
                <w:sz w:val="24"/>
                <w:szCs w:val="24"/>
              </w:rPr>
            </w:pPr>
            <w:bookmarkStart w:id="10" w:name="000128"/>
            <w:bookmarkEnd w:id="10"/>
            <w:r>
              <w:rPr>
                <w:rFonts w:ascii="Arial" w:hAnsi="Arial" w:cs="Arial"/>
                <w:sz w:val="24"/>
                <w:szCs w:val="24"/>
              </w:rPr>
              <w:t>8</w:t>
            </w:r>
          </w:p>
        </w:tc>
      </w:tr>
      <w:tr w:rsidR="001E056C" w14:paraId="235F6C35"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1506153" w14:textId="77777777" w:rsidR="001E056C" w:rsidRDefault="001E056C">
            <w:pPr>
              <w:spacing w:after="100" w:afterAutospacing="1"/>
              <w:jc w:val="both"/>
              <w:rPr>
                <w:rFonts w:ascii="Arial" w:hAnsi="Arial" w:cs="Arial"/>
                <w:sz w:val="24"/>
                <w:szCs w:val="24"/>
              </w:rPr>
            </w:pPr>
            <w:bookmarkStart w:id="11" w:name="000129"/>
            <w:bookmarkEnd w:id="11"/>
            <w:r>
              <w:rPr>
                <w:rFonts w:ascii="Arial" w:hAnsi="Arial" w:cs="Arial"/>
                <w:sz w:val="24"/>
                <w:szCs w:val="24"/>
              </w:rPr>
              <w:t>Мультимедийный проектор с экраном (или интерактивная доска, монитор)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B26474" w14:textId="77777777" w:rsidR="001E056C" w:rsidRDefault="001E056C">
            <w:pPr>
              <w:spacing w:after="100" w:afterAutospacing="1"/>
              <w:jc w:val="center"/>
              <w:rPr>
                <w:rFonts w:ascii="Arial" w:hAnsi="Arial" w:cs="Arial"/>
                <w:sz w:val="24"/>
                <w:szCs w:val="24"/>
              </w:rPr>
            </w:pPr>
            <w:bookmarkStart w:id="12" w:name="000130"/>
            <w:bookmarkEnd w:id="12"/>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DC46B90" w14:textId="77777777" w:rsidR="001E056C" w:rsidRDefault="001E056C">
            <w:pPr>
              <w:spacing w:after="100" w:afterAutospacing="1"/>
              <w:jc w:val="center"/>
              <w:rPr>
                <w:rFonts w:ascii="Arial" w:hAnsi="Arial" w:cs="Arial"/>
                <w:sz w:val="24"/>
                <w:szCs w:val="24"/>
              </w:rPr>
            </w:pPr>
            <w:bookmarkStart w:id="13" w:name="000131"/>
            <w:bookmarkEnd w:id="13"/>
            <w:r>
              <w:rPr>
                <w:rFonts w:ascii="Arial" w:hAnsi="Arial" w:cs="Arial"/>
                <w:sz w:val="24"/>
                <w:szCs w:val="24"/>
              </w:rPr>
              <w:t>1</w:t>
            </w:r>
          </w:p>
        </w:tc>
      </w:tr>
      <w:tr w:rsidR="001E056C" w14:paraId="4D977E97"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EC6EF45" w14:textId="77777777" w:rsidR="001E056C" w:rsidRDefault="001E056C">
            <w:pPr>
              <w:spacing w:after="100" w:afterAutospacing="1"/>
              <w:jc w:val="both"/>
              <w:rPr>
                <w:rFonts w:ascii="Arial" w:hAnsi="Arial" w:cs="Arial"/>
                <w:sz w:val="24"/>
                <w:szCs w:val="24"/>
              </w:rPr>
            </w:pPr>
            <w:bookmarkStart w:id="14" w:name="000132"/>
            <w:bookmarkEnd w:id="14"/>
            <w:r>
              <w:rPr>
                <w:rFonts w:ascii="Arial" w:hAnsi="Arial" w:cs="Arial"/>
                <w:sz w:val="24"/>
                <w:szCs w:val="24"/>
              </w:rPr>
              <w:t>Тренажер-манекен для отработки проведения сердечно-легочной реанимации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D5DE84" w14:textId="77777777" w:rsidR="001E056C" w:rsidRDefault="001E056C">
            <w:pPr>
              <w:spacing w:after="100" w:afterAutospacing="1"/>
              <w:jc w:val="center"/>
              <w:rPr>
                <w:rFonts w:ascii="Arial" w:hAnsi="Arial" w:cs="Arial"/>
                <w:sz w:val="24"/>
                <w:szCs w:val="24"/>
              </w:rPr>
            </w:pPr>
            <w:bookmarkStart w:id="15" w:name="000133"/>
            <w:bookmarkEnd w:id="1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C64D7D" w14:textId="77777777" w:rsidR="001E056C" w:rsidRDefault="001E056C">
            <w:pPr>
              <w:spacing w:after="100" w:afterAutospacing="1"/>
              <w:jc w:val="center"/>
              <w:rPr>
                <w:rFonts w:ascii="Arial" w:hAnsi="Arial" w:cs="Arial"/>
                <w:sz w:val="24"/>
                <w:szCs w:val="24"/>
              </w:rPr>
            </w:pPr>
            <w:bookmarkStart w:id="16" w:name="000134"/>
            <w:bookmarkEnd w:id="16"/>
            <w:r>
              <w:rPr>
                <w:rFonts w:ascii="Arial" w:hAnsi="Arial" w:cs="Arial"/>
                <w:sz w:val="24"/>
                <w:szCs w:val="24"/>
              </w:rPr>
              <w:t>1</w:t>
            </w:r>
          </w:p>
        </w:tc>
      </w:tr>
      <w:tr w:rsidR="001E056C" w14:paraId="71FB5CD4"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E039F3" w14:textId="77777777" w:rsidR="001E056C" w:rsidRDefault="001E056C">
            <w:pPr>
              <w:spacing w:after="100" w:afterAutospacing="1"/>
              <w:jc w:val="both"/>
              <w:rPr>
                <w:rFonts w:ascii="Arial" w:hAnsi="Arial" w:cs="Arial"/>
                <w:sz w:val="24"/>
                <w:szCs w:val="24"/>
              </w:rPr>
            </w:pPr>
            <w:bookmarkStart w:id="17" w:name="000135"/>
            <w:bookmarkEnd w:id="17"/>
            <w:r>
              <w:rPr>
                <w:rFonts w:ascii="Arial" w:hAnsi="Arial" w:cs="Arial"/>
                <w:sz w:val="24"/>
                <w:szCs w:val="24"/>
              </w:rPr>
              <w:t>Тренажер-манекен для отработки удаления инородного тела из дыхательных путей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01C09FB" w14:textId="77777777" w:rsidR="001E056C" w:rsidRDefault="001E056C">
            <w:pPr>
              <w:spacing w:after="100" w:afterAutospacing="1"/>
              <w:jc w:val="center"/>
              <w:rPr>
                <w:rFonts w:ascii="Arial" w:hAnsi="Arial" w:cs="Arial"/>
                <w:sz w:val="24"/>
                <w:szCs w:val="24"/>
              </w:rPr>
            </w:pPr>
            <w:bookmarkStart w:id="18" w:name="000136"/>
            <w:bookmarkEnd w:id="1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EB78879" w14:textId="77777777" w:rsidR="001E056C" w:rsidRDefault="001E056C">
            <w:pPr>
              <w:spacing w:after="100" w:afterAutospacing="1"/>
              <w:jc w:val="center"/>
              <w:rPr>
                <w:rFonts w:ascii="Arial" w:hAnsi="Arial" w:cs="Arial"/>
                <w:sz w:val="24"/>
                <w:szCs w:val="24"/>
              </w:rPr>
            </w:pPr>
            <w:bookmarkStart w:id="19" w:name="000137"/>
            <w:bookmarkEnd w:id="19"/>
            <w:r>
              <w:rPr>
                <w:rFonts w:ascii="Arial" w:hAnsi="Arial" w:cs="Arial"/>
                <w:sz w:val="24"/>
                <w:szCs w:val="24"/>
              </w:rPr>
              <w:t>1</w:t>
            </w:r>
          </w:p>
        </w:tc>
      </w:tr>
      <w:tr w:rsidR="001E056C" w14:paraId="524C2FC0"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3251532" w14:textId="77777777" w:rsidR="001E056C" w:rsidRDefault="001E056C">
            <w:pPr>
              <w:spacing w:after="100" w:afterAutospacing="1"/>
              <w:jc w:val="both"/>
              <w:rPr>
                <w:rFonts w:ascii="Arial" w:hAnsi="Arial" w:cs="Arial"/>
                <w:sz w:val="24"/>
                <w:szCs w:val="24"/>
              </w:rPr>
            </w:pPr>
            <w:bookmarkStart w:id="20" w:name="000138"/>
            <w:bookmarkEnd w:id="20"/>
            <w:r>
              <w:rPr>
                <w:rFonts w:ascii="Arial" w:hAnsi="Arial" w:cs="Arial"/>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AAF375" w14:textId="77777777" w:rsidR="001E056C" w:rsidRDefault="001E056C">
            <w:pPr>
              <w:spacing w:after="100" w:afterAutospacing="1"/>
              <w:jc w:val="center"/>
              <w:rPr>
                <w:rFonts w:ascii="Arial" w:hAnsi="Arial" w:cs="Arial"/>
                <w:sz w:val="24"/>
                <w:szCs w:val="24"/>
              </w:rPr>
            </w:pPr>
            <w:bookmarkStart w:id="21" w:name="000139"/>
            <w:bookmarkEnd w:id="2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94AB69B" w14:textId="77777777" w:rsidR="001E056C" w:rsidRDefault="001E056C">
            <w:pPr>
              <w:spacing w:after="100" w:afterAutospacing="1"/>
              <w:jc w:val="center"/>
              <w:rPr>
                <w:rFonts w:ascii="Arial" w:hAnsi="Arial" w:cs="Arial"/>
                <w:sz w:val="24"/>
                <w:szCs w:val="24"/>
              </w:rPr>
            </w:pPr>
            <w:bookmarkStart w:id="22" w:name="000140"/>
            <w:bookmarkEnd w:id="22"/>
            <w:r>
              <w:rPr>
                <w:rFonts w:ascii="Arial" w:hAnsi="Arial" w:cs="Arial"/>
                <w:sz w:val="24"/>
                <w:szCs w:val="24"/>
              </w:rPr>
              <w:t>2</w:t>
            </w:r>
          </w:p>
        </w:tc>
      </w:tr>
      <w:tr w:rsidR="001E056C" w14:paraId="0C5B9DEB"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D0B19D" w14:textId="77777777" w:rsidR="001E056C" w:rsidRDefault="001E056C">
            <w:pPr>
              <w:spacing w:after="100" w:afterAutospacing="1"/>
              <w:jc w:val="both"/>
              <w:rPr>
                <w:rFonts w:ascii="Arial" w:hAnsi="Arial" w:cs="Arial"/>
                <w:b/>
                <w:sz w:val="24"/>
                <w:szCs w:val="24"/>
              </w:rPr>
            </w:pPr>
            <w:bookmarkStart w:id="23" w:name="000141"/>
            <w:bookmarkEnd w:id="23"/>
            <w:r>
              <w:rPr>
                <w:rFonts w:ascii="Arial" w:hAnsi="Arial" w:cs="Arial"/>
                <w:b/>
                <w:sz w:val="24"/>
                <w:szCs w:val="24"/>
              </w:rPr>
              <w:t>Списанное оружие (или конструктивно сходные с оружием изделия):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43ABE36" w14:textId="77777777" w:rsidR="001E056C" w:rsidRDefault="001E056C">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C9FDFDB" w14:textId="77777777" w:rsidR="001E056C" w:rsidRDefault="001E056C"/>
        </w:tc>
      </w:tr>
      <w:tr w:rsidR="001E056C" w14:paraId="77DFA4CA"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1C5ED2E" w14:textId="77777777" w:rsidR="001E056C" w:rsidRDefault="001E056C">
            <w:pPr>
              <w:spacing w:after="100" w:afterAutospacing="1"/>
              <w:jc w:val="both"/>
              <w:rPr>
                <w:rFonts w:ascii="Arial" w:hAnsi="Arial" w:cs="Arial"/>
                <w:sz w:val="24"/>
                <w:szCs w:val="24"/>
              </w:rPr>
            </w:pPr>
            <w:bookmarkStart w:id="24" w:name="000142"/>
            <w:bookmarkEnd w:id="24"/>
            <w:r>
              <w:rPr>
                <w:rFonts w:ascii="Arial" w:hAnsi="Arial" w:cs="Arial"/>
                <w:sz w:val="24"/>
                <w:szCs w:val="24"/>
              </w:rPr>
              <w:t>механический распылитель (или аэрозольное или другое устройство, снаряжаемое слезоточивыми веществами)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128C904" w14:textId="77777777" w:rsidR="001E056C" w:rsidRDefault="001E056C">
            <w:pPr>
              <w:spacing w:after="100" w:afterAutospacing="1"/>
              <w:jc w:val="center"/>
              <w:rPr>
                <w:rFonts w:ascii="Arial" w:hAnsi="Arial" w:cs="Arial"/>
                <w:sz w:val="24"/>
                <w:szCs w:val="24"/>
              </w:rPr>
            </w:pPr>
            <w:bookmarkStart w:id="25" w:name="000143"/>
            <w:bookmarkEnd w:id="2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B466FB" w14:textId="77777777" w:rsidR="001E056C" w:rsidRDefault="001E056C">
            <w:pPr>
              <w:spacing w:after="100" w:afterAutospacing="1"/>
              <w:jc w:val="center"/>
              <w:rPr>
                <w:rFonts w:ascii="Arial" w:hAnsi="Arial" w:cs="Arial"/>
                <w:sz w:val="24"/>
                <w:szCs w:val="24"/>
              </w:rPr>
            </w:pPr>
            <w:bookmarkStart w:id="26" w:name="000144"/>
            <w:bookmarkEnd w:id="26"/>
            <w:r>
              <w:rPr>
                <w:rFonts w:ascii="Arial" w:hAnsi="Arial" w:cs="Arial"/>
                <w:sz w:val="24"/>
                <w:szCs w:val="24"/>
              </w:rPr>
              <w:t>1</w:t>
            </w:r>
          </w:p>
        </w:tc>
      </w:tr>
      <w:tr w:rsidR="001E056C" w14:paraId="7706DAFB"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9C1D204" w14:textId="77777777" w:rsidR="001E056C" w:rsidRDefault="001E056C">
            <w:pPr>
              <w:spacing w:after="100" w:afterAutospacing="1"/>
              <w:jc w:val="both"/>
              <w:rPr>
                <w:rFonts w:ascii="Arial" w:hAnsi="Arial" w:cs="Arial"/>
                <w:sz w:val="24"/>
                <w:szCs w:val="24"/>
                <w:highlight w:val="yellow"/>
              </w:rPr>
            </w:pPr>
            <w:bookmarkStart w:id="27" w:name="000145"/>
            <w:bookmarkEnd w:id="27"/>
            <w:r>
              <w:rPr>
                <w:rFonts w:ascii="Arial" w:hAnsi="Arial" w:cs="Arial"/>
                <w:sz w:val="24"/>
                <w:szCs w:val="24"/>
              </w:rPr>
              <w:t>электрошоковое устройство (или искровой разрядник)</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BA2CE5F" w14:textId="77777777" w:rsidR="001E056C" w:rsidRDefault="001E056C">
            <w:pPr>
              <w:spacing w:after="100" w:afterAutospacing="1"/>
              <w:jc w:val="center"/>
              <w:rPr>
                <w:rFonts w:ascii="Arial" w:hAnsi="Arial" w:cs="Arial"/>
                <w:sz w:val="24"/>
                <w:szCs w:val="24"/>
              </w:rPr>
            </w:pPr>
            <w:bookmarkStart w:id="28" w:name="000146"/>
            <w:bookmarkEnd w:id="2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D41A6F" w14:textId="77777777" w:rsidR="001E056C" w:rsidRDefault="001E056C">
            <w:pPr>
              <w:spacing w:after="100" w:afterAutospacing="1"/>
              <w:jc w:val="center"/>
              <w:rPr>
                <w:rFonts w:ascii="Arial" w:hAnsi="Arial" w:cs="Arial"/>
                <w:sz w:val="24"/>
                <w:szCs w:val="24"/>
              </w:rPr>
            </w:pPr>
            <w:bookmarkStart w:id="29" w:name="000147"/>
            <w:bookmarkEnd w:id="29"/>
            <w:r>
              <w:rPr>
                <w:rFonts w:ascii="Arial" w:hAnsi="Arial" w:cs="Arial"/>
                <w:sz w:val="24"/>
                <w:szCs w:val="24"/>
              </w:rPr>
              <w:t>1</w:t>
            </w:r>
          </w:p>
        </w:tc>
      </w:tr>
      <w:tr w:rsidR="001E056C" w14:paraId="1CC51A4F"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D0BB409" w14:textId="77777777" w:rsidR="001E056C" w:rsidRDefault="001E056C">
            <w:pPr>
              <w:spacing w:after="100" w:afterAutospacing="1"/>
              <w:jc w:val="both"/>
              <w:rPr>
                <w:rFonts w:ascii="Arial" w:hAnsi="Arial" w:cs="Arial"/>
                <w:sz w:val="24"/>
                <w:szCs w:val="24"/>
                <w:highlight w:val="yellow"/>
              </w:rPr>
            </w:pPr>
            <w:bookmarkStart w:id="30" w:name="000148"/>
            <w:bookmarkEnd w:id="30"/>
            <w:r>
              <w:rPr>
                <w:rFonts w:ascii="Arial" w:hAnsi="Arial" w:cs="Arial"/>
                <w:sz w:val="24"/>
                <w:szCs w:val="24"/>
              </w:rPr>
              <w:t>пистолет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506A9FE" w14:textId="77777777" w:rsidR="001E056C" w:rsidRDefault="001E056C">
            <w:pPr>
              <w:spacing w:after="100" w:afterAutospacing="1"/>
              <w:jc w:val="center"/>
              <w:rPr>
                <w:rFonts w:ascii="Arial" w:hAnsi="Arial" w:cs="Arial"/>
                <w:sz w:val="24"/>
                <w:szCs w:val="24"/>
              </w:rPr>
            </w:pPr>
            <w:bookmarkStart w:id="31" w:name="000149"/>
            <w:bookmarkEnd w:id="3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BB43E42" w14:textId="77777777" w:rsidR="001E056C" w:rsidRDefault="001E056C">
            <w:pPr>
              <w:spacing w:after="100" w:afterAutospacing="1"/>
              <w:jc w:val="center"/>
              <w:rPr>
                <w:rFonts w:ascii="Arial" w:hAnsi="Arial" w:cs="Arial"/>
                <w:sz w:val="24"/>
                <w:szCs w:val="24"/>
              </w:rPr>
            </w:pPr>
            <w:bookmarkStart w:id="32" w:name="000150"/>
            <w:bookmarkEnd w:id="32"/>
            <w:r>
              <w:rPr>
                <w:rFonts w:ascii="Arial" w:hAnsi="Arial" w:cs="Arial"/>
                <w:sz w:val="24"/>
                <w:szCs w:val="24"/>
              </w:rPr>
              <w:t>11</w:t>
            </w:r>
          </w:p>
        </w:tc>
      </w:tr>
      <w:tr w:rsidR="001E056C" w14:paraId="1E37B0E8"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8F023E" w14:textId="77777777" w:rsidR="001E056C" w:rsidRDefault="001E056C">
            <w:pPr>
              <w:spacing w:after="100" w:afterAutospacing="1"/>
              <w:jc w:val="both"/>
              <w:rPr>
                <w:rFonts w:ascii="Arial" w:hAnsi="Arial" w:cs="Arial"/>
                <w:sz w:val="24"/>
                <w:szCs w:val="24"/>
              </w:rPr>
            </w:pPr>
            <w:bookmarkStart w:id="33" w:name="000151"/>
            <w:bookmarkEnd w:id="33"/>
            <w:r>
              <w:rPr>
                <w:rFonts w:ascii="Arial" w:hAnsi="Arial" w:cs="Arial"/>
                <w:sz w:val="24"/>
                <w:szCs w:val="24"/>
              </w:rPr>
              <w:t>револьвер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955F18C" w14:textId="77777777" w:rsidR="001E056C" w:rsidRDefault="001E056C">
            <w:pPr>
              <w:spacing w:after="100" w:afterAutospacing="1"/>
              <w:jc w:val="center"/>
              <w:rPr>
                <w:rFonts w:ascii="Arial" w:hAnsi="Arial" w:cs="Arial"/>
                <w:sz w:val="24"/>
                <w:szCs w:val="24"/>
              </w:rPr>
            </w:pPr>
            <w:bookmarkStart w:id="34" w:name="000152"/>
            <w:bookmarkEnd w:id="3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120465A" w14:textId="77777777" w:rsidR="001E056C" w:rsidRDefault="001E056C">
            <w:pPr>
              <w:spacing w:after="100" w:afterAutospacing="1"/>
              <w:jc w:val="center"/>
              <w:rPr>
                <w:rFonts w:ascii="Arial" w:hAnsi="Arial" w:cs="Arial"/>
                <w:sz w:val="24"/>
                <w:szCs w:val="24"/>
              </w:rPr>
            </w:pPr>
            <w:bookmarkStart w:id="35" w:name="000153"/>
            <w:bookmarkEnd w:id="35"/>
            <w:r>
              <w:rPr>
                <w:rFonts w:ascii="Arial" w:hAnsi="Arial" w:cs="Arial"/>
                <w:sz w:val="24"/>
                <w:szCs w:val="24"/>
              </w:rPr>
              <w:t>-</w:t>
            </w:r>
          </w:p>
        </w:tc>
      </w:tr>
      <w:tr w:rsidR="001E056C" w14:paraId="20F276DF"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98A6F53" w14:textId="77777777" w:rsidR="001E056C" w:rsidRDefault="001E056C">
            <w:pPr>
              <w:spacing w:after="100" w:afterAutospacing="1"/>
              <w:jc w:val="both"/>
              <w:rPr>
                <w:rFonts w:ascii="Arial" w:hAnsi="Arial" w:cs="Arial"/>
                <w:sz w:val="24"/>
                <w:szCs w:val="24"/>
              </w:rPr>
            </w:pPr>
            <w:bookmarkStart w:id="36" w:name="000154"/>
            <w:bookmarkEnd w:id="36"/>
            <w:r>
              <w:rPr>
                <w:rFonts w:ascii="Arial" w:hAnsi="Arial" w:cs="Arial"/>
                <w:sz w:val="24"/>
                <w:szCs w:val="24"/>
              </w:rPr>
              <w:lastRenderedPageBreak/>
              <w:t>длинноствольное огнестрельное оружие</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EDDA216" w14:textId="77777777" w:rsidR="001E056C" w:rsidRDefault="001E056C">
            <w:pPr>
              <w:spacing w:after="100" w:afterAutospacing="1"/>
              <w:jc w:val="center"/>
              <w:rPr>
                <w:rFonts w:ascii="Arial" w:hAnsi="Arial" w:cs="Arial"/>
                <w:sz w:val="24"/>
                <w:szCs w:val="24"/>
              </w:rPr>
            </w:pPr>
            <w:bookmarkStart w:id="37" w:name="000155"/>
            <w:bookmarkEnd w:id="3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A00528" w14:textId="77777777" w:rsidR="001E056C" w:rsidRDefault="001E056C">
            <w:pPr>
              <w:spacing w:after="100" w:afterAutospacing="1"/>
              <w:jc w:val="center"/>
              <w:rPr>
                <w:rFonts w:ascii="Arial" w:hAnsi="Arial" w:cs="Arial"/>
                <w:sz w:val="24"/>
                <w:szCs w:val="24"/>
              </w:rPr>
            </w:pPr>
            <w:bookmarkStart w:id="38" w:name="000156"/>
            <w:bookmarkEnd w:id="38"/>
            <w:r>
              <w:rPr>
                <w:rFonts w:ascii="Arial" w:hAnsi="Arial" w:cs="Arial"/>
                <w:sz w:val="24"/>
                <w:szCs w:val="24"/>
              </w:rPr>
              <w:t>3</w:t>
            </w:r>
          </w:p>
        </w:tc>
      </w:tr>
      <w:tr w:rsidR="001E056C" w14:paraId="787EC78D"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0C70A5A" w14:textId="77777777" w:rsidR="001E056C" w:rsidRDefault="001E056C">
            <w:pPr>
              <w:spacing w:after="100" w:afterAutospacing="1"/>
              <w:jc w:val="both"/>
              <w:rPr>
                <w:rFonts w:ascii="Arial" w:hAnsi="Arial" w:cs="Arial"/>
                <w:b/>
                <w:sz w:val="24"/>
                <w:szCs w:val="24"/>
              </w:rPr>
            </w:pPr>
            <w:bookmarkStart w:id="39" w:name="000157"/>
            <w:bookmarkEnd w:id="39"/>
            <w:r>
              <w:rPr>
                <w:rFonts w:ascii="Arial" w:hAnsi="Arial" w:cs="Arial"/>
                <w:b/>
                <w:sz w:val="24"/>
                <w:szCs w:val="24"/>
              </w:rPr>
              <w:t>Специальные средства: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EE4E128" w14:textId="77777777" w:rsidR="001E056C" w:rsidRDefault="001E056C">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D9E99CA" w14:textId="77777777" w:rsidR="001E056C" w:rsidRDefault="001E056C"/>
        </w:tc>
      </w:tr>
      <w:tr w:rsidR="001E056C" w14:paraId="15942788"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2BA5F17" w14:textId="77777777" w:rsidR="001E056C" w:rsidRDefault="001E056C">
            <w:pPr>
              <w:spacing w:after="100" w:afterAutospacing="1"/>
              <w:jc w:val="both"/>
              <w:rPr>
                <w:rFonts w:ascii="Arial" w:hAnsi="Arial" w:cs="Arial"/>
                <w:sz w:val="24"/>
                <w:szCs w:val="24"/>
              </w:rPr>
            </w:pPr>
            <w:bookmarkStart w:id="40" w:name="000158"/>
            <w:bookmarkEnd w:id="40"/>
            <w:r>
              <w:rPr>
                <w:rFonts w:ascii="Arial" w:hAnsi="Arial" w:cs="Arial"/>
                <w:sz w:val="24"/>
                <w:szCs w:val="24"/>
              </w:rPr>
              <w:t>наручники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2DEBA5E" w14:textId="77777777" w:rsidR="001E056C" w:rsidRDefault="001E056C">
            <w:pPr>
              <w:spacing w:after="100" w:afterAutospacing="1"/>
              <w:jc w:val="center"/>
              <w:rPr>
                <w:rFonts w:ascii="Arial" w:hAnsi="Arial" w:cs="Arial"/>
                <w:sz w:val="24"/>
                <w:szCs w:val="24"/>
              </w:rPr>
            </w:pPr>
            <w:bookmarkStart w:id="41" w:name="000159"/>
            <w:bookmarkEnd w:id="41"/>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5A066CA" w14:textId="77777777" w:rsidR="001E056C" w:rsidRDefault="001E056C">
            <w:pPr>
              <w:spacing w:after="100" w:afterAutospacing="1"/>
              <w:jc w:val="center"/>
              <w:rPr>
                <w:rFonts w:ascii="Arial" w:hAnsi="Arial" w:cs="Arial"/>
                <w:sz w:val="24"/>
                <w:szCs w:val="24"/>
              </w:rPr>
            </w:pPr>
            <w:bookmarkStart w:id="42" w:name="000160"/>
            <w:bookmarkEnd w:id="42"/>
            <w:r>
              <w:rPr>
                <w:rFonts w:ascii="Arial" w:hAnsi="Arial" w:cs="Arial"/>
                <w:sz w:val="24"/>
                <w:szCs w:val="24"/>
              </w:rPr>
              <w:t>4</w:t>
            </w:r>
          </w:p>
        </w:tc>
      </w:tr>
      <w:tr w:rsidR="001E056C" w14:paraId="00621910"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BD3F34" w14:textId="77777777" w:rsidR="001E056C" w:rsidRDefault="001E056C">
            <w:pPr>
              <w:spacing w:after="100" w:afterAutospacing="1"/>
              <w:jc w:val="both"/>
              <w:rPr>
                <w:rFonts w:ascii="Arial" w:hAnsi="Arial" w:cs="Arial"/>
                <w:sz w:val="24"/>
                <w:szCs w:val="24"/>
              </w:rPr>
            </w:pPr>
            <w:bookmarkStart w:id="43" w:name="000161"/>
            <w:bookmarkEnd w:id="43"/>
            <w:r>
              <w:rPr>
                <w:rFonts w:ascii="Arial" w:hAnsi="Arial" w:cs="Arial"/>
                <w:sz w:val="24"/>
                <w:szCs w:val="24"/>
              </w:rPr>
              <w:t>палка резиновая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A2EB3F0" w14:textId="77777777" w:rsidR="001E056C" w:rsidRDefault="001E056C">
            <w:pPr>
              <w:spacing w:after="100" w:afterAutospacing="1"/>
              <w:jc w:val="center"/>
              <w:rPr>
                <w:rFonts w:ascii="Arial" w:hAnsi="Arial" w:cs="Arial"/>
                <w:sz w:val="24"/>
                <w:szCs w:val="24"/>
              </w:rPr>
            </w:pPr>
            <w:bookmarkStart w:id="44" w:name="000162"/>
            <w:bookmarkEnd w:id="44"/>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B9D660" w14:textId="77777777" w:rsidR="001E056C" w:rsidRDefault="001E056C">
            <w:pPr>
              <w:spacing w:after="100" w:afterAutospacing="1"/>
              <w:jc w:val="center"/>
              <w:rPr>
                <w:rFonts w:ascii="Arial" w:hAnsi="Arial" w:cs="Arial"/>
                <w:sz w:val="24"/>
                <w:szCs w:val="24"/>
              </w:rPr>
            </w:pPr>
            <w:bookmarkStart w:id="45" w:name="000163"/>
            <w:bookmarkEnd w:id="45"/>
            <w:r>
              <w:rPr>
                <w:rFonts w:ascii="Arial" w:hAnsi="Arial" w:cs="Arial"/>
                <w:sz w:val="24"/>
                <w:szCs w:val="24"/>
              </w:rPr>
              <w:t>2</w:t>
            </w:r>
          </w:p>
        </w:tc>
      </w:tr>
      <w:tr w:rsidR="001E056C" w14:paraId="352E3EB7"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E683BC6" w14:textId="77777777" w:rsidR="001E056C" w:rsidRDefault="001E056C">
            <w:pPr>
              <w:spacing w:after="100" w:afterAutospacing="1"/>
              <w:jc w:val="both"/>
              <w:rPr>
                <w:rFonts w:ascii="Arial" w:hAnsi="Arial" w:cs="Arial"/>
                <w:sz w:val="24"/>
                <w:szCs w:val="24"/>
              </w:rPr>
            </w:pPr>
            <w:bookmarkStart w:id="46" w:name="000164"/>
            <w:bookmarkEnd w:id="46"/>
            <w:r>
              <w:rPr>
                <w:rFonts w:ascii="Arial" w:hAnsi="Arial" w:cs="Arial"/>
                <w:sz w:val="24"/>
                <w:szCs w:val="24"/>
              </w:rPr>
              <w:t>жилет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FCA0748" w14:textId="77777777" w:rsidR="001E056C" w:rsidRDefault="001E056C">
            <w:pPr>
              <w:spacing w:after="100" w:afterAutospacing="1"/>
              <w:jc w:val="center"/>
              <w:rPr>
                <w:rFonts w:ascii="Arial" w:hAnsi="Arial" w:cs="Arial"/>
                <w:sz w:val="24"/>
                <w:szCs w:val="24"/>
              </w:rPr>
            </w:pPr>
            <w:bookmarkStart w:id="47" w:name="000165"/>
            <w:bookmarkEnd w:id="47"/>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8609AE" w14:textId="77777777" w:rsidR="001E056C" w:rsidRDefault="001E056C">
            <w:pPr>
              <w:spacing w:after="100" w:afterAutospacing="1"/>
              <w:jc w:val="center"/>
              <w:rPr>
                <w:rFonts w:ascii="Arial" w:hAnsi="Arial" w:cs="Arial"/>
                <w:sz w:val="24"/>
                <w:szCs w:val="24"/>
              </w:rPr>
            </w:pPr>
            <w:bookmarkStart w:id="48" w:name="000166"/>
            <w:bookmarkEnd w:id="48"/>
            <w:r>
              <w:rPr>
                <w:rFonts w:ascii="Arial" w:hAnsi="Arial" w:cs="Arial"/>
                <w:sz w:val="24"/>
                <w:szCs w:val="24"/>
              </w:rPr>
              <w:t>5</w:t>
            </w:r>
          </w:p>
        </w:tc>
      </w:tr>
      <w:tr w:rsidR="001E056C" w14:paraId="017C93AD"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A28B88A" w14:textId="77777777" w:rsidR="001E056C" w:rsidRDefault="001E056C">
            <w:pPr>
              <w:spacing w:after="100" w:afterAutospacing="1"/>
              <w:jc w:val="both"/>
              <w:rPr>
                <w:rFonts w:ascii="Arial" w:hAnsi="Arial" w:cs="Arial"/>
                <w:sz w:val="24"/>
                <w:szCs w:val="24"/>
              </w:rPr>
            </w:pPr>
            <w:bookmarkStart w:id="49" w:name="000167"/>
            <w:bookmarkEnd w:id="49"/>
            <w:r>
              <w:rPr>
                <w:rFonts w:ascii="Arial" w:hAnsi="Arial" w:cs="Arial"/>
                <w:sz w:val="24"/>
                <w:szCs w:val="24"/>
              </w:rPr>
              <w:t>шлем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73C599B" w14:textId="77777777" w:rsidR="001E056C" w:rsidRDefault="001E056C">
            <w:pPr>
              <w:spacing w:after="100" w:afterAutospacing="1"/>
              <w:jc w:val="center"/>
              <w:rPr>
                <w:rFonts w:ascii="Arial" w:hAnsi="Arial" w:cs="Arial"/>
                <w:sz w:val="24"/>
                <w:szCs w:val="24"/>
              </w:rPr>
            </w:pPr>
            <w:bookmarkStart w:id="50" w:name="000168"/>
            <w:bookmarkEnd w:id="50"/>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1465020" w14:textId="77777777" w:rsidR="001E056C" w:rsidRDefault="001E056C">
            <w:pPr>
              <w:spacing w:after="100" w:afterAutospacing="1"/>
              <w:jc w:val="center"/>
              <w:rPr>
                <w:rFonts w:ascii="Arial" w:hAnsi="Arial" w:cs="Arial"/>
                <w:sz w:val="24"/>
                <w:szCs w:val="24"/>
              </w:rPr>
            </w:pPr>
            <w:bookmarkStart w:id="51" w:name="000169"/>
            <w:bookmarkEnd w:id="51"/>
            <w:r>
              <w:rPr>
                <w:rFonts w:ascii="Arial" w:hAnsi="Arial" w:cs="Arial"/>
                <w:sz w:val="24"/>
                <w:szCs w:val="24"/>
              </w:rPr>
              <w:t>3</w:t>
            </w:r>
          </w:p>
        </w:tc>
      </w:tr>
      <w:tr w:rsidR="001E056C" w14:paraId="04F1F05B"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33A023B" w14:textId="77777777" w:rsidR="001E056C" w:rsidRDefault="001E056C">
            <w:pPr>
              <w:spacing w:after="100" w:afterAutospacing="1"/>
              <w:jc w:val="center"/>
              <w:rPr>
                <w:rFonts w:ascii="Arial" w:hAnsi="Arial" w:cs="Arial"/>
                <w:b/>
                <w:sz w:val="24"/>
                <w:szCs w:val="24"/>
              </w:rPr>
            </w:pPr>
            <w:bookmarkStart w:id="52" w:name="000170"/>
            <w:bookmarkEnd w:id="52"/>
            <w:r>
              <w:rPr>
                <w:rFonts w:ascii="Arial" w:hAnsi="Arial" w:cs="Arial"/>
                <w:b/>
                <w:sz w:val="24"/>
                <w:szCs w:val="24"/>
              </w:rPr>
              <w:t>Информационные материалы</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74611F" w14:textId="77777777" w:rsidR="001E056C" w:rsidRDefault="001E056C">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2BE98A0" w14:textId="77777777" w:rsidR="001E056C" w:rsidRDefault="001E056C"/>
        </w:tc>
      </w:tr>
      <w:tr w:rsidR="001E056C" w14:paraId="249BE0F6"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9E940F" w14:textId="77777777" w:rsidR="001E056C" w:rsidRDefault="001E056C">
            <w:pPr>
              <w:spacing w:after="100" w:afterAutospacing="1"/>
              <w:jc w:val="both"/>
              <w:rPr>
                <w:rFonts w:ascii="Arial" w:hAnsi="Arial" w:cs="Arial"/>
                <w:sz w:val="24"/>
                <w:szCs w:val="24"/>
              </w:rPr>
            </w:pPr>
            <w:bookmarkStart w:id="53" w:name="000171"/>
            <w:bookmarkEnd w:id="53"/>
            <w:r>
              <w:rPr>
                <w:rFonts w:ascii="Arial" w:hAnsi="Arial" w:cs="Arial"/>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EA2E018" w14:textId="77777777" w:rsidR="001E056C" w:rsidRDefault="001E056C">
            <w:pPr>
              <w:spacing w:after="100" w:afterAutospacing="1"/>
              <w:jc w:val="center"/>
              <w:rPr>
                <w:rFonts w:ascii="Arial" w:hAnsi="Arial" w:cs="Arial"/>
                <w:sz w:val="24"/>
                <w:szCs w:val="24"/>
              </w:rPr>
            </w:pPr>
            <w:bookmarkStart w:id="54" w:name="000172"/>
            <w:bookmarkEnd w:id="54"/>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97BFCBD" w14:textId="77777777" w:rsidR="001E056C" w:rsidRDefault="001E056C">
            <w:pPr>
              <w:spacing w:after="100" w:afterAutospacing="1"/>
              <w:jc w:val="center"/>
              <w:rPr>
                <w:rFonts w:ascii="Arial" w:hAnsi="Arial" w:cs="Arial"/>
                <w:sz w:val="24"/>
                <w:szCs w:val="24"/>
              </w:rPr>
            </w:pPr>
            <w:bookmarkStart w:id="55" w:name="000173"/>
            <w:bookmarkEnd w:id="55"/>
            <w:r>
              <w:rPr>
                <w:rFonts w:ascii="Arial" w:hAnsi="Arial" w:cs="Arial"/>
                <w:sz w:val="24"/>
                <w:szCs w:val="24"/>
              </w:rPr>
              <w:t>1</w:t>
            </w:r>
          </w:p>
        </w:tc>
      </w:tr>
      <w:tr w:rsidR="001E056C" w14:paraId="79440AA8"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B12126A" w14:textId="77777777" w:rsidR="001E056C" w:rsidRDefault="001E056C">
            <w:pPr>
              <w:spacing w:after="100" w:afterAutospacing="1"/>
              <w:jc w:val="center"/>
              <w:rPr>
                <w:rFonts w:ascii="Arial" w:hAnsi="Arial" w:cs="Arial"/>
                <w:sz w:val="24"/>
                <w:szCs w:val="24"/>
              </w:rPr>
            </w:pPr>
            <w:bookmarkStart w:id="56" w:name="000174"/>
            <w:bookmarkEnd w:id="56"/>
            <w:r>
              <w:rPr>
                <w:rFonts w:ascii="Arial" w:hAnsi="Arial" w:cs="Arial"/>
                <w:sz w:val="24"/>
                <w:szCs w:val="24"/>
              </w:rPr>
              <w:t>Условия для проведения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592634" w14:textId="77777777" w:rsidR="001E056C" w:rsidRDefault="001E056C">
            <w:pPr>
              <w:rPr>
                <w:rFonts w:ascii="Arial" w:hAnsi="Arial" w:cs="Arial"/>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A1B6D7D" w14:textId="77777777" w:rsidR="001E056C" w:rsidRDefault="001E056C"/>
        </w:tc>
      </w:tr>
      <w:tr w:rsidR="001E056C" w14:paraId="1772BA5F"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59BC5A" w14:textId="77777777" w:rsidR="001E056C" w:rsidRDefault="001E056C">
            <w:pPr>
              <w:spacing w:after="100" w:afterAutospacing="1"/>
              <w:jc w:val="both"/>
              <w:rPr>
                <w:rFonts w:ascii="Arial" w:hAnsi="Arial" w:cs="Arial"/>
                <w:sz w:val="24"/>
                <w:szCs w:val="24"/>
              </w:rPr>
            </w:pPr>
            <w:bookmarkStart w:id="57" w:name="000175"/>
            <w:bookmarkEnd w:id="57"/>
            <w:r>
              <w:rPr>
                <w:rFonts w:ascii="Arial" w:hAnsi="Arial" w:cs="Arial"/>
                <w:sz w:val="24"/>
                <w:szCs w:val="24"/>
              </w:rPr>
              <w:t>Оружие, имеющееся на стрелковом объекте, по видам (типам, моделям), предусмотренным упражнениями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9BA323" w14:textId="77777777" w:rsidR="001E056C" w:rsidRDefault="001E056C">
            <w:pPr>
              <w:spacing w:after="100" w:afterAutospacing="1"/>
              <w:jc w:val="center"/>
              <w:rPr>
                <w:rFonts w:ascii="Arial" w:hAnsi="Arial" w:cs="Arial"/>
                <w:sz w:val="24"/>
                <w:szCs w:val="24"/>
              </w:rPr>
            </w:pPr>
            <w:bookmarkStart w:id="58" w:name="000176"/>
            <w:bookmarkEnd w:id="58"/>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8CE3267" w14:textId="77777777" w:rsidR="001E056C" w:rsidRDefault="001E056C">
            <w:pPr>
              <w:spacing w:after="100" w:afterAutospacing="1"/>
              <w:jc w:val="both"/>
              <w:rPr>
                <w:rFonts w:ascii="Arial" w:hAnsi="Arial" w:cs="Arial"/>
                <w:sz w:val="24"/>
                <w:szCs w:val="24"/>
              </w:rPr>
            </w:pPr>
            <w:bookmarkStart w:id="59" w:name="000177"/>
            <w:bookmarkEnd w:id="59"/>
            <w:r>
              <w:rPr>
                <w:rFonts w:ascii="Arial" w:hAnsi="Arial" w:cs="Arial"/>
                <w:sz w:val="24"/>
                <w:szCs w:val="24"/>
              </w:rPr>
              <w:t>Сайга 410К -3шт.</w:t>
            </w:r>
          </w:p>
          <w:p w14:paraId="19709E91" w14:textId="77777777" w:rsidR="001E056C" w:rsidRDefault="001E056C">
            <w:pPr>
              <w:spacing w:after="100" w:afterAutospacing="1"/>
              <w:jc w:val="both"/>
              <w:rPr>
                <w:rFonts w:ascii="Arial" w:hAnsi="Arial" w:cs="Arial"/>
                <w:sz w:val="24"/>
                <w:szCs w:val="24"/>
              </w:rPr>
            </w:pPr>
            <w:r>
              <w:rPr>
                <w:rFonts w:ascii="Arial" w:hAnsi="Arial" w:cs="Arial"/>
                <w:sz w:val="24"/>
                <w:szCs w:val="24"/>
              </w:rPr>
              <w:t>ОООП- 3 шт.</w:t>
            </w:r>
          </w:p>
          <w:p w14:paraId="107FF1FA" w14:textId="77777777" w:rsidR="001E056C" w:rsidRDefault="001E056C">
            <w:pPr>
              <w:spacing w:after="100" w:afterAutospacing="1"/>
              <w:jc w:val="both"/>
              <w:rPr>
                <w:rFonts w:ascii="Arial" w:hAnsi="Arial" w:cs="Arial"/>
                <w:sz w:val="24"/>
                <w:szCs w:val="24"/>
              </w:rPr>
            </w:pPr>
            <w:r>
              <w:rPr>
                <w:rFonts w:ascii="Arial" w:hAnsi="Arial" w:cs="Arial"/>
                <w:sz w:val="24"/>
                <w:szCs w:val="24"/>
              </w:rPr>
              <w:t>МР 71- 4 шт.</w:t>
            </w:r>
          </w:p>
        </w:tc>
      </w:tr>
      <w:tr w:rsidR="001E056C" w14:paraId="2BFE05E0"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7648AFB" w14:textId="77777777" w:rsidR="001E056C" w:rsidRDefault="001E056C">
            <w:pPr>
              <w:spacing w:after="100" w:afterAutospacing="1"/>
              <w:jc w:val="both"/>
              <w:rPr>
                <w:rFonts w:ascii="Arial" w:hAnsi="Arial" w:cs="Arial"/>
                <w:sz w:val="24"/>
                <w:szCs w:val="24"/>
              </w:rPr>
            </w:pPr>
            <w:bookmarkStart w:id="60" w:name="000178"/>
            <w:bookmarkEnd w:id="60"/>
            <w:r>
              <w:rPr>
                <w:rFonts w:ascii="Arial" w:hAnsi="Arial" w:cs="Arial"/>
                <w:sz w:val="24"/>
                <w:szCs w:val="24"/>
              </w:rPr>
              <w:t>Мишени, используемые в ходе выполнения упражнений учебных стрельб (мишень грудная N 4, мишень поясная N 7)</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7348910" w14:textId="77777777" w:rsidR="001E056C" w:rsidRDefault="001E056C">
            <w:pPr>
              <w:spacing w:after="100" w:afterAutospacing="1"/>
              <w:jc w:val="center"/>
              <w:rPr>
                <w:rFonts w:ascii="Arial" w:hAnsi="Arial" w:cs="Arial"/>
                <w:sz w:val="24"/>
                <w:szCs w:val="24"/>
              </w:rPr>
            </w:pPr>
            <w:bookmarkStart w:id="61" w:name="000179"/>
            <w:bookmarkEnd w:id="6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57B0867" w14:textId="77777777" w:rsidR="001E056C" w:rsidRDefault="001E056C">
            <w:pPr>
              <w:spacing w:after="100" w:afterAutospacing="1"/>
              <w:jc w:val="both"/>
              <w:rPr>
                <w:rFonts w:ascii="Arial" w:hAnsi="Arial" w:cs="Arial"/>
                <w:sz w:val="24"/>
                <w:szCs w:val="24"/>
              </w:rPr>
            </w:pPr>
            <w:bookmarkStart w:id="62" w:name="000180"/>
            <w:bookmarkEnd w:id="62"/>
            <w:r>
              <w:rPr>
                <w:rFonts w:ascii="Arial" w:hAnsi="Arial" w:cs="Arial"/>
                <w:sz w:val="24"/>
                <w:szCs w:val="24"/>
              </w:rPr>
              <w:t>по одной на обучающегося для каждого учебного упражнения</w:t>
            </w:r>
          </w:p>
        </w:tc>
      </w:tr>
      <w:tr w:rsidR="001E056C" w14:paraId="4C24F8EF"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B342D87" w14:textId="77777777" w:rsidR="001E056C" w:rsidRDefault="001E056C">
            <w:pPr>
              <w:spacing w:after="100" w:afterAutospacing="1"/>
              <w:jc w:val="center"/>
              <w:rPr>
                <w:rFonts w:ascii="Arial" w:hAnsi="Arial" w:cs="Arial"/>
                <w:b/>
                <w:sz w:val="24"/>
                <w:szCs w:val="24"/>
              </w:rPr>
            </w:pPr>
            <w:bookmarkStart w:id="63" w:name="000181"/>
            <w:bookmarkEnd w:id="63"/>
            <w:r>
              <w:rPr>
                <w:rFonts w:ascii="Arial" w:hAnsi="Arial" w:cs="Arial"/>
                <w:b/>
                <w:sz w:val="24"/>
                <w:szCs w:val="24"/>
              </w:rPr>
              <w:t>Информационный стенд</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BC37500" w14:textId="77777777" w:rsidR="001E056C" w:rsidRDefault="001E056C">
            <w:pPr>
              <w:spacing w:after="100" w:afterAutospacing="1"/>
              <w:jc w:val="center"/>
              <w:rPr>
                <w:rFonts w:ascii="Arial" w:hAnsi="Arial" w:cs="Arial"/>
                <w:sz w:val="24"/>
                <w:szCs w:val="24"/>
              </w:rPr>
            </w:pPr>
            <w:bookmarkStart w:id="64" w:name="000182"/>
            <w:bookmarkEnd w:id="6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46C5C7E" w14:textId="77777777" w:rsidR="001E056C" w:rsidRDefault="001E056C">
            <w:pPr>
              <w:spacing w:after="100" w:afterAutospacing="1"/>
              <w:jc w:val="center"/>
              <w:rPr>
                <w:rFonts w:ascii="Arial" w:hAnsi="Arial" w:cs="Arial"/>
                <w:sz w:val="24"/>
                <w:szCs w:val="24"/>
              </w:rPr>
            </w:pPr>
            <w:bookmarkStart w:id="65" w:name="000183"/>
            <w:bookmarkEnd w:id="65"/>
            <w:r>
              <w:rPr>
                <w:rFonts w:ascii="Arial" w:hAnsi="Arial" w:cs="Arial"/>
                <w:sz w:val="24"/>
                <w:szCs w:val="24"/>
              </w:rPr>
              <w:t>1</w:t>
            </w:r>
          </w:p>
        </w:tc>
      </w:tr>
      <w:bookmarkStart w:id="66" w:name="000184"/>
      <w:bookmarkEnd w:id="66"/>
      <w:tr w:rsidR="001E056C" w14:paraId="164DB1FE"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16EB447" w14:textId="77777777" w:rsidR="001E056C" w:rsidRDefault="001E056C">
            <w:pPr>
              <w:spacing w:after="100" w:afterAutospacing="1"/>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"https://legalacts.ru/doc/ZZPP/" </w:instrText>
            </w:r>
            <w:r>
              <w:rPr>
                <w:rFonts w:ascii="Arial" w:hAnsi="Arial" w:cs="Arial"/>
                <w:sz w:val="24"/>
                <w:szCs w:val="24"/>
              </w:rPr>
              <w:fldChar w:fldCharType="separate"/>
            </w:r>
            <w:r>
              <w:rPr>
                <w:rStyle w:val="ae"/>
                <w:rFonts w:ascii="Arial" w:hAnsi="Arial" w:cs="Arial"/>
                <w:sz w:val="24"/>
                <w:szCs w:val="24"/>
              </w:rPr>
              <w:t>Закон</w:t>
            </w:r>
            <w:r>
              <w:rPr>
                <w:rFonts w:ascii="Arial" w:hAnsi="Arial" w:cs="Arial"/>
                <w:sz w:val="24"/>
                <w:szCs w:val="24"/>
              </w:rPr>
              <w:fldChar w:fldCharType="end"/>
            </w:r>
            <w:r>
              <w:rPr>
                <w:rFonts w:ascii="Arial" w:hAnsi="Arial" w:cs="Arial"/>
                <w:sz w:val="24"/>
                <w:szCs w:val="24"/>
              </w:rPr>
              <w:t>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06DE42" w14:textId="77777777" w:rsidR="001E056C" w:rsidRDefault="001E056C">
            <w:pPr>
              <w:spacing w:after="100" w:afterAutospacing="1"/>
              <w:jc w:val="center"/>
              <w:rPr>
                <w:rFonts w:ascii="Arial" w:hAnsi="Arial" w:cs="Arial"/>
                <w:sz w:val="24"/>
                <w:szCs w:val="24"/>
              </w:rPr>
            </w:pPr>
            <w:bookmarkStart w:id="67" w:name="000185"/>
            <w:bookmarkEnd w:id="6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5897B58" w14:textId="77777777" w:rsidR="001E056C" w:rsidRDefault="001E056C">
            <w:pPr>
              <w:spacing w:after="100" w:afterAutospacing="1"/>
              <w:jc w:val="center"/>
              <w:rPr>
                <w:rFonts w:ascii="Arial" w:hAnsi="Arial" w:cs="Arial"/>
                <w:sz w:val="24"/>
                <w:szCs w:val="24"/>
              </w:rPr>
            </w:pPr>
            <w:bookmarkStart w:id="68" w:name="000186"/>
            <w:bookmarkEnd w:id="68"/>
            <w:r>
              <w:rPr>
                <w:rFonts w:ascii="Arial" w:hAnsi="Arial" w:cs="Arial"/>
                <w:sz w:val="24"/>
                <w:szCs w:val="24"/>
              </w:rPr>
              <w:t>1</w:t>
            </w:r>
          </w:p>
        </w:tc>
      </w:tr>
      <w:tr w:rsidR="001E056C" w14:paraId="2956EA31"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DB21AA4" w14:textId="77777777" w:rsidR="001E056C" w:rsidRDefault="001E056C">
            <w:pPr>
              <w:spacing w:after="100" w:afterAutospacing="1"/>
              <w:jc w:val="both"/>
              <w:rPr>
                <w:rFonts w:ascii="Arial" w:hAnsi="Arial" w:cs="Arial"/>
                <w:sz w:val="24"/>
                <w:szCs w:val="24"/>
              </w:rPr>
            </w:pPr>
            <w:bookmarkStart w:id="69" w:name="000187"/>
            <w:bookmarkEnd w:id="69"/>
            <w:r>
              <w:rPr>
                <w:rFonts w:ascii="Arial" w:hAnsi="Arial" w:cs="Arial"/>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4B4D659" w14:textId="77777777" w:rsidR="001E056C" w:rsidRDefault="001E056C">
            <w:pPr>
              <w:spacing w:after="100" w:afterAutospacing="1"/>
              <w:jc w:val="center"/>
              <w:rPr>
                <w:rFonts w:ascii="Arial" w:hAnsi="Arial" w:cs="Arial"/>
                <w:sz w:val="24"/>
                <w:szCs w:val="24"/>
              </w:rPr>
            </w:pPr>
            <w:bookmarkStart w:id="70" w:name="000188"/>
            <w:bookmarkEnd w:id="70"/>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8900D31" w14:textId="77777777" w:rsidR="001E056C" w:rsidRDefault="001E056C">
            <w:pPr>
              <w:spacing w:after="100" w:afterAutospacing="1"/>
              <w:jc w:val="center"/>
              <w:rPr>
                <w:rFonts w:ascii="Arial" w:hAnsi="Arial" w:cs="Arial"/>
                <w:sz w:val="24"/>
                <w:szCs w:val="24"/>
              </w:rPr>
            </w:pPr>
            <w:bookmarkStart w:id="71" w:name="000189"/>
            <w:bookmarkEnd w:id="71"/>
            <w:r>
              <w:rPr>
                <w:rFonts w:ascii="Arial" w:hAnsi="Arial" w:cs="Arial"/>
                <w:sz w:val="24"/>
                <w:szCs w:val="24"/>
              </w:rPr>
              <w:t>1</w:t>
            </w:r>
          </w:p>
        </w:tc>
      </w:tr>
      <w:tr w:rsidR="001E056C" w14:paraId="376CCE60"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6632808" w14:textId="77777777" w:rsidR="001E056C" w:rsidRDefault="001E056C">
            <w:pPr>
              <w:spacing w:after="100" w:afterAutospacing="1"/>
              <w:jc w:val="both"/>
              <w:rPr>
                <w:rFonts w:ascii="Arial" w:hAnsi="Arial" w:cs="Arial"/>
                <w:sz w:val="24"/>
                <w:szCs w:val="24"/>
              </w:rPr>
            </w:pPr>
            <w:bookmarkStart w:id="72" w:name="000190"/>
            <w:bookmarkEnd w:id="72"/>
            <w:r>
              <w:rPr>
                <w:rFonts w:ascii="Arial" w:hAnsi="Arial" w:cs="Arial"/>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503604C" w14:textId="77777777" w:rsidR="001E056C" w:rsidRDefault="001E056C">
            <w:pPr>
              <w:spacing w:after="100" w:afterAutospacing="1"/>
              <w:jc w:val="center"/>
              <w:rPr>
                <w:rFonts w:ascii="Arial" w:hAnsi="Arial" w:cs="Arial"/>
                <w:sz w:val="24"/>
                <w:szCs w:val="24"/>
              </w:rPr>
            </w:pPr>
            <w:bookmarkStart w:id="73" w:name="000191"/>
            <w:bookmarkEnd w:id="73"/>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D920F97" w14:textId="77777777" w:rsidR="001E056C" w:rsidRDefault="001E056C">
            <w:pPr>
              <w:spacing w:after="100" w:afterAutospacing="1"/>
              <w:jc w:val="center"/>
              <w:rPr>
                <w:rFonts w:ascii="Arial" w:hAnsi="Arial" w:cs="Arial"/>
                <w:sz w:val="24"/>
                <w:szCs w:val="24"/>
              </w:rPr>
            </w:pPr>
            <w:bookmarkStart w:id="74" w:name="000192"/>
            <w:bookmarkEnd w:id="74"/>
            <w:r>
              <w:rPr>
                <w:rFonts w:ascii="Arial" w:hAnsi="Arial" w:cs="Arial"/>
                <w:sz w:val="24"/>
                <w:szCs w:val="24"/>
              </w:rPr>
              <w:t>1</w:t>
            </w:r>
          </w:p>
        </w:tc>
      </w:tr>
      <w:tr w:rsidR="001E056C" w14:paraId="208552C8"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360D64" w14:textId="77777777" w:rsidR="001E056C" w:rsidRDefault="001E056C">
            <w:pPr>
              <w:spacing w:after="100" w:afterAutospacing="1"/>
              <w:jc w:val="both"/>
              <w:rPr>
                <w:rFonts w:ascii="Arial" w:hAnsi="Arial" w:cs="Arial"/>
                <w:sz w:val="24"/>
                <w:szCs w:val="24"/>
              </w:rPr>
            </w:pPr>
            <w:bookmarkStart w:id="75" w:name="000193"/>
            <w:bookmarkEnd w:id="75"/>
            <w:r>
              <w:rPr>
                <w:rFonts w:ascii="Arial" w:hAnsi="Arial" w:cs="Arial"/>
                <w:sz w:val="24"/>
                <w:szCs w:val="24"/>
              </w:rPr>
              <w:t>Устав организации, осуществляющей образовательную деятельность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8ACB157" w14:textId="77777777" w:rsidR="001E056C" w:rsidRDefault="001E056C">
            <w:pPr>
              <w:spacing w:after="100" w:afterAutospacing="1"/>
              <w:jc w:val="center"/>
              <w:rPr>
                <w:rFonts w:ascii="Arial" w:hAnsi="Arial" w:cs="Arial"/>
                <w:sz w:val="24"/>
                <w:szCs w:val="24"/>
              </w:rPr>
            </w:pPr>
            <w:bookmarkStart w:id="76" w:name="000194"/>
            <w:bookmarkEnd w:id="76"/>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1BFB52" w14:textId="77777777" w:rsidR="001E056C" w:rsidRDefault="001E056C">
            <w:pPr>
              <w:spacing w:after="100" w:afterAutospacing="1"/>
              <w:jc w:val="center"/>
              <w:rPr>
                <w:rFonts w:ascii="Arial" w:hAnsi="Arial" w:cs="Arial"/>
                <w:sz w:val="24"/>
                <w:szCs w:val="24"/>
              </w:rPr>
            </w:pPr>
            <w:bookmarkStart w:id="77" w:name="000195"/>
            <w:bookmarkEnd w:id="77"/>
            <w:r>
              <w:rPr>
                <w:rFonts w:ascii="Arial" w:hAnsi="Arial" w:cs="Arial"/>
                <w:sz w:val="24"/>
                <w:szCs w:val="24"/>
              </w:rPr>
              <w:t>1</w:t>
            </w:r>
          </w:p>
        </w:tc>
      </w:tr>
      <w:tr w:rsidR="001E056C" w14:paraId="1B4D3A08"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5C57BE7" w14:textId="77777777" w:rsidR="001E056C" w:rsidRDefault="001E056C">
            <w:pPr>
              <w:spacing w:after="100" w:afterAutospacing="1"/>
              <w:jc w:val="both"/>
              <w:rPr>
                <w:rFonts w:ascii="Arial" w:hAnsi="Arial" w:cs="Arial"/>
                <w:sz w:val="24"/>
                <w:szCs w:val="24"/>
              </w:rPr>
            </w:pPr>
            <w:bookmarkStart w:id="78" w:name="000196"/>
            <w:bookmarkEnd w:id="78"/>
            <w:r>
              <w:rPr>
                <w:rFonts w:ascii="Arial" w:hAnsi="Arial" w:cs="Arial"/>
                <w:sz w:val="24"/>
                <w:szCs w:val="24"/>
              </w:rPr>
              <w:t>Программа профессионального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42F1E10" w14:textId="77777777" w:rsidR="001E056C" w:rsidRDefault="001E056C">
            <w:pPr>
              <w:spacing w:after="100" w:afterAutospacing="1"/>
              <w:jc w:val="center"/>
              <w:rPr>
                <w:rFonts w:ascii="Arial" w:hAnsi="Arial" w:cs="Arial"/>
                <w:sz w:val="24"/>
                <w:szCs w:val="24"/>
              </w:rPr>
            </w:pPr>
            <w:bookmarkStart w:id="79" w:name="000197"/>
            <w:bookmarkEnd w:id="79"/>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EA14126" w14:textId="77777777" w:rsidR="001E056C" w:rsidRDefault="001E056C">
            <w:pPr>
              <w:spacing w:after="100" w:afterAutospacing="1"/>
              <w:jc w:val="center"/>
              <w:rPr>
                <w:rFonts w:ascii="Arial" w:hAnsi="Arial" w:cs="Arial"/>
                <w:sz w:val="24"/>
                <w:szCs w:val="24"/>
              </w:rPr>
            </w:pPr>
            <w:bookmarkStart w:id="80" w:name="000198"/>
            <w:bookmarkEnd w:id="80"/>
            <w:r>
              <w:rPr>
                <w:rFonts w:ascii="Arial" w:hAnsi="Arial" w:cs="Arial"/>
                <w:sz w:val="24"/>
                <w:szCs w:val="24"/>
              </w:rPr>
              <w:t>согласно количеству программ</w:t>
            </w:r>
          </w:p>
        </w:tc>
      </w:tr>
      <w:tr w:rsidR="001E056C" w14:paraId="5692EDE2"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B7F59B" w14:textId="77777777" w:rsidR="001E056C" w:rsidRDefault="001E056C">
            <w:pPr>
              <w:spacing w:after="100" w:afterAutospacing="1"/>
              <w:jc w:val="both"/>
              <w:rPr>
                <w:rFonts w:ascii="Arial" w:hAnsi="Arial" w:cs="Arial"/>
                <w:sz w:val="24"/>
                <w:szCs w:val="24"/>
              </w:rPr>
            </w:pPr>
            <w:bookmarkStart w:id="81" w:name="000199"/>
            <w:bookmarkEnd w:id="81"/>
            <w:r>
              <w:rPr>
                <w:rFonts w:ascii="Arial" w:hAnsi="Arial" w:cs="Arial"/>
                <w:sz w:val="24"/>
                <w:szCs w:val="24"/>
              </w:rPr>
              <w:t>Учебный план</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8563E0F" w14:textId="77777777" w:rsidR="001E056C" w:rsidRDefault="001E056C">
            <w:pPr>
              <w:spacing w:after="100" w:afterAutospacing="1"/>
              <w:jc w:val="center"/>
              <w:rPr>
                <w:rFonts w:ascii="Arial" w:hAnsi="Arial" w:cs="Arial"/>
                <w:sz w:val="24"/>
                <w:szCs w:val="24"/>
              </w:rPr>
            </w:pPr>
            <w:bookmarkStart w:id="82" w:name="000200"/>
            <w:bookmarkEnd w:id="82"/>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F979DF0" w14:textId="77777777" w:rsidR="001E056C" w:rsidRDefault="001E056C">
            <w:pPr>
              <w:spacing w:after="100" w:afterAutospacing="1"/>
              <w:jc w:val="center"/>
              <w:rPr>
                <w:rFonts w:ascii="Arial" w:hAnsi="Arial" w:cs="Arial"/>
                <w:sz w:val="24"/>
                <w:szCs w:val="24"/>
              </w:rPr>
            </w:pPr>
            <w:bookmarkStart w:id="83" w:name="000201"/>
            <w:bookmarkEnd w:id="83"/>
            <w:r>
              <w:rPr>
                <w:rFonts w:ascii="Arial" w:hAnsi="Arial" w:cs="Arial"/>
                <w:sz w:val="24"/>
                <w:szCs w:val="24"/>
              </w:rPr>
              <w:t>согласно количеству программ</w:t>
            </w:r>
          </w:p>
        </w:tc>
      </w:tr>
      <w:tr w:rsidR="001E056C" w14:paraId="2CD01033"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DBCCDF1" w14:textId="77777777" w:rsidR="001E056C" w:rsidRDefault="001E056C">
            <w:pPr>
              <w:spacing w:after="100" w:afterAutospacing="1"/>
              <w:jc w:val="both"/>
              <w:rPr>
                <w:rFonts w:ascii="Arial" w:hAnsi="Arial" w:cs="Arial"/>
                <w:sz w:val="24"/>
                <w:szCs w:val="24"/>
              </w:rPr>
            </w:pPr>
            <w:bookmarkStart w:id="84" w:name="000202"/>
            <w:bookmarkEnd w:id="84"/>
            <w:r>
              <w:rPr>
                <w:rFonts w:ascii="Arial" w:hAnsi="Arial" w:cs="Arial"/>
                <w:sz w:val="24"/>
                <w:szCs w:val="24"/>
              </w:rPr>
              <w:t>Календарный учебный график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358466" w14:textId="77777777" w:rsidR="001E056C" w:rsidRDefault="001E056C">
            <w:pPr>
              <w:spacing w:after="100" w:afterAutospacing="1"/>
              <w:jc w:val="center"/>
              <w:rPr>
                <w:rFonts w:ascii="Arial" w:hAnsi="Arial" w:cs="Arial"/>
                <w:sz w:val="24"/>
                <w:szCs w:val="24"/>
              </w:rPr>
            </w:pPr>
            <w:bookmarkStart w:id="85" w:name="000203"/>
            <w:bookmarkEnd w:id="8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324FB79" w14:textId="77777777" w:rsidR="001E056C" w:rsidRDefault="001E056C">
            <w:pPr>
              <w:spacing w:after="100" w:afterAutospacing="1"/>
              <w:jc w:val="center"/>
              <w:rPr>
                <w:rFonts w:ascii="Arial" w:hAnsi="Arial" w:cs="Arial"/>
                <w:sz w:val="24"/>
                <w:szCs w:val="24"/>
              </w:rPr>
            </w:pPr>
            <w:bookmarkStart w:id="86" w:name="000204"/>
            <w:bookmarkEnd w:id="86"/>
            <w:r>
              <w:rPr>
                <w:rFonts w:ascii="Arial" w:hAnsi="Arial" w:cs="Arial"/>
                <w:sz w:val="24"/>
                <w:szCs w:val="24"/>
              </w:rPr>
              <w:t>1</w:t>
            </w:r>
          </w:p>
        </w:tc>
      </w:tr>
      <w:tr w:rsidR="001E056C" w14:paraId="25F4AB41"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50A33B1" w14:textId="77777777" w:rsidR="001E056C" w:rsidRDefault="001E056C">
            <w:pPr>
              <w:spacing w:after="100" w:afterAutospacing="1"/>
              <w:jc w:val="both"/>
              <w:rPr>
                <w:rFonts w:ascii="Arial" w:hAnsi="Arial" w:cs="Arial"/>
                <w:sz w:val="24"/>
                <w:szCs w:val="24"/>
              </w:rPr>
            </w:pPr>
            <w:bookmarkStart w:id="87" w:name="000205"/>
            <w:bookmarkEnd w:id="87"/>
            <w:r>
              <w:rPr>
                <w:rFonts w:ascii="Arial" w:hAnsi="Arial" w:cs="Arial"/>
                <w:sz w:val="24"/>
                <w:szCs w:val="24"/>
              </w:rPr>
              <w:t>Расписание занятий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36DEBDD" w14:textId="77777777" w:rsidR="001E056C" w:rsidRDefault="001E056C">
            <w:pPr>
              <w:spacing w:after="100" w:afterAutospacing="1"/>
              <w:jc w:val="center"/>
              <w:rPr>
                <w:rFonts w:ascii="Arial" w:hAnsi="Arial" w:cs="Arial"/>
                <w:sz w:val="24"/>
                <w:szCs w:val="24"/>
              </w:rPr>
            </w:pPr>
            <w:bookmarkStart w:id="88" w:name="000206"/>
            <w:bookmarkEnd w:id="8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AFE399B" w14:textId="77777777" w:rsidR="001E056C" w:rsidRDefault="001E056C">
            <w:pPr>
              <w:spacing w:after="100" w:afterAutospacing="1"/>
              <w:jc w:val="center"/>
              <w:rPr>
                <w:rFonts w:ascii="Arial" w:hAnsi="Arial" w:cs="Arial"/>
                <w:sz w:val="24"/>
                <w:szCs w:val="24"/>
              </w:rPr>
            </w:pPr>
            <w:bookmarkStart w:id="89" w:name="000207"/>
            <w:bookmarkEnd w:id="89"/>
            <w:r>
              <w:rPr>
                <w:rFonts w:ascii="Arial" w:hAnsi="Arial" w:cs="Arial"/>
                <w:sz w:val="24"/>
                <w:szCs w:val="24"/>
              </w:rPr>
              <w:t>1</w:t>
            </w:r>
          </w:p>
        </w:tc>
      </w:tr>
      <w:tr w:rsidR="001E056C" w14:paraId="0D2B247F"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65A9C14" w14:textId="77777777" w:rsidR="001E056C" w:rsidRDefault="001E056C">
            <w:pPr>
              <w:spacing w:after="100" w:afterAutospacing="1"/>
              <w:jc w:val="both"/>
              <w:rPr>
                <w:rFonts w:ascii="Arial" w:hAnsi="Arial" w:cs="Arial"/>
                <w:sz w:val="24"/>
                <w:szCs w:val="24"/>
              </w:rPr>
            </w:pPr>
            <w:bookmarkStart w:id="90" w:name="000208"/>
            <w:bookmarkEnd w:id="90"/>
            <w:r>
              <w:rPr>
                <w:rFonts w:ascii="Arial" w:hAnsi="Arial" w:cs="Arial"/>
                <w:sz w:val="24"/>
                <w:szCs w:val="24"/>
              </w:rPr>
              <w:lastRenderedPageBreak/>
              <w:t>Книга жалоб и предложений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D227F56" w14:textId="77777777" w:rsidR="001E056C" w:rsidRDefault="001E056C">
            <w:pPr>
              <w:spacing w:after="100" w:afterAutospacing="1"/>
              <w:jc w:val="center"/>
              <w:rPr>
                <w:rFonts w:ascii="Arial" w:hAnsi="Arial" w:cs="Arial"/>
                <w:sz w:val="24"/>
                <w:szCs w:val="24"/>
              </w:rPr>
            </w:pPr>
            <w:bookmarkStart w:id="91" w:name="000209"/>
            <w:bookmarkEnd w:id="9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F7BD870" w14:textId="77777777" w:rsidR="001E056C" w:rsidRDefault="001E056C">
            <w:pPr>
              <w:spacing w:after="100" w:afterAutospacing="1"/>
              <w:jc w:val="center"/>
              <w:rPr>
                <w:rFonts w:ascii="Arial" w:hAnsi="Arial" w:cs="Arial"/>
                <w:sz w:val="24"/>
                <w:szCs w:val="24"/>
              </w:rPr>
            </w:pPr>
            <w:bookmarkStart w:id="92" w:name="000210"/>
            <w:bookmarkEnd w:id="92"/>
            <w:r>
              <w:rPr>
                <w:rFonts w:ascii="Arial" w:hAnsi="Arial" w:cs="Arial"/>
                <w:sz w:val="24"/>
                <w:szCs w:val="24"/>
              </w:rPr>
              <w:t>1</w:t>
            </w:r>
          </w:p>
        </w:tc>
      </w:tr>
      <w:tr w:rsidR="001E056C" w14:paraId="66212BFD" w14:textId="77777777" w:rsidTr="001E056C">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B23CD84" w14:textId="77777777" w:rsidR="001E056C" w:rsidRDefault="001E056C">
            <w:pPr>
              <w:spacing w:after="100" w:afterAutospacing="1"/>
              <w:jc w:val="both"/>
              <w:rPr>
                <w:rFonts w:ascii="Arial" w:hAnsi="Arial" w:cs="Arial"/>
                <w:sz w:val="24"/>
                <w:szCs w:val="24"/>
              </w:rPr>
            </w:pPr>
            <w:bookmarkStart w:id="93" w:name="000211"/>
            <w:bookmarkEnd w:id="93"/>
            <w:r>
              <w:rPr>
                <w:rFonts w:ascii="Arial" w:hAnsi="Arial" w:cs="Arial"/>
                <w:sz w:val="24"/>
                <w:szCs w:val="24"/>
              </w:rPr>
              <w:t>Адрес официального сайта в информационно-телекоммуникационной сети "Интернет"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900F54" w14:textId="77777777" w:rsidR="001E056C" w:rsidRDefault="001E056C">
            <w:pPr>
              <w:spacing w:after="100" w:afterAutospacing="1"/>
              <w:jc w:val="center"/>
              <w:rPr>
                <w:rFonts w:ascii="Arial" w:hAnsi="Arial" w:cs="Arial"/>
                <w:sz w:val="24"/>
                <w:szCs w:val="24"/>
              </w:rPr>
            </w:pPr>
            <w:bookmarkStart w:id="94" w:name="000212"/>
            <w:bookmarkEnd w:id="9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CA8E335" w14:textId="77777777" w:rsidR="001E056C" w:rsidRDefault="001E056C">
            <w:pPr>
              <w:spacing w:after="100" w:afterAutospacing="1"/>
              <w:jc w:val="center"/>
              <w:rPr>
                <w:rFonts w:ascii="Arial" w:hAnsi="Arial" w:cs="Arial"/>
                <w:sz w:val="24"/>
                <w:szCs w:val="24"/>
              </w:rPr>
            </w:pPr>
            <w:bookmarkStart w:id="95" w:name="000213"/>
            <w:bookmarkEnd w:id="95"/>
            <w:r>
              <w:rPr>
                <w:rFonts w:ascii="Arial" w:hAnsi="Arial" w:cs="Arial"/>
                <w:sz w:val="24"/>
                <w:szCs w:val="24"/>
              </w:rPr>
              <w:t>1</w:t>
            </w:r>
          </w:p>
        </w:tc>
      </w:tr>
    </w:tbl>
    <w:p w14:paraId="21A16A8B" w14:textId="77777777" w:rsidR="006A01BA" w:rsidRPr="0028425E" w:rsidRDefault="006A01BA" w:rsidP="006A01BA">
      <w:pPr>
        <w:pStyle w:val="HTML"/>
        <w:ind w:firstLine="600"/>
        <w:jc w:val="center"/>
        <w:rPr>
          <w:rFonts w:ascii="Times New Roman" w:hAnsi="Times New Roman"/>
          <w:b/>
          <w:bCs/>
          <w:sz w:val="28"/>
          <w:szCs w:val="28"/>
        </w:rPr>
      </w:pPr>
      <w:r w:rsidRPr="0028425E">
        <w:rPr>
          <w:rFonts w:ascii="Times New Roman" w:hAnsi="Times New Roman"/>
          <w:b/>
          <w:bCs/>
          <w:sz w:val="28"/>
          <w:szCs w:val="28"/>
        </w:rPr>
        <w:t>ИТОГОВАЯ АТТЕСТАЦИЯ</w:t>
      </w:r>
    </w:p>
    <w:p w14:paraId="488123F9" w14:textId="77777777" w:rsidR="006A01BA" w:rsidRDefault="006A01BA" w:rsidP="006A01BA">
      <w:pPr>
        <w:ind w:firstLine="600"/>
        <w:jc w:val="both"/>
        <w:rPr>
          <w:sz w:val="24"/>
          <w:szCs w:val="24"/>
        </w:rPr>
      </w:pPr>
    </w:p>
    <w:p w14:paraId="1D4DDA41" w14:textId="77777777" w:rsidR="006A01BA" w:rsidRPr="00011E43" w:rsidRDefault="006A01BA" w:rsidP="006A01BA">
      <w:pPr>
        <w:pStyle w:val="30"/>
        <w:shd w:val="clear" w:color="auto" w:fill="auto"/>
        <w:tabs>
          <w:tab w:val="left" w:pos="1182"/>
        </w:tabs>
        <w:spacing w:before="0" w:after="0" w:line="422" w:lineRule="exact"/>
        <w:ind w:right="20"/>
        <w:jc w:val="both"/>
        <w:rPr>
          <w:sz w:val="28"/>
          <w:szCs w:val="28"/>
        </w:rPr>
      </w:pPr>
      <w:r w:rsidRPr="00011E43">
        <w:rPr>
          <w:rStyle w:val="22"/>
          <w:sz w:val="28"/>
          <w:szCs w:val="28"/>
        </w:rPr>
        <w:t xml:space="preserve">         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p>
    <w:p w14:paraId="4EBABE70" w14:textId="77777777" w:rsidR="006A01BA" w:rsidRPr="00011E43" w:rsidRDefault="006A01BA" w:rsidP="006A01BA">
      <w:pPr>
        <w:pStyle w:val="30"/>
        <w:shd w:val="clear" w:color="auto" w:fill="auto"/>
        <w:tabs>
          <w:tab w:val="left" w:pos="1403"/>
        </w:tabs>
        <w:spacing w:before="0" w:after="0" w:line="422" w:lineRule="exact"/>
        <w:ind w:right="20"/>
        <w:jc w:val="both"/>
        <w:rPr>
          <w:sz w:val="28"/>
          <w:szCs w:val="28"/>
        </w:rPr>
      </w:pPr>
      <w:r w:rsidRPr="00011E43">
        <w:rPr>
          <w:rStyle w:val="22"/>
          <w:sz w:val="28"/>
          <w:szCs w:val="28"/>
        </w:rPr>
        <w:t xml:space="preserve">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(подтверждения) на этой основе лицам, прошедшим профессиональное обучение, квалификационных разрядов.</w:t>
      </w:r>
    </w:p>
    <w:p w14:paraId="6D28ABD2"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t xml:space="preserve">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14:paraId="4C548F06"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t xml:space="preserve">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14:paraId="62FFBD35" w14:textId="77777777" w:rsidR="006A01BA" w:rsidRPr="00011E43" w:rsidRDefault="006A01BA" w:rsidP="006A01BA">
      <w:pPr>
        <w:pStyle w:val="30"/>
        <w:shd w:val="clear" w:color="auto" w:fill="auto"/>
        <w:spacing w:before="0" w:after="0" w:line="422" w:lineRule="exact"/>
        <w:ind w:left="20" w:right="20" w:firstLine="720"/>
        <w:jc w:val="both"/>
        <w:rPr>
          <w:sz w:val="28"/>
          <w:szCs w:val="28"/>
        </w:rPr>
      </w:pPr>
      <w:r w:rsidRPr="00011E43">
        <w:rPr>
          <w:rStyle w:val="22"/>
          <w:sz w:val="28"/>
          <w:szCs w:val="28"/>
        </w:rPr>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14:paraId="080A86E7" w14:textId="77777777" w:rsidR="006A01BA" w:rsidRPr="00011E43" w:rsidRDefault="006A01BA" w:rsidP="006A01BA">
      <w:pPr>
        <w:pStyle w:val="30"/>
        <w:shd w:val="clear" w:color="auto" w:fill="auto"/>
        <w:spacing w:before="0" w:after="0" w:line="422" w:lineRule="exact"/>
        <w:ind w:right="20" w:firstLine="851"/>
        <w:jc w:val="both"/>
        <w:rPr>
          <w:sz w:val="28"/>
          <w:szCs w:val="28"/>
        </w:rPr>
      </w:pPr>
      <w:r w:rsidRPr="00011E43">
        <w:rPr>
          <w:rStyle w:val="22"/>
          <w:sz w:val="28"/>
          <w:szCs w:val="28"/>
        </w:rPr>
        <w:t xml:space="preserve">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данной Программы и утвержденных ее руководителем. Проверка теоретических знаний может проводиться в форме тестирования.</w:t>
      </w:r>
    </w:p>
    <w:p w14:paraId="16E60DEF" w14:textId="77777777" w:rsidR="006A01BA" w:rsidRPr="00011E43" w:rsidRDefault="006A01BA" w:rsidP="006A01BA">
      <w:pPr>
        <w:pStyle w:val="30"/>
        <w:shd w:val="clear" w:color="auto" w:fill="auto"/>
        <w:tabs>
          <w:tab w:val="left" w:pos="2785"/>
        </w:tabs>
        <w:spacing w:before="0" w:after="0" w:line="422" w:lineRule="exact"/>
        <w:ind w:right="20" w:firstLine="740"/>
        <w:jc w:val="both"/>
        <w:rPr>
          <w:sz w:val="28"/>
          <w:szCs w:val="28"/>
        </w:rPr>
      </w:pPr>
      <w:r w:rsidRPr="00011E43">
        <w:rPr>
          <w:rStyle w:val="22"/>
          <w:sz w:val="28"/>
          <w:szCs w:val="28"/>
        </w:rPr>
        <w:lastRenderedPageBreak/>
        <w:t xml:space="preserve"> При проверке теоретических знаний используются вопросы по дисциплинам:</w:t>
      </w:r>
      <w:r w:rsidRPr="00011E43">
        <w:rPr>
          <w:rStyle w:val="22"/>
          <w:sz w:val="28"/>
          <w:szCs w:val="28"/>
        </w:rPr>
        <w:tab/>
        <w:t>«Правовая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p>
    <w:p w14:paraId="12B13E47" w14:textId="77777777" w:rsidR="006A01BA" w:rsidRPr="00011E43" w:rsidRDefault="006A01BA" w:rsidP="006A01BA">
      <w:pPr>
        <w:pStyle w:val="30"/>
        <w:shd w:val="clear" w:color="auto" w:fill="auto"/>
        <w:spacing w:before="0" w:after="0" w:line="422" w:lineRule="exact"/>
        <w:ind w:right="20"/>
        <w:jc w:val="both"/>
        <w:rPr>
          <w:sz w:val="28"/>
          <w:szCs w:val="28"/>
        </w:rPr>
      </w:pPr>
      <w:r w:rsidRPr="00011E43">
        <w:rPr>
          <w:rStyle w:val="22"/>
          <w:sz w:val="28"/>
          <w:szCs w:val="28"/>
        </w:rPr>
        <w:t xml:space="preserve"> Результаты итоговой аттестации оформляются локальным актом организации, осуществляющей образовательную деятельность.</w:t>
      </w:r>
    </w:p>
    <w:p w14:paraId="34AEE2F7" w14:textId="77777777" w:rsidR="006A01BA" w:rsidRPr="00011E43" w:rsidRDefault="006A01BA" w:rsidP="006A01BA">
      <w:pPr>
        <w:pStyle w:val="30"/>
        <w:shd w:val="clear" w:color="auto" w:fill="auto"/>
        <w:spacing w:before="0" w:after="0" w:line="422" w:lineRule="exact"/>
        <w:ind w:right="20" w:firstLine="740"/>
        <w:jc w:val="both"/>
        <w:rPr>
          <w:sz w:val="28"/>
          <w:szCs w:val="28"/>
        </w:rPr>
      </w:pPr>
      <w:r w:rsidRPr="00011E43">
        <w:rPr>
          <w:rStyle w:val="22"/>
          <w:sz w:val="28"/>
          <w:szCs w:val="28"/>
        </w:rPr>
        <w:t xml:space="preserve"> Лицам, успешно прошедшим итоговую аттестацию, выдается документ о квалификации, образец которого самостоятельно устанавливается организациями, осуществляющими образовательную деятельность</w:t>
      </w:r>
      <w:r w:rsidRPr="00011E43">
        <w:rPr>
          <w:rStyle w:val="22"/>
          <w:sz w:val="28"/>
          <w:szCs w:val="28"/>
          <w:vertAlign w:val="superscript"/>
        </w:rPr>
        <w:footnoteReference w:id="8"/>
      </w:r>
      <w:r w:rsidRPr="00011E43">
        <w:rPr>
          <w:rStyle w:val="22"/>
          <w:sz w:val="28"/>
          <w:szCs w:val="28"/>
        </w:rPr>
        <w:t>.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14:paraId="3445E7E9" w14:textId="77777777" w:rsidR="00542FA8" w:rsidRPr="00542FA8" w:rsidRDefault="00542FA8" w:rsidP="00542FA8">
      <w:pPr>
        <w:pStyle w:val="30"/>
        <w:shd w:val="clear" w:color="auto" w:fill="auto"/>
        <w:spacing w:before="0" w:after="490" w:line="422" w:lineRule="exact"/>
        <w:ind w:left="20" w:right="20" w:firstLine="700"/>
        <w:jc w:val="both"/>
      </w:pPr>
      <w:r>
        <w:rPr>
          <w:rStyle w:val="22"/>
        </w:rPr>
        <w:t xml:space="preserve">                                        </w:t>
      </w:r>
      <w:r>
        <w:rPr>
          <w:sz w:val="24"/>
          <w:szCs w:val="24"/>
        </w:rPr>
        <w:t xml:space="preserve">  </w:t>
      </w:r>
      <w:r>
        <w:rPr>
          <w:b/>
          <w:bCs/>
          <w:sz w:val="28"/>
          <w:szCs w:val="28"/>
        </w:rPr>
        <w:t>ЛИТЕРАТУРА.</w:t>
      </w:r>
    </w:p>
    <w:p w14:paraId="78DEA8BD"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 Конституция Российской Федерации (принята всенародным голосованием 12.12.1993 (с изм. и доп. на 21.07.2014 №11 - ФКЗ) </w:t>
      </w:r>
    </w:p>
    <w:p w14:paraId="10FC455C" w14:textId="77777777" w:rsidR="00011E43" w:rsidRPr="002129D2" w:rsidRDefault="00011E43" w:rsidP="00011E43">
      <w:pPr>
        <w:pStyle w:val="af"/>
        <w:spacing w:before="0" w:beforeAutospacing="0" w:after="0" w:afterAutospacing="0" w:line="276" w:lineRule="auto"/>
        <w:ind w:left="567" w:hanging="567"/>
        <w:jc w:val="both"/>
        <w:rPr>
          <w:sz w:val="28"/>
          <w:szCs w:val="28"/>
        </w:rPr>
      </w:pPr>
      <w:r w:rsidRPr="002129D2">
        <w:rPr>
          <w:sz w:val="28"/>
          <w:szCs w:val="28"/>
        </w:rPr>
        <w:t xml:space="preserve">          2. Закон РФ от 11.03.1992 N 2487-1 "О частной детективной и</w:t>
      </w:r>
    </w:p>
    <w:p w14:paraId="38FDA713"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охранной деятельности в Российской Федерации" (действующая редакция).</w:t>
      </w:r>
    </w:p>
    <w:p w14:paraId="75FF56C5"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3. Кодекс Российской Федерации об административных правонарушениях от 30.12.2001 № 195-ФЗ (ред. от 18.03.2019) </w:t>
      </w:r>
    </w:p>
    <w:p w14:paraId="5FB0BFB9" w14:textId="77777777" w:rsidR="00011E43" w:rsidRPr="002129D2" w:rsidRDefault="00011E43" w:rsidP="00011E43">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          4. Уголовный кодекс Российской Федерации от 13.06.1996 № 63-ФЗ (ред. От 07.04.2020) </w:t>
      </w:r>
    </w:p>
    <w:p w14:paraId="1AB7F54D"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5. Гражданский кодекс Российской Федерации (Часть первая) от 30.11.1994 № 51-ФЗ (ред. от 16.12.2019) с изменениями на 28.04.2020</w:t>
      </w:r>
    </w:p>
    <w:p w14:paraId="1E4A3D54"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6. Гражданский кодекс Российской Федерации (Часть вторая) от 26.01.1996 № 14-ФЗ (статьи 454 – 1109) с изменениями на 28.04.2020</w:t>
      </w:r>
    </w:p>
    <w:p w14:paraId="211F7564"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Федеральный закон от 13.12.1996 № 150-ФЗ «Об оружии» (</w:t>
      </w:r>
      <w:r w:rsidRPr="002129D2">
        <w:rPr>
          <w:rFonts w:ascii="Times New Roman" w:hAnsi="Times New Roman" w:cs="Times New Roman"/>
          <w:sz w:val="28"/>
          <w:szCs w:val="28"/>
        </w:rPr>
        <w:t>действующая редакция</w:t>
      </w:r>
      <w:r w:rsidRPr="002129D2">
        <w:rPr>
          <w:rFonts w:ascii="Times New Roman" w:hAnsi="Times New Roman" w:cs="Times New Roman"/>
          <w:bCs/>
          <w:sz w:val="28"/>
          <w:szCs w:val="28"/>
        </w:rPr>
        <w:t xml:space="preserve">) </w:t>
      </w:r>
    </w:p>
    <w:p w14:paraId="4EE747C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8. Федеральный закон от 19.12.2018 №219 – ФЗ «О внесении изменений в Федеральный закон «Об оружии».</w:t>
      </w:r>
    </w:p>
    <w:p w14:paraId="19BA98CF"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9. Трудовой кодекс Российской Федерации (действующая редакция).</w:t>
      </w:r>
    </w:p>
    <w:p w14:paraId="2684F10D"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 xml:space="preserve">          10. Федеральный Закон от 06.03.2006 №35-ФЗ «О противодействии терроризму»</w:t>
      </w:r>
    </w:p>
    <w:p w14:paraId="55204DDF"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lastRenderedPageBreak/>
        <w:t xml:space="preserve">          11.Федеральный Закон от 25.07.2002 №114-ФЗ «О противодействии экстремисткой деятельности»</w:t>
      </w:r>
    </w:p>
    <w:p w14:paraId="53584F29"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12. Постановление Правительства РФ от 19.12.2018г. №1591 «О внесении изменений     в   правила оборота гражданского и служебного оружия и патронов к нему на территории Российской Федерации».                              </w:t>
      </w:r>
    </w:p>
    <w:p w14:paraId="7DE1A7FD"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13. Постановление Правительства РФ от 21.07.1998 № 814 (ред. от 29.03.2019) «О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оружия и патронов к нему на территории Российской Федерации»).</w:t>
      </w:r>
    </w:p>
    <w:p w14:paraId="54F69BC8"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14. Приказ МВД России от 12.04.1999 № 288 (ред. от 19.06.2018) «О мерах по реализации Постановления Правительства Российской Федерации от 21.07.1998 №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(Зарегистрировано в Минюсте России 24.06.1999 №814)</w:t>
      </w:r>
    </w:p>
    <w:p w14:paraId="13C31FB3"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15. Приказ МВД России от 29.06.2012 № 646 (ред. от 27.11.2015) "Об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w:t>
      </w:r>
    </w:p>
    <w:p w14:paraId="3FA3D9EA" w14:textId="77777777" w:rsidR="00011E43" w:rsidRPr="002129D2" w:rsidRDefault="00011E43" w:rsidP="00011E43">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(Зарегистрировано в Минюсте России от 06.09.2012 №25389) </w:t>
      </w:r>
    </w:p>
    <w:p w14:paraId="0BEBAF3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16. 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(Зарегистрировано в Минюсте России от 25.11.2016 №44430)</w:t>
      </w:r>
    </w:p>
    <w:p w14:paraId="6BAD9636" w14:textId="77777777" w:rsidR="00011E43" w:rsidRPr="002129D2" w:rsidRDefault="00011E43" w:rsidP="00011E43">
      <w:pPr>
        <w:pStyle w:val="af"/>
        <w:spacing w:before="0" w:beforeAutospacing="0" w:after="0" w:afterAutospacing="0" w:line="276" w:lineRule="auto"/>
        <w:jc w:val="both"/>
        <w:rPr>
          <w:sz w:val="28"/>
          <w:szCs w:val="28"/>
        </w:rPr>
      </w:pPr>
      <w:r w:rsidRPr="002129D2">
        <w:rPr>
          <w:sz w:val="28"/>
          <w:szCs w:val="28"/>
        </w:rPr>
        <w:t xml:space="preserve">          17. Приказ МВД РФ от 13.04.2005 №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w:t>
      </w:r>
    </w:p>
    <w:p w14:paraId="7D688F86" w14:textId="77777777" w:rsidR="00011E43" w:rsidRPr="002129D2" w:rsidRDefault="00011E43" w:rsidP="00011E43">
      <w:pPr>
        <w:tabs>
          <w:tab w:val="left" w:pos="0"/>
        </w:tabs>
        <w:spacing w:line="276" w:lineRule="auto"/>
        <w:ind w:hanging="567"/>
        <w:jc w:val="both"/>
        <w:rPr>
          <w:sz w:val="28"/>
          <w:szCs w:val="28"/>
        </w:rPr>
      </w:pPr>
      <w:r w:rsidRPr="002129D2">
        <w:rPr>
          <w:sz w:val="28"/>
          <w:szCs w:val="28"/>
        </w:rPr>
        <w:lastRenderedPageBreak/>
        <w:t xml:space="preserve">                  18. Приказ МВД РФ от 11.09.2000 № 955 «Об утверждении Наставления по огневой подготовке в органах внутренних дел Российской Федерации» с изменениями от 20.05.2003</w:t>
      </w:r>
    </w:p>
    <w:p w14:paraId="2F56F5E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19. Приказ Росгвардии 396 от 30.11.2019 «Об утверждении типовых программ профессионального обучения для работы в качестве частных охранников».</w:t>
      </w:r>
    </w:p>
    <w:p w14:paraId="362459E3"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20. Сборник нормативных правовых актов и методических рекомендаций по обороту оружия, частной охранной и сыскной деятельности. Электронное издание /Под общ. ред. Колясинского А.З. – М.: НОУ СПО «Школа спец.подготовки «Витязь», 2015</w:t>
      </w:r>
      <w:r>
        <w:rPr>
          <w:rFonts w:ascii="Times New Roman" w:hAnsi="Times New Roman" w:cs="Times New Roman"/>
          <w:bCs/>
          <w:sz w:val="28"/>
          <w:szCs w:val="28"/>
        </w:rPr>
        <w:t>г</w:t>
      </w:r>
      <w:r w:rsidRPr="002129D2">
        <w:rPr>
          <w:rFonts w:ascii="Times New Roman" w:hAnsi="Times New Roman" w:cs="Times New Roman"/>
          <w:bCs/>
          <w:sz w:val="28"/>
          <w:szCs w:val="28"/>
        </w:rPr>
        <w:t>.</w:t>
      </w:r>
    </w:p>
    <w:p w14:paraId="2B99316F" w14:textId="77777777" w:rsidR="00011E43" w:rsidRPr="002129D2" w:rsidRDefault="00011E43" w:rsidP="00011E43">
      <w:pPr>
        <w:pStyle w:val="ConsPlusTitle"/>
        <w:widowControl/>
        <w:spacing w:line="276" w:lineRule="auto"/>
        <w:jc w:val="both"/>
        <w:rPr>
          <w:rFonts w:ascii="Times New Roman" w:hAnsi="Times New Roman" w:cs="Times New Roman"/>
          <w:b w:val="0"/>
          <w:sz w:val="28"/>
          <w:szCs w:val="28"/>
        </w:rPr>
      </w:pPr>
      <w:r w:rsidRPr="002129D2">
        <w:rPr>
          <w:rFonts w:ascii="Times New Roman" w:hAnsi="Times New Roman" w:cs="Times New Roman"/>
          <w:b w:val="0"/>
          <w:sz w:val="28"/>
          <w:szCs w:val="28"/>
        </w:rPr>
        <w:t xml:space="preserve">           21. «Частная детективная и охранная деятельность» Учебное пособие  3-е изд. РИОР-2006г.</w:t>
      </w:r>
    </w:p>
    <w:p w14:paraId="2F0A2C3E" w14:textId="77777777" w:rsidR="00011E43" w:rsidRPr="002129D2" w:rsidRDefault="00011E43" w:rsidP="00011E43">
      <w:pPr>
        <w:tabs>
          <w:tab w:val="left" w:pos="0"/>
        </w:tabs>
        <w:spacing w:before="80" w:after="80" w:line="276" w:lineRule="auto"/>
        <w:ind w:right="-57"/>
        <w:jc w:val="both"/>
        <w:rPr>
          <w:sz w:val="28"/>
          <w:szCs w:val="28"/>
        </w:rPr>
      </w:pPr>
      <w:r w:rsidRPr="002129D2">
        <w:rPr>
          <w:sz w:val="28"/>
          <w:szCs w:val="28"/>
        </w:rPr>
        <w:t xml:space="preserve">            22. «Справочник частного охранника. (нормативные акты, комментарии, рекомендации)» – В.И. Литвиненко. Объединенная редакция МВД России. 1999</w:t>
      </w:r>
      <w:r>
        <w:rPr>
          <w:sz w:val="28"/>
          <w:szCs w:val="28"/>
        </w:rPr>
        <w:t>г.</w:t>
      </w:r>
    </w:p>
    <w:p w14:paraId="345013DA" w14:textId="77777777" w:rsidR="00011E43" w:rsidRPr="002129D2" w:rsidRDefault="00011E43" w:rsidP="00011E43">
      <w:pPr>
        <w:tabs>
          <w:tab w:val="left" w:pos="142"/>
        </w:tabs>
        <w:spacing w:before="80" w:after="80" w:line="276" w:lineRule="auto"/>
        <w:ind w:right="-57"/>
        <w:jc w:val="both"/>
        <w:rPr>
          <w:sz w:val="28"/>
          <w:szCs w:val="28"/>
        </w:rPr>
      </w:pPr>
      <w:r w:rsidRPr="002129D2">
        <w:rPr>
          <w:sz w:val="28"/>
          <w:szCs w:val="28"/>
        </w:rPr>
        <w:t xml:space="preserve">           24. "Системы охранной, пожарной и охранно-пожарной сигнализации", В.Г. Синилов  Издательство:</w:t>
      </w:r>
      <w:r w:rsidRPr="002129D2">
        <w:rPr>
          <w:b/>
          <w:bCs/>
          <w:sz w:val="28"/>
          <w:szCs w:val="28"/>
        </w:rPr>
        <w:t>"</w:t>
      </w:r>
      <w:r w:rsidRPr="002129D2">
        <w:rPr>
          <w:sz w:val="28"/>
          <w:szCs w:val="28"/>
        </w:rPr>
        <w:t>Академия" 2008г.</w:t>
      </w:r>
    </w:p>
    <w:p w14:paraId="7F16570D" w14:textId="77777777" w:rsidR="00011E43" w:rsidRPr="002129D2" w:rsidRDefault="00011E43" w:rsidP="00011E43">
      <w:pPr>
        <w:tabs>
          <w:tab w:val="left" w:pos="0"/>
        </w:tabs>
        <w:spacing w:before="80" w:after="80" w:line="276" w:lineRule="auto"/>
        <w:ind w:right="-57" w:hanging="567"/>
        <w:jc w:val="both"/>
        <w:rPr>
          <w:sz w:val="28"/>
          <w:szCs w:val="28"/>
        </w:rPr>
      </w:pPr>
      <w:r w:rsidRPr="002129D2">
        <w:rPr>
          <w:sz w:val="28"/>
          <w:szCs w:val="28"/>
        </w:rPr>
        <w:t xml:space="preserve">                   25. Установки пожарной сигнализации: Пособие / С.В. Собурь. —   5-е изд. (доп., с изм.). — М.: ПожКнига, 2006г. </w:t>
      </w:r>
    </w:p>
    <w:p w14:paraId="17168B28"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26. Берн Э. Психология человеческих взаимоотношений. С–Пб. 2008.</w:t>
      </w:r>
    </w:p>
    <w:p w14:paraId="56E533B4" w14:textId="77777777" w:rsidR="00011E43" w:rsidRPr="002129D2" w:rsidRDefault="00011E43" w:rsidP="00011E43">
      <w:pPr>
        <w:tabs>
          <w:tab w:val="left" w:pos="0"/>
        </w:tabs>
        <w:spacing w:line="276" w:lineRule="auto"/>
        <w:jc w:val="both"/>
        <w:rPr>
          <w:i/>
          <w:iCs/>
          <w:sz w:val="28"/>
          <w:szCs w:val="28"/>
        </w:rPr>
      </w:pPr>
      <w:r w:rsidRPr="002129D2">
        <w:rPr>
          <w:sz w:val="28"/>
          <w:szCs w:val="28"/>
        </w:rPr>
        <w:t xml:space="preserve">          27. Оказание первой доврачебной медицинской помощи Евдокимов Н.М.</w:t>
      </w:r>
      <w:r w:rsidRPr="002129D2">
        <w:rPr>
          <w:iCs/>
          <w:sz w:val="28"/>
          <w:szCs w:val="28"/>
        </w:rPr>
        <w:t xml:space="preserve"> изд.:Виктория-плюс, 2002г.</w:t>
      </w:r>
    </w:p>
    <w:p w14:paraId="31FD66BE" w14:textId="77777777" w:rsidR="00011E43" w:rsidRPr="002129D2" w:rsidRDefault="00011E43" w:rsidP="00011E43">
      <w:pPr>
        <w:tabs>
          <w:tab w:val="left" w:pos="360"/>
        </w:tabs>
        <w:spacing w:line="276" w:lineRule="auto"/>
        <w:jc w:val="both"/>
        <w:rPr>
          <w:sz w:val="28"/>
          <w:szCs w:val="28"/>
        </w:rPr>
      </w:pPr>
      <w:r w:rsidRPr="002129D2">
        <w:rPr>
          <w:sz w:val="28"/>
          <w:szCs w:val="28"/>
        </w:rPr>
        <w:t xml:space="preserve">          28. Справочник первой и неотложной медицинской помощи Издательство:</w:t>
      </w:r>
      <w:r w:rsidRPr="002129D2">
        <w:rPr>
          <w:b/>
          <w:bCs/>
          <w:sz w:val="28"/>
          <w:szCs w:val="28"/>
        </w:rPr>
        <w:t xml:space="preserve"> </w:t>
      </w:r>
      <w:r w:rsidRPr="002129D2">
        <w:rPr>
          <w:sz w:val="28"/>
          <w:szCs w:val="28"/>
        </w:rPr>
        <w:t>Феникс, 2009г.</w:t>
      </w:r>
    </w:p>
    <w:p w14:paraId="615B6582" w14:textId="77777777" w:rsidR="00011E43" w:rsidRPr="002129D2" w:rsidRDefault="00011E43" w:rsidP="00011E43">
      <w:pPr>
        <w:tabs>
          <w:tab w:val="left" w:pos="360"/>
          <w:tab w:val="left" w:pos="567"/>
        </w:tabs>
        <w:spacing w:line="276" w:lineRule="auto"/>
        <w:ind w:left="567" w:hanging="567"/>
        <w:jc w:val="both"/>
        <w:rPr>
          <w:sz w:val="28"/>
          <w:szCs w:val="28"/>
        </w:rPr>
      </w:pPr>
      <w:r w:rsidRPr="002129D2">
        <w:rPr>
          <w:sz w:val="28"/>
          <w:szCs w:val="28"/>
        </w:rPr>
        <w:t xml:space="preserve">         29. «Рукопашный бой» Е.Захаров, М.2002г.</w:t>
      </w:r>
    </w:p>
    <w:p w14:paraId="0A5207F1" w14:textId="77777777" w:rsidR="00011E43" w:rsidRPr="002129D2" w:rsidRDefault="00011E43" w:rsidP="00011E43">
      <w:pPr>
        <w:tabs>
          <w:tab w:val="left" w:pos="0"/>
          <w:tab w:val="left" w:pos="360"/>
        </w:tabs>
        <w:spacing w:line="276" w:lineRule="auto"/>
        <w:jc w:val="both"/>
        <w:rPr>
          <w:sz w:val="28"/>
          <w:szCs w:val="28"/>
        </w:rPr>
      </w:pPr>
      <w:r w:rsidRPr="002129D2">
        <w:rPr>
          <w:sz w:val="28"/>
          <w:szCs w:val="28"/>
        </w:rPr>
        <w:t xml:space="preserve">          30. «Меры предупреждения травматизма на занятиях по предмету «Боевые приёмы борьбы». А.И.Катков 2006г.</w:t>
      </w:r>
    </w:p>
    <w:p w14:paraId="0807689E" w14:textId="77777777" w:rsidR="00011E43" w:rsidRPr="002129D2" w:rsidRDefault="00011E43" w:rsidP="00011E43">
      <w:pPr>
        <w:pStyle w:val="ConsPlusNormal"/>
        <w:spacing w:line="276" w:lineRule="auto"/>
        <w:rPr>
          <w:rFonts w:ascii="Times New Roman" w:hAnsi="Times New Roman" w:cs="Times New Roman"/>
          <w:b/>
          <w:bCs/>
          <w:sz w:val="28"/>
          <w:szCs w:val="28"/>
        </w:rPr>
      </w:pPr>
    </w:p>
    <w:p w14:paraId="1F45347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
          <w:bCs/>
          <w:sz w:val="28"/>
          <w:szCs w:val="28"/>
        </w:rPr>
        <w:t>Наглядные пособия (плакаты</w:t>
      </w:r>
      <w:r w:rsidRPr="002129D2">
        <w:rPr>
          <w:rFonts w:ascii="Times New Roman" w:hAnsi="Times New Roman" w:cs="Times New Roman"/>
          <w:bCs/>
          <w:sz w:val="28"/>
          <w:szCs w:val="28"/>
        </w:rPr>
        <w:t>)</w:t>
      </w:r>
    </w:p>
    <w:p w14:paraId="3CFB7700"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 Наглядное пособие (плакат): Оружие для самообороны и охраны,</w:t>
      </w:r>
    </w:p>
    <w:p w14:paraId="161121C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использующее патроны травматического действия /Хакимов Ш.А., Бубнов О.Е., Колясинский А.З., Калмыков Г.И., – М.: НОУ «Школа спецподготовки «Витязь», «Магистр-Про», 2005г.</w:t>
      </w:r>
    </w:p>
    <w:p w14:paraId="2A4A9768"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2. Первая медицинская помощь при кровотечениях /Демковский С.Г., – М.: «Магистр-Про», 2010г.</w:t>
      </w:r>
    </w:p>
    <w:p w14:paraId="0A9F33C5"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3. Первая медицинская помощь при ожогах /Хакимов Ш.А., консультанты Чиж И.М., Быков И.Ю., Войновский Е.А., – М.: «Магистр-Про», 2007г.</w:t>
      </w:r>
    </w:p>
    <w:p w14:paraId="1891CEE1"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lastRenderedPageBreak/>
        <w:t>4. Первая медицинская помощь при острых нарушениях дыхания/Демковский С.Г., – М.: «Магистр-Про», 2010г.</w:t>
      </w:r>
    </w:p>
    <w:p w14:paraId="2CBA5E10"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5. Первая медицинская помощь при отравлениях, отморожении,</w:t>
      </w:r>
    </w:p>
    <w:p w14:paraId="04B75AD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перегревании /Демковский С.Г., – М.: «Магистр-Про», 2010г.</w:t>
      </w:r>
    </w:p>
    <w:p w14:paraId="09259BF7"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6. Первая медицинская помощь при травмах /Хакимов Ш.А., консультанты Чиж И.М., Быков И.Ю., Войновский Е.А., – М.: «Магистр-Про», 2007г.</w:t>
      </w:r>
    </w:p>
    <w:p w14:paraId="02DD17BE" w14:textId="77777777" w:rsidR="00011E43" w:rsidRPr="002129D2" w:rsidRDefault="00011E43" w:rsidP="00011E43">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Средства индивидуальной и групповой помощи /Демковский С.Г., М.: «Магистр-Про», 2010г.</w:t>
      </w:r>
    </w:p>
    <w:p w14:paraId="76E492A9" w14:textId="77777777" w:rsidR="00011E43" w:rsidRPr="002129D2" w:rsidRDefault="00011E43" w:rsidP="00011E43">
      <w:pPr>
        <w:pStyle w:val="ConsPlusNormal"/>
        <w:widowContro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            8.  Для подготовки к сдаче практического экзамена по огневой подготовке используется интерактивный лазерный тир.</w:t>
      </w:r>
    </w:p>
    <w:p w14:paraId="39DB57E8" w14:textId="77777777" w:rsidR="00011E43" w:rsidRPr="00651EAB" w:rsidRDefault="00011E43" w:rsidP="00C26ACC">
      <w:pPr>
        <w:pStyle w:val="ConsPlusNormal"/>
        <w:widowControl/>
        <w:spacing w:line="276" w:lineRule="auto"/>
        <w:ind w:firstLine="0"/>
        <w:jc w:val="both"/>
        <w:rPr>
          <w:rFonts w:ascii="Times New Roman" w:hAnsi="Times New Roman" w:cs="Times New Roman"/>
          <w:b/>
          <w:bCs/>
          <w:sz w:val="28"/>
          <w:szCs w:val="28"/>
        </w:rPr>
      </w:pPr>
      <w:r w:rsidRPr="002129D2">
        <w:rPr>
          <w:rFonts w:ascii="Times New Roman" w:hAnsi="Times New Roman" w:cs="Times New Roman"/>
          <w:bCs/>
          <w:sz w:val="28"/>
          <w:szCs w:val="28"/>
        </w:rPr>
        <w:t xml:space="preserve">            9.  Используется видеопроектор для показа учебных фильмов и материалов.</w:t>
      </w:r>
    </w:p>
    <w:p w14:paraId="2EC82916" w14:textId="77777777" w:rsidR="00542FA8" w:rsidRDefault="00542FA8" w:rsidP="00542FA8">
      <w:pPr>
        <w:pStyle w:val="ConsPlusNormal"/>
        <w:spacing w:line="360" w:lineRule="auto"/>
        <w:rPr>
          <w:rFonts w:ascii="Times New Roman" w:hAnsi="Times New Roman" w:cs="Times New Roman"/>
          <w:b/>
          <w:bCs/>
          <w:sz w:val="28"/>
          <w:szCs w:val="28"/>
        </w:rPr>
      </w:pPr>
    </w:p>
    <w:sectPr w:rsidR="00542FA8" w:rsidSect="000F5418">
      <w:headerReference w:type="default" r:id="rId8"/>
      <w:footerReference w:type="default" r:id="rId9"/>
      <w:pgSz w:w="11907" w:h="16840" w:code="9"/>
      <w:pgMar w:top="1134" w:right="851" w:bottom="1134" w:left="1985"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DEF2" w14:textId="77777777" w:rsidR="007F294B" w:rsidRDefault="007F294B">
      <w:r>
        <w:separator/>
      </w:r>
    </w:p>
  </w:endnote>
  <w:endnote w:type="continuationSeparator" w:id="0">
    <w:p w14:paraId="081C2905" w14:textId="77777777" w:rsidR="007F294B" w:rsidRDefault="007F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B32A" w14:textId="77777777" w:rsidR="006C0773" w:rsidRPr="001745E5" w:rsidRDefault="006C0773" w:rsidP="001745E5">
    <w:pPr>
      <w:pStyle w:val="a8"/>
      <w:jc w:val="center"/>
      <w:rPr>
        <w:sz w:val="28"/>
        <w:szCs w:val="28"/>
      </w:rPr>
    </w:pPr>
    <w:r w:rsidRPr="001745E5">
      <w:rPr>
        <w:rStyle w:val="aa"/>
        <w:sz w:val="28"/>
        <w:szCs w:val="28"/>
      </w:rPr>
      <w:fldChar w:fldCharType="begin"/>
    </w:r>
    <w:r w:rsidRPr="001745E5">
      <w:rPr>
        <w:rStyle w:val="aa"/>
        <w:sz w:val="28"/>
        <w:szCs w:val="28"/>
      </w:rPr>
      <w:instrText xml:space="preserve"> PAGE </w:instrText>
    </w:r>
    <w:r w:rsidRPr="001745E5">
      <w:rPr>
        <w:rStyle w:val="aa"/>
        <w:sz w:val="28"/>
        <w:szCs w:val="28"/>
      </w:rPr>
      <w:fldChar w:fldCharType="separate"/>
    </w:r>
    <w:r w:rsidR="00247F72">
      <w:rPr>
        <w:rStyle w:val="aa"/>
        <w:noProof/>
        <w:sz w:val="28"/>
        <w:szCs w:val="28"/>
      </w:rPr>
      <w:t>2</w:t>
    </w:r>
    <w:r w:rsidRPr="001745E5">
      <w:rPr>
        <w:rStyle w:val="a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C49C" w14:textId="77777777" w:rsidR="007F294B" w:rsidRDefault="007F294B">
      <w:r>
        <w:separator/>
      </w:r>
    </w:p>
  </w:footnote>
  <w:footnote w:type="continuationSeparator" w:id="0">
    <w:p w14:paraId="71B26130" w14:textId="77777777" w:rsidR="007F294B" w:rsidRDefault="007F294B">
      <w:r>
        <w:continuationSeparator/>
      </w:r>
    </w:p>
  </w:footnote>
  <w:footnote w:id="1">
    <w:p w14:paraId="2A936868" w14:textId="77777777" w:rsidR="009F6781" w:rsidRDefault="009F6781" w:rsidP="009F6781">
      <w:r>
        <w:rPr>
          <w:rStyle w:val="afa"/>
          <w:rFonts w:eastAsia="Courier New"/>
          <w:b w:val="0"/>
          <w:bCs w:val="0"/>
          <w:vertAlign w:val="superscript"/>
        </w:rPr>
        <w:footnoteRef/>
      </w:r>
      <w:r>
        <w:rPr>
          <w:rStyle w:val="afa"/>
          <w:rFonts w:eastAsia="Courier New"/>
          <w:b w:val="0"/>
          <w:bCs w:val="0"/>
        </w:rPr>
        <w:t xml:space="preserve"> Далее - «разряд».</w:t>
      </w:r>
    </w:p>
  </w:footnote>
  <w:footnote w:id="2">
    <w:p w14:paraId="74193153" w14:textId="77777777" w:rsidR="00063CB8" w:rsidRDefault="00063CB8" w:rsidP="00063CB8">
      <w:pPr>
        <w:spacing w:line="240" w:lineRule="exact"/>
        <w:ind w:left="20" w:right="20"/>
      </w:pPr>
      <w:r>
        <w:rPr>
          <w:rStyle w:val="afa"/>
          <w:rFonts w:eastAsia="Courier New"/>
          <w:b w:val="0"/>
          <w:bCs w:val="0"/>
          <w:vertAlign w:val="superscript"/>
        </w:rPr>
        <w:footnoteRef/>
      </w:r>
      <w:r>
        <w:rPr>
          <w:rStyle w:val="afa"/>
          <w:rFonts w:eastAsia="Courier New"/>
          <w:b w:val="0"/>
          <w:bCs w:val="0"/>
        </w:rPr>
        <w:t xml:space="preserve"> Статья 15.3 Закона Российской Федерации «О частной детективной и охранной деятельности в Российской Федерации».</w:t>
      </w:r>
    </w:p>
  </w:footnote>
  <w:footnote w:id="3">
    <w:p w14:paraId="05862B4D" w14:textId="77777777" w:rsidR="0043595C" w:rsidRDefault="0043595C" w:rsidP="0043595C">
      <w:pPr>
        <w:spacing w:line="180" w:lineRule="exact"/>
        <w:ind w:left="20"/>
      </w:pPr>
      <w:r>
        <w:rPr>
          <w:vertAlign w:val="superscript"/>
        </w:rPr>
        <w:footnoteRef/>
      </w:r>
      <w:r>
        <w:t xml:space="preserve"> Собрание законодательства Российской Федерации, 1996, № 5, ст. 410; 2019, № 12, ст. 1224.</w:t>
      </w:r>
    </w:p>
  </w:footnote>
  <w:footnote w:id="4">
    <w:p w14:paraId="0737DD0D" w14:textId="77777777" w:rsidR="0043595C" w:rsidRDefault="0043595C" w:rsidP="0043595C">
      <w:pPr>
        <w:spacing w:line="180" w:lineRule="exact"/>
      </w:pPr>
      <w:r>
        <w:rPr>
          <w:vertAlign w:val="superscript"/>
        </w:rPr>
        <w:footnoteRef/>
      </w:r>
      <w:r>
        <w:t xml:space="preserve"> Собрание законодательства Российской Федерации, 2002, № 1, ст. 1; 2019, № 31, ст. 4476. Далее — «КоАП».</w:t>
      </w:r>
    </w:p>
  </w:footnote>
  <w:footnote w:id="5">
    <w:p w14:paraId="0527F86B" w14:textId="77777777" w:rsidR="00C26ACC" w:rsidRDefault="00C26ACC" w:rsidP="00C26ACC">
      <w:pPr>
        <w:spacing w:line="180" w:lineRule="exact"/>
      </w:pPr>
    </w:p>
  </w:footnote>
  <w:footnote w:id="6">
    <w:p w14:paraId="6971D94A" w14:textId="77777777" w:rsidR="00221946" w:rsidRDefault="00221946" w:rsidP="00221946">
      <w:pPr>
        <w:pStyle w:val="af2"/>
      </w:pPr>
      <w:r>
        <w:rPr>
          <w:rStyle w:val="af4"/>
        </w:rPr>
        <w:footnoteRef/>
      </w:r>
      <w:r>
        <w:t xml:space="preserve"> </w:t>
      </w:r>
      <w:r>
        <w:rPr>
          <w:rFonts w:ascii="Arial" w:hAnsi="Arial" w:cs="Arial"/>
          <w:color w:val="444444"/>
          <w:shd w:val="clear" w:color="auto" w:fill="FFFFFF"/>
        </w:rPr>
        <w:t>Далее - "беспилотные аппараты"</w:t>
      </w:r>
    </w:p>
  </w:footnote>
  <w:footnote w:id="7">
    <w:p w14:paraId="4FA9E378" w14:textId="77777777" w:rsidR="00221946" w:rsidRDefault="00221946" w:rsidP="00221946">
      <w:pPr>
        <w:pStyle w:val="af2"/>
      </w:pPr>
      <w:r>
        <w:rPr>
          <w:rStyle w:val="af4"/>
        </w:rPr>
        <w:footnoteRef/>
      </w:r>
      <w:r>
        <w:t xml:space="preserve"> </w:t>
      </w:r>
      <w:r>
        <w:rPr>
          <w:rFonts w:ascii="Arial" w:hAnsi="Arial" w:cs="Arial"/>
          <w:color w:val="444444"/>
          <w:shd w:val="clear" w:color="auto" w:fill="FFFFFF"/>
        </w:rPr>
        <w:t>Далее - "объекты образования".</w:t>
      </w:r>
    </w:p>
  </w:footnote>
  <w:footnote w:id="8">
    <w:p w14:paraId="43884889" w14:textId="77777777" w:rsidR="006A01BA" w:rsidRDefault="006A01BA" w:rsidP="006A01BA">
      <w:pPr>
        <w:spacing w:line="180" w:lineRule="exact"/>
        <w:ind w:left="20"/>
      </w:pPr>
      <w:r>
        <w:rPr>
          <w:rStyle w:val="afa"/>
          <w:rFonts w:eastAsia="Courier New"/>
          <w:b w:val="0"/>
          <w:bCs w:val="0"/>
          <w:vertAlign w:val="superscript"/>
        </w:rPr>
        <w:footnoteRef/>
      </w:r>
      <w:r>
        <w:rPr>
          <w:rStyle w:val="afa"/>
          <w:rFonts w:eastAsia="Courier New"/>
          <w:b w:val="0"/>
          <w:bCs w:val="0"/>
        </w:rPr>
        <w:t xml:space="preserve"> Часть 3 статьи 60 Федерального закона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58D3" w14:textId="77777777" w:rsidR="006C0773" w:rsidRDefault="006C077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5" w15:restartNumberingAfterBreak="0">
    <w:nsid w:val="00000007"/>
    <w:multiLevelType w:val="singleLevel"/>
    <w:tmpl w:val="00000007"/>
    <w:name w:val="WW8Num7"/>
    <w:lvl w:ilvl="0">
      <w:start w:val="139"/>
      <w:numFmt w:val="decimal"/>
      <w:lvlText w:val="%1."/>
      <w:lvlJc w:val="left"/>
      <w:pPr>
        <w:tabs>
          <w:tab w:val="num" w:pos="525"/>
        </w:tabs>
        <w:ind w:left="525" w:hanging="375"/>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8" w15:restartNumberingAfterBreak="0">
    <w:nsid w:val="00D35052"/>
    <w:multiLevelType w:val="multilevel"/>
    <w:tmpl w:val="652824B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83"/>
        </w:tabs>
        <w:ind w:left="1483" w:hanging="720"/>
      </w:pPr>
      <w:rPr>
        <w:rFonts w:hint="default"/>
      </w:rPr>
    </w:lvl>
    <w:lvl w:ilvl="2">
      <w:start w:val="1"/>
      <w:numFmt w:val="decimal"/>
      <w:lvlText w:val="%1.%2.%3."/>
      <w:lvlJc w:val="left"/>
      <w:pPr>
        <w:tabs>
          <w:tab w:val="num" w:pos="2246"/>
        </w:tabs>
        <w:ind w:left="2246" w:hanging="720"/>
      </w:pPr>
      <w:rPr>
        <w:rFonts w:hint="default"/>
      </w:rPr>
    </w:lvl>
    <w:lvl w:ilvl="3">
      <w:start w:val="1"/>
      <w:numFmt w:val="decimal"/>
      <w:lvlText w:val="%1.%2.%3.%4."/>
      <w:lvlJc w:val="left"/>
      <w:pPr>
        <w:tabs>
          <w:tab w:val="num" w:pos="3369"/>
        </w:tabs>
        <w:ind w:left="3369" w:hanging="1080"/>
      </w:pPr>
      <w:rPr>
        <w:rFonts w:hint="default"/>
      </w:rPr>
    </w:lvl>
    <w:lvl w:ilvl="4">
      <w:start w:val="1"/>
      <w:numFmt w:val="decimal"/>
      <w:lvlText w:val="%1.%2.%3.%4.%5."/>
      <w:lvlJc w:val="left"/>
      <w:pPr>
        <w:tabs>
          <w:tab w:val="num" w:pos="4132"/>
        </w:tabs>
        <w:ind w:left="4132" w:hanging="1080"/>
      </w:pPr>
      <w:rPr>
        <w:rFonts w:hint="default"/>
      </w:rPr>
    </w:lvl>
    <w:lvl w:ilvl="5">
      <w:start w:val="1"/>
      <w:numFmt w:val="decimal"/>
      <w:lvlText w:val="%1.%2.%3.%4.%5.%6."/>
      <w:lvlJc w:val="left"/>
      <w:pPr>
        <w:tabs>
          <w:tab w:val="num" w:pos="5255"/>
        </w:tabs>
        <w:ind w:left="5255" w:hanging="1440"/>
      </w:pPr>
      <w:rPr>
        <w:rFonts w:hint="default"/>
      </w:rPr>
    </w:lvl>
    <w:lvl w:ilvl="6">
      <w:start w:val="1"/>
      <w:numFmt w:val="decimal"/>
      <w:lvlText w:val="%1.%2.%3.%4.%5.%6.%7."/>
      <w:lvlJc w:val="left"/>
      <w:pPr>
        <w:tabs>
          <w:tab w:val="num" w:pos="6378"/>
        </w:tabs>
        <w:ind w:left="6378" w:hanging="1800"/>
      </w:pPr>
      <w:rPr>
        <w:rFonts w:hint="default"/>
      </w:rPr>
    </w:lvl>
    <w:lvl w:ilvl="7">
      <w:start w:val="1"/>
      <w:numFmt w:val="decimal"/>
      <w:lvlText w:val="%1.%2.%3.%4.%5.%6.%7.%8."/>
      <w:lvlJc w:val="left"/>
      <w:pPr>
        <w:tabs>
          <w:tab w:val="num" w:pos="7141"/>
        </w:tabs>
        <w:ind w:left="7141" w:hanging="1800"/>
      </w:pPr>
      <w:rPr>
        <w:rFonts w:hint="default"/>
      </w:rPr>
    </w:lvl>
    <w:lvl w:ilvl="8">
      <w:start w:val="1"/>
      <w:numFmt w:val="decimal"/>
      <w:lvlText w:val="%1.%2.%3.%4.%5.%6.%7.%8.%9."/>
      <w:lvlJc w:val="left"/>
      <w:pPr>
        <w:tabs>
          <w:tab w:val="num" w:pos="8264"/>
        </w:tabs>
        <w:ind w:left="8264" w:hanging="2160"/>
      </w:pPr>
      <w:rPr>
        <w:rFonts w:hint="default"/>
      </w:rPr>
    </w:lvl>
  </w:abstractNum>
  <w:abstractNum w:abstractNumId="9" w15:restartNumberingAfterBreak="0">
    <w:nsid w:val="0E6F696D"/>
    <w:multiLevelType w:val="singleLevel"/>
    <w:tmpl w:val="D1B20F20"/>
    <w:lvl w:ilvl="0">
      <w:start w:val="1"/>
      <w:numFmt w:val="decimal"/>
      <w:lvlText w:val="%1."/>
      <w:legacy w:legacy="1" w:legacySpace="0" w:legacyIndent="360"/>
      <w:lvlJc w:val="left"/>
      <w:pPr>
        <w:ind w:left="360" w:hanging="360"/>
      </w:pPr>
    </w:lvl>
  </w:abstractNum>
  <w:abstractNum w:abstractNumId="10" w15:restartNumberingAfterBreak="0">
    <w:nsid w:val="13376961"/>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8D1B40"/>
    <w:multiLevelType w:val="hybridMultilevel"/>
    <w:tmpl w:val="446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B6665"/>
    <w:multiLevelType w:val="singleLevel"/>
    <w:tmpl w:val="D1B20F20"/>
    <w:lvl w:ilvl="0">
      <w:start w:val="1"/>
      <w:numFmt w:val="decimal"/>
      <w:lvlText w:val="%1."/>
      <w:legacy w:legacy="1" w:legacySpace="0" w:legacyIndent="360"/>
      <w:lvlJc w:val="left"/>
      <w:pPr>
        <w:ind w:left="360" w:hanging="360"/>
      </w:pPr>
    </w:lvl>
  </w:abstractNum>
  <w:abstractNum w:abstractNumId="13" w15:restartNumberingAfterBreak="0">
    <w:nsid w:val="1AD17F99"/>
    <w:multiLevelType w:val="singleLevel"/>
    <w:tmpl w:val="C4C8CB44"/>
    <w:lvl w:ilvl="0">
      <w:start w:val="1"/>
      <w:numFmt w:val="decimal"/>
      <w:lvlText w:val="%1."/>
      <w:legacy w:legacy="1" w:legacySpace="0" w:legacyIndent="360"/>
      <w:lvlJc w:val="left"/>
      <w:pPr>
        <w:ind w:left="360" w:hanging="360"/>
      </w:pPr>
      <w:rPr>
        <w:b w:val="0"/>
        <w:i w:val="0"/>
        <w:sz w:val="24"/>
      </w:rPr>
    </w:lvl>
  </w:abstractNum>
  <w:abstractNum w:abstractNumId="14" w15:restartNumberingAfterBreak="0">
    <w:nsid w:val="23CE5EB4"/>
    <w:multiLevelType w:val="singleLevel"/>
    <w:tmpl w:val="D1B20F20"/>
    <w:lvl w:ilvl="0">
      <w:start w:val="1"/>
      <w:numFmt w:val="decimal"/>
      <w:lvlText w:val="%1."/>
      <w:legacy w:legacy="1" w:legacySpace="0" w:legacyIndent="360"/>
      <w:lvlJc w:val="left"/>
      <w:pPr>
        <w:ind w:left="360" w:hanging="360"/>
      </w:pPr>
    </w:lvl>
  </w:abstractNum>
  <w:abstractNum w:abstractNumId="15" w15:restartNumberingAfterBreak="0">
    <w:nsid w:val="34DA4E88"/>
    <w:multiLevelType w:val="singleLevel"/>
    <w:tmpl w:val="D1B20F20"/>
    <w:lvl w:ilvl="0">
      <w:start w:val="1"/>
      <w:numFmt w:val="decimal"/>
      <w:lvlText w:val="%1."/>
      <w:legacy w:legacy="1" w:legacySpace="0" w:legacyIndent="360"/>
      <w:lvlJc w:val="left"/>
      <w:pPr>
        <w:ind w:left="360" w:hanging="360"/>
      </w:pPr>
    </w:lvl>
  </w:abstractNum>
  <w:abstractNum w:abstractNumId="16" w15:restartNumberingAfterBreak="0">
    <w:nsid w:val="3C6B09E3"/>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18309A"/>
    <w:multiLevelType w:val="singleLevel"/>
    <w:tmpl w:val="D1B20F20"/>
    <w:lvl w:ilvl="0">
      <w:start w:val="1"/>
      <w:numFmt w:val="decimal"/>
      <w:lvlText w:val="%1."/>
      <w:legacy w:legacy="1" w:legacySpace="0" w:legacyIndent="360"/>
      <w:lvlJc w:val="left"/>
      <w:pPr>
        <w:ind w:left="360" w:hanging="360"/>
      </w:pPr>
    </w:lvl>
  </w:abstractNum>
  <w:abstractNum w:abstractNumId="18" w15:restartNumberingAfterBreak="0">
    <w:nsid w:val="3F37708F"/>
    <w:multiLevelType w:val="hybridMultilevel"/>
    <w:tmpl w:val="25CEB568"/>
    <w:lvl w:ilvl="0" w:tplc="69DC77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663177D"/>
    <w:multiLevelType w:val="singleLevel"/>
    <w:tmpl w:val="D1B20F20"/>
    <w:lvl w:ilvl="0">
      <w:start w:val="1"/>
      <w:numFmt w:val="decimal"/>
      <w:lvlText w:val="%1."/>
      <w:legacy w:legacy="1" w:legacySpace="0" w:legacyIndent="360"/>
      <w:lvlJc w:val="left"/>
      <w:pPr>
        <w:ind w:left="360" w:hanging="360"/>
      </w:pPr>
    </w:lvl>
  </w:abstractNum>
  <w:abstractNum w:abstractNumId="20" w15:restartNumberingAfterBreak="0">
    <w:nsid w:val="4D160E03"/>
    <w:multiLevelType w:val="singleLevel"/>
    <w:tmpl w:val="D1B20F20"/>
    <w:lvl w:ilvl="0">
      <w:start w:val="1"/>
      <w:numFmt w:val="decimal"/>
      <w:lvlText w:val="%1."/>
      <w:legacy w:legacy="1" w:legacySpace="0" w:legacyIndent="360"/>
      <w:lvlJc w:val="left"/>
      <w:pPr>
        <w:ind w:left="360" w:hanging="360"/>
      </w:pPr>
    </w:lvl>
  </w:abstractNum>
  <w:abstractNum w:abstractNumId="21" w15:restartNumberingAfterBreak="0">
    <w:nsid w:val="54AE5608"/>
    <w:multiLevelType w:val="multilevel"/>
    <w:tmpl w:val="91E0C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CAB6120"/>
    <w:multiLevelType w:val="singleLevel"/>
    <w:tmpl w:val="CA9ECEDE"/>
    <w:lvl w:ilvl="0">
      <w:start w:val="2"/>
      <w:numFmt w:val="decimal"/>
      <w:lvlText w:val="%1."/>
      <w:legacy w:legacy="1" w:legacySpace="0" w:legacyIndent="173"/>
      <w:lvlJc w:val="left"/>
      <w:rPr>
        <w:rFonts w:ascii="Times New Roman CYR" w:hAnsi="Times New Roman CYR" w:cs="Times New Roman CYR" w:hint="default"/>
      </w:rPr>
    </w:lvl>
  </w:abstractNum>
  <w:abstractNum w:abstractNumId="23" w15:restartNumberingAfterBreak="0">
    <w:nsid w:val="74CA2D93"/>
    <w:multiLevelType w:val="multilevel"/>
    <w:tmpl w:val="53C86FEE"/>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97527181">
    <w:abstractNumId w:val="14"/>
  </w:num>
  <w:num w:numId="2" w16cid:durableId="1879774850">
    <w:abstractNumId w:val="20"/>
  </w:num>
  <w:num w:numId="3" w16cid:durableId="900672332">
    <w:abstractNumId w:val="17"/>
  </w:num>
  <w:num w:numId="4" w16cid:durableId="1254313551">
    <w:abstractNumId w:val="13"/>
  </w:num>
  <w:num w:numId="5" w16cid:durableId="1958171285">
    <w:abstractNumId w:val="15"/>
  </w:num>
  <w:num w:numId="6" w16cid:durableId="1392922752">
    <w:abstractNumId w:val="12"/>
  </w:num>
  <w:num w:numId="7" w16cid:durableId="73165990">
    <w:abstractNumId w:val="19"/>
  </w:num>
  <w:num w:numId="8" w16cid:durableId="2069261593">
    <w:abstractNumId w:val="9"/>
  </w:num>
  <w:num w:numId="9" w16cid:durableId="585961075">
    <w:abstractNumId w:val="16"/>
  </w:num>
  <w:num w:numId="10" w16cid:durableId="387606846">
    <w:abstractNumId w:val="10"/>
  </w:num>
  <w:num w:numId="11" w16cid:durableId="1077090657">
    <w:abstractNumId w:val="11"/>
  </w:num>
  <w:num w:numId="12" w16cid:durableId="1516724200">
    <w:abstractNumId w:val="8"/>
  </w:num>
  <w:num w:numId="13" w16cid:durableId="391080322">
    <w:abstractNumId w:val="0"/>
  </w:num>
  <w:num w:numId="14" w16cid:durableId="2117747936">
    <w:abstractNumId w:val="1"/>
  </w:num>
  <w:num w:numId="15" w16cid:durableId="2017078873">
    <w:abstractNumId w:val="2"/>
  </w:num>
  <w:num w:numId="16" w16cid:durableId="1004281078">
    <w:abstractNumId w:val="3"/>
  </w:num>
  <w:num w:numId="17" w16cid:durableId="759788887">
    <w:abstractNumId w:val="4"/>
  </w:num>
  <w:num w:numId="18" w16cid:durableId="1338996100">
    <w:abstractNumId w:val="5"/>
  </w:num>
  <w:num w:numId="19" w16cid:durableId="724716182">
    <w:abstractNumId w:val="6"/>
  </w:num>
  <w:num w:numId="20" w16cid:durableId="274672877">
    <w:abstractNumId w:val="7"/>
  </w:num>
  <w:num w:numId="21" w16cid:durableId="822502591">
    <w:abstractNumId w:val="22"/>
  </w:num>
  <w:num w:numId="22" w16cid:durableId="1143813627">
    <w:abstractNumId w:val="18"/>
  </w:num>
  <w:num w:numId="23" w16cid:durableId="78381408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611017199">
    <w:abstractNumId w:val="23"/>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BD"/>
    <w:rsid w:val="0000648E"/>
    <w:rsid w:val="00006508"/>
    <w:rsid w:val="00006BE1"/>
    <w:rsid w:val="00006D3C"/>
    <w:rsid w:val="00007B8A"/>
    <w:rsid w:val="00011E43"/>
    <w:rsid w:val="000231C4"/>
    <w:rsid w:val="000246E1"/>
    <w:rsid w:val="000247A4"/>
    <w:rsid w:val="00026D7E"/>
    <w:rsid w:val="00030553"/>
    <w:rsid w:val="00031951"/>
    <w:rsid w:val="00036EFC"/>
    <w:rsid w:val="000379EA"/>
    <w:rsid w:val="00042B24"/>
    <w:rsid w:val="00051692"/>
    <w:rsid w:val="000519B0"/>
    <w:rsid w:val="00051F53"/>
    <w:rsid w:val="00052399"/>
    <w:rsid w:val="00052E60"/>
    <w:rsid w:val="00056935"/>
    <w:rsid w:val="00063CB8"/>
    <w:rsid w:val="00064424"/>
    <w:rsid w:val="0006501B"/>
    <w:rsid w:val="00067E3F"/>
    <w:rsid w:val="00075793"/>
    <w:rsid w:val="00075DC7"/>
    <w:rsid w:val="00076A1F"/>
    <w:rsid w:val="0008042B"/>
    <w:rsid w:val="000825E8"/>
    <w:rsid w:val="00082F6D"/>
    <w:rsid w:val="00086597"/>
    <w:rsid w:val="00086952"/>
    <w:rsid w:val="00090845"/>
    <w:rsid w:val="00094A1C"/>
    <w:rsid w:val="00094F3B"/>
    <w:rsid w:val="00094FE8"/>
    <w:rsid w:val="000A68AB"/>
    <w:rsid w:val="000B03A5"/>
    <w:rsid w:val="000B573D"/>
    <w:rsid w:val="000B5F88"/>
    <w:rsid w:val="000B73C6"/>
    <w:rsid w:val="000B76EC"/>
    <w:rsid w:val="000D35DB"/>
    <w:rsid w:val="000D6CCA"/>
    <w:rsid w:val="000E0BEB"/>
    <w:rsid w:val="000F1423"/>
    <w:rsid w:val="000F2FC7"/>
    <w:rsid w:val="000F5418"/>
    <w:rsid w:val="000F7C29"/>
    <w:rsid w:val="00101A82"/>
    <w:rsid w:val="00105FD6"/>
    <w:rsid w:val="00110DD9"/>
    <w:rsid w:val="00120CB9"/>
    <w:rsid w:val="00126BB4"/>
    <w:rsid w:val="0013026C"/>
    <w:rsid w:val="00132C9B"/>
    <w:rsid w:val="00133E33"/>
    <w:rsid w:val="001354B3"/>
    <w:rsid w:val="0014005C"/>
    <w:rsid w:val="0014110D"/>
    <w:rsid w:val="0014175C"/>
    <w:rsid w:val="00145A92"/>
    <w:rsid w:val="00152370"/>
    <w:rsid w:val="00154F5F"/>
    <w:rsid w:val="00156CF9"/>
    <w:rsid w:val="001629D0"/>
    <w:rsid w:val="00166252"/>
    <w:rsid w:val="00166A74"/>
    <w:rsid w:val="001745E5"/>
    <w:rsid w:val="00176101"/>
    <w:rsid w:val="00180D5E"/>
    <w:rsid w:val="00183DCA"/>
    <w:rsid w:val="00191E3D"/>
    <w:rsid w:val="00191FAF"/>
    <w:rsid w:val="001A558D"/>
    <w:rsid w:val="001B10D5"/>
    <w:rsid w:val="001B7E4E"/>
    <w:rsid w:val="001C2607"/>
    <w:rsid w:val="001C63FA"/>
    <w:rsid w:val="001C6BC8"/>
    <w:rsid w:val="001C7A81"/>
    <w:rsid w:val="001D71B5"/>
    <w:rsid w:val="001E056C"/>
    <w:rsid w:val="001F272C"/>
    <w:rsid w:val="001F6BEE"/>
    <w:rsid w:val="00201A51"/>
    <w:rsid w:val="00203B02"/>
    <w:rsid w:val="002044F7"/>
    <w:rsid w:val="0020642A"/>
    <w:rsid w:val="0021297B"/>
    <w:rsid w:val="002146B3"/>
    <w:rsid w:val="002156AA"/>
    <w:rsid w:val="002163FC"/>
    <w:rsid w:val="00216A39"/>
    <w:rsid w:val="002177BD"/>
    <w:rsid w:val="00221946"/>
    <w:rsid w:val="00223FDA"/>
    <w:rsid w:val="00224FA9"/>
    <w:rsid w:val="002335A0"/>
    <w:rsid w:val="00234965"/>
    <w:rsid w:val="00240013"/>
    <w:rsid w:val="00240B05"/>
    <w:rsid w:val="002474B0"/>
    <w:rsid w:val="00247813"/>
    <w:rsid w:val="00247F72"/>
    <w:rsid w:val="0025537F"/>
    <w:rsid w:val="00257D24"/>
    <w:rsid w:val="0026129B"/>
    <w:rsid w:val="00267576"/>
    <w:rsid w:val="002731EC"/>
    <w:rsid w:val="00276073"/>
    <w:rsid w:val="00276B64"/>
    <w:rsid w:val="00277775"/>
    <w:rsid w:val="0028425E"/>
    <w:rsid w:val="0029570A"/>
    <w:rsid w:val="00296DFF"/>
    <w:rsid w:val="00297431"/>
    <w:rsid w:val="002A7A8A"/>
    <w:rsid w:val="002A7F1A"/>
    <w:rsid w:val="002B47DE"/>
    <w:rsid w:val="002C3101"/>
    <w:rsid w:val="002C3B02"/>
    <w:rsid w:val="002D006F"/>
    <w:rsid w:val="002D20D0"/>
    <w:rsid w:val="002D2F27"/>
    <w:rsid w:val="002E1352"/>
    <w:rsid w:val="002E1484"/>
    <w:rsid w:val="002E1E44"/>
    <w:rsid w:val="002E472F"/>
    <w:rsid w:val="002E6FE6"/>
    <w:rsid w:val="002E7201"/>
    <w:rsid w:val="002F37BC"/>
    <w:rsid w:val="002F6051"/>
    <w:rsid w:val="002F6FC8"/>
    <w:rsid w:val="003020F5"/>
    <w:rsid w:val="00303616"/>
    <w:rsid w:val="003045BD"/>
    <w:rsid w:val="00305E07"/>
    <w:rsid w:val="00313998"/>
    <w:rsid w:val="00315623"/>
    <w:rsid w:val="00317F5E"/>
    <w:rsid w:val="003200D0"/>
    <w:rsid w:val="00321462"/>
    <w:rsid w:val="00322E67"/>
    <w:rsid w:val="00326872"/>
    <w:rsid w:val="003309AB"/>
    <w:rsid w:val="003327AD"/>
    <w:rsid w:val="0033466C"/>
    <w:rsid w:val="003358F0"/>
    <w:rsid w:val="0034021A"/>
    <w:rsid w:val="00341581"/>
    <w:rsid w:val="00343F04"/>
    <w:rsid w:val="00347A8D"/>
    <w:rsid w:val="003504EE"/>
    <w:rsid w:val="003508E1"/>
    <w:rsid w:val="0035223E"/>
    <w:rsid w:val="003526A8"/>
    <w:rsid w:val="0035348E"/>
    <w:rsid w:val="0035573D"/>
    <w:rsid w:val="00357E87"/>
    <w:rsid w:val="003607E7"/>
    <w:rsid w:val="00361598"/>
    <w:rsid w:val="0036220D"/>
    <w:rsid w:val="00364E45"/>
    <w:rsid w:val="00366EEE"/>
    <w:rsid w:val="00366EFE"/>
    <w:rsid w:val="00367E96"/>
    <w:rsid w:val="00370C07"/>
    <w:rsid w:val="00372588"/>
    <w:rsid w:val="00374022"/>
    <w:rsid w:val="00383B46"/>
    <w:rsid w:val="00383BE2"/>
    <w:rsid w:val="0038484D"/>
    <w:rsid w:val="003850C8"/>
    <w:rsid w:val="00392F97"/>
    <w:rsid w:val="0039553F"/>
    <w:rsid w:val="00396036"/>
    <w:rsid w:val="003A6F37"/>
    <w:rsid w:val="003A7AB3"/>
    <w:rsid w:val="003B35C3"/>
    <w:rsid w:val="003B763B"/>
    <w:rsid w:val="003C2E2F"/>
    <w:rsid w:val="003C3F43"/>
    <w:rsid w:val="003D1806"/>
    <w:rsid w:val="003D2747"/>
    <w:rsid w:val="003D547E"/>
    <w:rsid w:val="003E4FB4"/>
    <w:rsid w:val="003F0FC2"/>
    <w:rsid w:val="003F11B1"/>
    <w:rsid w:val="003F4124"/>
    <w:rsid w:val="003F6007"/>
    <w:rsid w:val="003F61EE"/>
    <w:rsid w:val="00404790"/>
    <w:rsid w:val="00405047"/>
    <w:rsid w:val="00406B8A"/>
    <w:rsid w:val="00407295"/>
    <w:rsid w:val="004207D5"/>
    <w:rsid w:val="004251E3"/>
    <w:rsid w:val="00430661"/>
    <w:rsid w:val="0043595C"/>
    <w:rsid w:val="004365F7"/>
    <w:rsid w:val="00436D1C"/>
    <w:rsid w:val="00442BFD"/>
    <w:rsid w:val="0044512A"/>
    <w:rsid w:val="0045035F"/>
    <w:rsid w:val="004534EE"/>
    <w:rsid w:val="00453D08"/>
    <w:rsid w:val="00456D5D"/>
    <w:rsid w:val="00462552"/>
    <w:rsid w:val="0046271E"/>
    <w:rsid w:val="00462F54"/>
    <w:rsid w:val="00472629"/>
    <w:rsid w:val="0048119B"/>
    <w:rsid w:val="004823A4"/>
    <w:rsid w:val="004831BB"/>
    <w:rsid w:val="0048650C"/>
    <w:rsid w:val="00492411"/>
    <w:rsid w:val="00493CAB"/>
    <w:rsid w:val="00495A03"/>
    <w:rsid w:val="004A18C1"/>
    <w:rsid w:val="004A1BED"/>
    <w:rsid w:val="004A44B8"/>
    <w:rsid w:val="004B2F94"/>
    <w:rsid w:val="004B4FA6"/>
    <w:rsid w:val="004B5FD6"/>
    <w:rsid w:val="004C3A6B"/>
    <w:rsid w:val="004C4BE7"/>
    <w:rsid w:val="004C5FB1"/>
    <w:rsid w:val="004D01C5"/>
    <w:rsid w:val="004D0CCD"/>
    <w:rsid w:val="004D29F0"/>
    <w:rsid w:val="004D6420"/>
    <w:rsid w:val="004E5697"/>
    <w:rsid w:val="004E6E6E"/>
    <w:rsid w:val="004F213F"/>
    <w:rsid w:val="004F317C"/>
    <w:rsid w:val="0050159E"/>
    <w:rsid w:val="00503A0E"/>
    <w:rsid w:val="00507D2D"/>
    <w:rsid w:val="00511EB8"/>
    <w:rsid w:val="00512C28"/>
    <w:rsid w:val="0051363C"/>
    <w:rsid w:val="00514642"/>
    <w:rsid w:val="00522A32"/>
    <w:rsid w:val="00522B98"/>
    <w:rsid w:val="0052780D"/>
    <w:rsid w:val="00531062"/>
    <w:rsid w:val="00532878"/>
    <w:rsid w:val="00536167"/>
    <w:rsid w:val="00537B6D"/>
    <w:rsid w:val="0054034C"/>
    <w:rsid w:val="005405E4"/>
    <w:rsid w:val="005417D1"/>
    <w:rsid w:val="00542FA8"/>
    <w:rsid w:val="00543501"/>
    <w:rsid w:val="00552C45"/>
    <w:rsid w:val="005608B5"/>
    <w:rsid w:val="00563AE2"/>
    <w:rsid w:val="005669BD"/>
    <w:rsid w:val="00566AC8"/>
    <w:rsid w:val="00570715"/>
    <w:rsid w:val="00573ABA"/>
    <w:rsid w:val="00575650"/>
    <w:rsid w:val="00586566"/>
    <w:rsid w:val="00590967"/>
    <w:rsid w:val="00593753"/>
    <w:rsid w:val="00594EC1"/>
    <w:rsid w:val="00595A21"/>
    <w:rsid w:val="00595F6E"/>
    <w:rsid w:val="0059681A"/>
    <w:rsid w:val="005A3E12"/>
    <w:rsid w:val="005A674A"/>
    <w:rsid w:val="005A7B99"/>
    <w:rsid w:val="005B04B3"/>
    <w:rsid w:val="005B1412"/>
    <w:rsid w:val="005B1DE1"/>
    <w:rsid w:val="005B226F"/>
    <w:rsid w:val="005B2B61"/>
    <w:rsid w:val="005B340C"/>
    <w:rsid w:val="005B5D1E"/>
    <w:rsid w:val="005B77DC"/>
    <w:rsid w:val="005C1BA7"/>
    <w:rsid w:val="005C24FA"/>
    <w:rsid w:val="005C6290"/>
    <w:rsid w:val="005D01FC"/>
    <w:rsid w:val="005D18BD"/>
    <w:rsid w:val="005D24F4"/>
    <w:rsid w:val="005D7CBD"/>
    <w:rsid w:val="005E6F55"/>
    <w:rsid w:val="005E7B66"/>
    <w:rsid w:val="005F199E"/>
    <w:rsid w:val="005F23FC"/>
    <w:rsid w:val="005F3344"/>
    <w:rsid w:val="005F67D6"/>
    <w:rsid w:val="00607574"/>
    <w:rsid w:val="00610088"/>
    <w:rsid w:val="0061111A"/>
    <w:rsid w:val="00612DCF"/>
    <w:rsid w:val="006168B6"/>
    <w:rsid w:val="00616D0F"/>
    <w:rsid w:val="0062009E"/>
    <w:rsid w:val="00620F43"/>
    <w:rsid w:val="0062495B"/>
    <w:rsid w:val="00625CA4"/>
    <w:rsid w:val="00627DD4"/>
    <w:rsid w:val="00632B22"/>
    <w:rsid w:val="00634661"/>
    <w:rsid w:val="00637544"/>
    <w:rsid w:val="0064092A"/>
    <w:rsid w:val="00653298"/>
    <w:rsid w:val="00664D28"/>
    <w:rsid w:val="006678F5"/>
    <w:rsid w:val="00671E60"/>
    <w:rsid w:val="006748CA"/>
    <w:rsid w:val="0067686F"/>
    <w:rsid w:val="0067734E"/>
    <w:rsid w:val="006830E3"/>
    <w:rsid w:val="00686849"/>
    <w:rsid w:val="0069068C"/>
    <w:rsid w:val="006933C1"/>
    <w:rsid w:val="006942B4"/>
    <w:rsid w:val="0069673D"/>
    <w:rsid w:val="00697797"/>
    <w:rsid w:val="006A01BA"/>
    <w:rsid w:val="006A1FFF"/>
    <w:rsid w:val="006A434A"/>
    <w:rsid w:val="006A7227"/>
    <w:rsid w:val="006B1B39"/>
    <w:rsid w:val="006B4FA0"/>
    <w:rsid w:val="006B64C1"/>
    <w:rsid w:val="006B7BB3"/>
    <w:rsid w:val="006C0326"/>
    <w:rsid w:val="006C0773"/>
    <w:rsid w:val="006C0E3F"/>
    <w:rsid w:val="006C2B90"/>
    <w:rsid w:val="006C6E56"/>
    <w:rsid w:val="006C7915"/>
    <w:rsid w:val="006C7D9B"/>
    <w:rsid w:val="006D5ABC"/>
    <w:rsid w:val="006D6811"/>
    <w:rsid w:val="006E1825"/>
    <w:rsid w:val="006E3C60"/>
    <w:rsid w:val="006E6307"/>
    <w:rsid w:val="006F2393"/>
    <w:rsid w:val="006F4BAC"/>
    <w:rsid w:val="006F6BFD"/>
    <w:rsid w:val="00705FA1"/>
    <w:rsid w:val="00712228"/>
    <w:rsid w:val="007150B6"/>
    <w:rsid w:val="00717885"/>
    <w:rsid w:val="007241C3"/>
    <w:rsid w:val="00725EA9"/>
    <w:rsid w:val="00727132"/>
    <w:rsid w:val="00730414"/>
    <w:rsid w:val="00731D3A"/>
    <w:rsid w:val="007457F1"/>
    <w:rsid w:val="00747BF2"/>
    <w:rsid w:val="007504F8"/>
    <w:rsid w:val="00750825"/>
    <w:rsid w:val="00751837"/>
    <w:rsid w:val="00755624"/>
    <w:rsid w:val="0075672A"/>
    <w:rsid w:val="00756DB8"/>
    <w:rsid w:val="00763C17"/>
    <w:rsid w:val="00770AC7"/>
    <w:rsid w:val="007717FA"/>
    <w:rsid w:val="00772A6B"/>
    <w:rsid w:val="00773310"/>
    <w:rsid w:val="007756A8"/>
    <w:rsid w:val="00776A07"/>
    <w:rsid w:val="00782B73"/>
    <w:rsid w:val="00782D5B"/>
    <w:rsid w:val="00783E6A"/>
    <w:rsid w:val="00784210"/>
    <w:rsid w:val="00793E64"/>
    <w:rsid w:val="007A20D4"/>
    <w:rsid w:val="007A2CAF"/>
    <w:rsid w:val="007A3B1D"/>
    <w:rsid w:val="007B1CDF"/>
    <w:rsid w:val="007B4A7B"/>
    <w:rsid w:val="007B4D4C"/>
    <w:rsid w:val="007B5D60"/>
    <w:rsid w:val="007B6023"/>
    <w:rsid w:val="007B6F46"/>
    <w:rsid w:val="007C2FC4"/>
    <w:rsid w:val="007C7726"/>
    <w:rsid w:val="007C7A4B"/>
    <w:rsid w:val="007D2876"/>
    <w:rsid w:val="007D35C2"/>
    <w:rsid w:val="007D4977"/>
    <w:rsid w:val="007E1AAA"/>
    <w:rsid w:val="007E38E7"/>
    <w:rsid w:val="007F1CC7"/>
    <w:rsid w:val="007F294B"/>
    <w:rsid w:val="007F52C3"/>
    <w:rsid w:val="008040A0"/>
    <w:rsid w:val="00804B0C"/>
    <w:rsid w:val="00813F3A"/>
    <w:rsid w:val="00814191"/>
    <w:rsid w:val="00814D82"/>
    <w:rsid w:val="00816D6B"/>
    <w:rsid w:val="00821F1D"/>
    <w:rsid w:val="008270D5"/>
    <w:rsid w:val="008301C9"/>
    <w:rsid w:val="0083695C"/>
    <w:rsid w:val="0083697F"/>
    <w:rsid w:val="00837536"/>
    <w:rsid w:val="00842B3D"/>
    <w:rsid w:val="00843F69"/>
    <w:rsid w:val="00845D5A"/>
    <w:rsid w:val="00852CF2"/>
    <w:rsid w:val="00853164"/>
    <w:rsid w:val="00853FB5"/>
    <w:rsid w:val="008550F1"/>
    <w:rsid w:val="00860B0A"/>
    <w:rsid w:val="00861657"/>
    <w:rsid w:val="00871525"/>
    <w:rsid w:val="008720C6"/>
    <w:rsid w:val="00877F60"/>
    <w:rsid w:val="00887295"/>
    <w:rsid w:val="00893B0F"/>
    <w:rsid w:val="008A2F08"/>
    <w:rsid w:val="008A73CD"/>
    <w:rsid w:val="008A78E7"/>
    <w:rsid w:val="008B3E78"/>
    <w:rsid w:val="008B468C"/>
    <w:rsid w:val="008B504E"/>
    <w:rsid w:val="008B68A0"/>
    <w:rsid w:val="008B69D0"/>
    <w:rsid w:val="008C083B"/>
    <w:rsid w:val="008C1301"/>
    <w:rsid w:val="008C15B6"/>
    <w:rsid w:val="008C3563"/>
    <w:rsid w:val="008C5B23"/>
    <w:rsid w:val="008D1B6D"/>
    <w:rsid w:val="008E358A"/>
    <w:rsid w:val="008F28B8"/>
    <w:rsid w:val="008F2F66"/>
    <w:rsid w:val="008F4165"/>
    <w:rsid w:val="008F5E04"/>
    <w:rsid w:val="008F74DF"/>
    <w:rsid w:val="008F7652"/>
    <w:rsid w:val="0090089C"/>
    <w:rsid w:val="00900AFA"/>
    <w:rsid w:val="00902F00"/>
    <w:rsid w:val="00905BB5"/>
    <w:rsid w:val="009149DC"/>
    <w:rsid w:val="00915048"/>
    <w:rsid w:val="00915400"/>
    <w:rsid w:val="00920D14"/>
    <w:rsid w:val="00926523"/>
    <w:rsid w:val="00930751"/>
    <w:rsid w:val="00931A69"/>
    <w:rsid w:val="00934771"/>
    <w:rsid w:val="00936022"/>
    <w:rsid w:val="009363AA"/>
    <w:rsid w:val="00936711"/>
    <w:rsid w:val="009371A1"/>
    <w:rsid w:val="009408DB"/>
    <w:rsid w:val="0094454E"/>
    <w:rsid w:val="00947611"/>
    <w:rsid w:val="009520DA"/>
    <w:rsid w:val="00952E53"/>
    <w:rsid w:val="009555BE"/>
    <w:rsid w:val="009618CE"/>
    <w:rsid w:val="00961A5F"/>
    <w:rsid w:val="00962C86"/>
    <w:rsid w:val="009757DA"/>
    <w:rsid w:val="009824FA"/>
    <w:rsid w:val="009854E2"/>
    <w:rsid w:val="00985510"/>
    <w:rsid w:val="00990244"/>
    <w:rsid w:val="00990EB5"/>
    <w:rsid w:val="009916AD"/>
    <w:rsid w:val="0099204A"/>
    <w:rsid w:val="00993851"/>
    <w:rsid w:val="00994C7C"/>
    <w:rsid w:val="00997EF8"/>
    <w:rsid w:val="009A16DE"/>
    <w:rsid w:val="009A5AB2"/>
    <w:rsid w:val="009B0121"/>
    <w:rsid w:val="009B4A57"/>
    <w:rsid w:val="009B504E"/>
    <w:rsid w:val="009C19B8"/>
    <w:rsid w:val="009C4EE3"/>
    <w:rsid w:val="009C7D4C"/>
    <w:rsid w:val="009D34B9"/>
    <w:rsid w:val="009D708A"/>
    <w:rsid w:val="009E1582"/>
    <w:rsid w:val="009E27EB"/>
    <w:rsid w:val="009E32B2"/>
    <w:rsid w:val="009F0EF4"/>
    <w:rsid w:val="009F6781"/>
    <w:rsid w:val="00A13351"/>
    <w:rsid w:val="00A1493F"/>
    <w:rsid w:val="00A16701"/>
    <w:rsid w:val="00A17FC8"/>
    <w:rsid w:val="00A21092"/>
    <w:rsid w:val="00A22FDF"/>
    <w:rsid w:val="00A23278"/>
    <w:rsid w:val="00A279FC"/>
    <w:rsid w:val="00A33ABB"/>
    <w:rsid w:val="00A408C8"/>
    <w:rsid w:val="00A43C64"/>
    <w:rsid w:val="00A4743A"/>
    <w:rsid w:val="00A51A2B"/>
    <w:rsid w:val="00A6547B"/>
    <w:rsid w:val="00A7039D"/>
    <w:rsid w:val="00A7092C"/>
    <w:rsid w:val="00A75CE4"/>
    <w:rsid w:val="00A770B4"/>
    <w:rsid w:val="00A8011C"/>
    <w:rsid w:val="00A83160"/>
    <w:rsid w:val="00A90B9E"/>
    <w:rsid w:val="00A91DC8"/>
    <w:rsid w:val="00AA7070"/>
    <w:rsid w:val="00AB24B8"/>
    <w:rsid w:val="00AB4DD2"/>
    <w:rsid w:val="00AB61DE"/>
    <w:rsid w:val="00AC1D8B"/>
    <w:rsid w:val="00AC2B3A"/>
    <w:rsid w:val="00AC3153"/>
    <w:rsid w:val="00AC4B5A"/>
    <w:rsid w:val="00AC5865"/>
    <w:rsid w:val="00AD2574"/>
    <w:rsid w:val="00AD2AA0"/>
    <w:rsid w:val="00AE56E8"/>
    <w:rsid w:val="00AF048C"/>
    <w:rsid w:val="00B0093C"/>
    <w:rsid w:val="00B0309D"/>
    <w:rsid w:val="00B03525"/>
    <w:rsid w:val="00B10855"/>
    <w:rsid w:val="00B11DBE"/>
    <w:rsid w:val="00B1258C"/>
    <w:rsid w:val="00B142E5"/>
    <w:rsid w:val="00B149B9"/>
    <w:rsid w:val="00B15E71"/>
    <w:rsid w:val="00B24CBB"/>
    <w:rsid w:val="00B2552F"/>
    <w:rsid w:val="00B27B8D"/>
    <w:rsid w:val="00B40B46"/>
    <w:rsid w:val="00B44B87"/>
    <w:rsid w:val="00B44BE2"/>
    <w:rsid w:val="00B51B9A"/>
    <w:rsid w:val="00B52B01"/>
    <w:rsid w:val="00B53416"/>
    <w:rsid w:val="00B53874"/>
    <w:rsid w:val="00B54925"/>
    <w:rsid w:val="00B55C31"/>
    <w:rsid w:val="00B57384"/>
    <w:rsid w:val="00B609C4"/>
    <w:rsid w:val="00B625AA"/>
    <w:rsid w:val="00B71C76"/>
    <w:rsid w:val="00B75378"/>
    <w:rsid w:val="00B766C2"/>
    <w:rsid w:val="00B772DE"/>
    <w:rsid w:val="00B772E6"/>
    <w:rsid w:val="00B855F8"/>
    <w:rsid w:val="00B85BD6"/>
    <w:rsid w:val="00B90102"/>
    <w:rsid w:val="00B92FE5"/>
    <w:rsid w:val="00B96CD3"/>
    <w:rsid w:val="00BA0102"/>
    <w:rsid w:val="00BA29CC"/>
    <w:rsid w:val="00BA6CBA"/>
    <w:rsid w:val="00BB0706"/>
    <w:rsid w:val="00BB3004"/>
    <w:rsid w:val="00BB5EA3"/>
    <w:rsid w:val="00BC0AE5"/>
    <w:rsid w:val="00BC1B48"/>
    <w:rsid w:val="00BC2C0D"/>
    <w:rsid w:val="00BC319C"/>
    <w:rsid w:val="00BC71F1"/>
    <w:rsid w:val="00BD481B"/>
    <w:rsid w:val="00BD60E7"/>
    <w:rsid w:val="00BD6E88"/>
    <w:rsid w:val="00BE0077"/>
    <w:rsid w:val="00BE11C1"/>
    <w:rsid w:val="00BF3C05"/>
    <w:rsid w:val="00BF55A9"/>
    <w:rsid w:val="00C00071"/>
    <w:rsid w:val="00C03196"/>
    <w:rsid w:val="00C04953"/>
    <w:rsid w:val="00C10296"/>
    <w:rsid w:val="00C172C0"/>
    <w:rsid w:val="00C17F3F"/>
    <w:rsid w:val="00C20252"/>
    <w:rsid w:val="00C2085D"/>
    <w:rsid w:val="00C20957"/>
    <w:rsid w:val="00C25E0D"/>
    <w:rsid w:val="00C26ACC"/>
    <w:rsid w:val="00C26C7A"/>
    <w:rsid w:val="00C26CE4"/>
    <w:rsid w:val="00C30036"/>
    <w:rsid w:val="00C36D28"/>
    <w:rsid w:val="00C3752D"/>
    <w:rsid w:val="00C44F30"/>
    <w:rsid w:val="00C45A20"/>
    <w:rsid w:val="00C539EF"/>
    <w:rsid w:val="00C546B2"/>
    <w:rsid w:val="00C54E9C"/>
    <w:rsid w:val="00C55721"/>
    <w:rsid w:val="00C6015F"/>
    <w:rsid w:val="00C62901"/>
    <w:rsid w:val="00C6469B"/>
    <w:rsid w:val="00C646CE"/>
    <w:rsid w:val="00C65AD5"/>
    <w:rsid w:val="00C66F39"/>
    <w:rsid w:val="00C80BC5"/>
    <w:rsid w:val="00C839DF"/>
    <w:rsid w:val="00C84EC8"/>
    <w:rsid w:val="00C874C1"/>
    <w:rsid w:val="00C91C7F"/>
    <w:rsid w:val="00C93E48"/>
    <w:rsid w:val="00C9422B"/>
    <w:rsid w:val="00C946F2"/>
    <w:rsid w:val="00CA1284"/>
    <w:rsid w:val="00CA24FD"/>
    <w:rsid w:val="00CA3037"/>
    <w:rsid w:val="00CA660A"/>
    <w:rsid w:val="00CB00C8"/>
    <w:rsid w:val="00CB1CB0"/>
    <w:rsid w:val="00CB4509"/>
    <w:rsid w:val="00CB4D14"/>
    <w:rsid w:val="00CB5F34"/>
    <w:rsid w:val="00CD03D7"/>
    <w:rsid w:val="00CD0BAE"/>
    <w:rsid w:val="00CD1E78"/>
    <w:rsid w:val="00CD3145"/>
    <w:rsid w:val="00CE277B"/>
    <w:rsid w:val="00CF0694"/>
    <w:rsid w:val="00CF5BD7"/>
    <w:rsid w:val="00D02296"/>
    <w:rsid w:val="00D1021C"/>
    <w:rsid w:val="00D11698"/>
    <w:rsid w:val="00D167E8"/>
    <w:rsid w:val="00D179D0"/>
    <w:rsid w:val="00D17D88"/>
    <w:rsid w:val="00D21D40"/>
    <w:rsid w:val="00D24CE2"/>
    <w:rsid w:val="00D267C0"/>
    <w:rsid w:val="00D3147F"/>
    <w:rsid w:val="00D31800"/>
    <w:rsid w:val="00D4446E"/>
    <w:rsid w:val="00D47086"/>
    <w:rsid w:val="00D5267E"/>
    <w:rsid w:val="00D5342B"/>
    <w:rsid w:val="00D56025"/>
    <w:rsid w:val="00D578A7"/>
    <w:rsid w:val="00D612B6"/>
    <w:rsid w:val="00D64103"/>
    <w:rsid w:val="00D6518E"/>
    <w:rsid w:val="00D65A06"/>
    <w:rsid w:val="00D738F5"/>
    <w:rsid w:val="00D73C23"/>
    <w:rsid w:val="00D75D66"/>
    <w:rsid w:val="00D854F9"/>
    <w:rsid w:val="00D97917"/>
    <w:rsid w:val="00DA3B7F"/>
    <w:rsid w:val="00DA6C62"/>
    <w:rsid w:val="00DB0429"/>
    <w:rsid w:val="00DB75EA"/>
    <w:rsid w:val="00DC1437"/>
    <w:rsid w:val="00DC2953"/>
    <w:rsid w:val="00DC386B"/>
    <w:rsid w:val="00DC44E8"/>
    <w:rsid w:val="00DD25CA"/>
    <w:rsid w:val="00DD285F"/>
    <w:rsid w:val="00DD31FF"/>
    <w:rsid w:val="00DD5D89"/>
    <w:rsid w:val="00DE01E2"/>
    <w:rsid w:val="00DE0C4A"/>
    <w:rsid w:val="00DE1997"/>
    <w:rsid w:val="00DE2E7E"/>
    <w:rsid w:val="00DE3452"/>
    <w:rsid w:val="00DE4DE3"/>
    <w:rsid w:val="00DE6650"/>
    <w:rsid w:val="00DE7002"/>
    <w:rsid w:val="00DF5A5F"/>
    <w:rsid w:val="00E10068"/>
    <w:rsid w:val="00E17D33"/>
    <w:rsid w:val="00E318C0"/>
    <w:rsid w:val="00E405E7"/>
    <w:rsid w:val="00E44858"/>
    <w:rsid w:val="00E503E0"/>
    <w:rsid w:val="00E50C34"/>
    <w:rsid w:val="00E531A8"/>
    <w:rsid w:val="00E54CA8"/>
    <w:rsid w:val="00E620D0"/>
    <w:rsid w:val="00E726AC"/>
    <w:rsid w:val="00E7652E"/>
    <w:rsid w:val="00E810E1"/>
    <w:rsid w:val="00E85FB1"/>
    <w:rsid w:val="00E86ADD"/>
    <w:rsid w:val="00E90C17"/>
    <w:rsid w:val="00E91B02"/>
    <w:rsid w:val="00EB01E1"/>
    <w:rsid w:val="00EB1004"/>
    <w:rsid w:val="00EB6FAF"/>
    <w:rsid w:val="00EC23FF"/>
    <w:rsid w:val="00EC587B"/>
    <w:rsid w:val="00ED04C4"/>
    <w:rsid w:val="00EE0F7B"/>
    <w:rsid w:val="00EE6A2F"/>
    <w:rsid w:val="00EF7640"/>
    <w:rsid w:val="00F00D69"/>
    <w:rsid w:val="00F01265"/>
    <w:rsid w:val="00F065C5"/>
    <w:rsid w:val="00F124C6"/>
    <w:rsid w:val="00F21D99"/>
    <w:rsid w:val="00F25357"/>
    <w:rsid w:val="00F27EA4"/>
    <w:rsid w:val="00F30927"/>
    <w:rsid w:val="00F4695F"/>
    <w:rsid w:val="00F509CD"/>
    <w:rsid w:val="00F60DBE"/>
    <w:rsid w:val="00F61275"/>
    <w:rsid w:val="00F620BA"/>
    <w:rsid w:val="00F64024"/>
    <w:rsid w:val="00F658CD"/>
    <w:rsid w:val="00F70A0E"/>
    <w:rsid w:val="00F72FEC"/>
    <w:rsid w:val="00F8457D"/>
    <w:rsid w:val="00F84F7A"/>
    <w:rsid w:val="00F8594D"/>
    <w:rsid w:val="00F86461"/>
    <w:rsid w:val="00F90223"/>
    <w:rsid w:val="00F9023A"/>
    <w:rsid w:val="00F90C70"/>
    <w:rsid w:val="00F92502"/>
    <w:rsid w:val="00F94565"/>
    <w:rsid w:val="00F95779"/>
    <w:rsid w:val="00FA2C75"/>
    <w:rsid w:val="00FA467E"/>
    <w:rsid w:val="00FA5113"/>
    <w:rsid w:val="00FB34D3"/>
    <w:rsid w:val="00FB599E"/>
    <w:rsid w:val="00FC0804"/>
    <w:rsid w:val="00FC3E20"/>
    <w:rsid w:val="00FC586B"/>
    <w:rsid w:val="00FD41B2"/>
    <w:rsid w:val="00FD4F0B"/>
    <w:rsid w:val="00FD5180"/>
    <w:rsid w:val="00FD5DA9"/>
    <w:rsid w:val="00FE23EE"/>
    <w:rsid w:val="00FE26D7"/>
    <w:rsid w:val="00FE2ED4"/>
    <w:rsid w:val="00FE6C0A"/>
    <w:rsid w:val="00FF1B50"/>
    <w:rsid w:val="00FF5A98"/>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8A273A"/>
  <w15:chartTrackingRefBased/>
  <w15:docId w15:val="{957E23AA-370F-4F89-93FA-AF9E0E93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10D"/>
  </w:style>
  <w:style w:type="paragraph" w:styleId="1">
    <w:name w:val="heading 1"/>
    <w:basedOn w:val="a"/>
    <w:next w:val="a"/>
    <w:qFormat/>
    <w:pPr>
      <w:keepNext/>
      <w:jc w:val="both"/>
      <w:outlineLvl w:val="0"/>
    </w:pPr>
    <w:rPr>
      <w:i/>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right="-108" w:hanging="108"/>
      <w:outlineLvl w:val="2"/>
    </w:pPr>
    <w:rPr>
      <w:sz w:val="24"/>
    </w:rPr>
  </w:style>
  <w:style w:type="paragraph" w:styleId="4">
    <w:name w:val="heading 4"/>
    <w:basedOn w:val="a"/>
    <w:next w:val="a"/>
    <w:qFormat/>
    <w:pPr>
      <w:keepNext/>
      <w:jc w:val="right"/>
      <w:outlineLvl w:val="3"/>
    </w:pPr>
    <w:rPr>
      <w:b/>
      <w:i/>
      <w:sz w:val="28"/>
    </w:rPr>
  </w:style>
  <w:style w:type="paragraph" w:styleId="5">
    <w:name w:val="heading 5"/>
    <w:basedOn w:val="a"/>
    <w:next w:val="a"/>
    <w:qFormat/>
    <w:pPr>
      <w:keepNext/>
      <w:ind w:right="34"/>
      <w:jc w:val="right"/>
      <w:outlineLvl w:val="4"/>
    </w:pPr>
    <w:rPr>
      <w:sz w:val="32"/>
    </w:rPr>
  </w:style>
  <w:style w:type="paragraph" w:styleId="6">
    <w:name w:val="heading 6"/>
    <w:basedOn w:val="a"/>
    <w:next w:val="a"/>
    <w:qFormat/>
    <w:pPr>
      <w:keepNext/>
      <w:outlineLvl w:val="5"/>
    </w:pPr>
    <w:rPr>
      <w:sz w:val="28"/>
    </w:rPr>
  </w:style>
  <w:style w:type="paragraph" w:styleId="7">
    <w:name w:val="heading 7"/>
    <w:basedOn w:val="a"/>
    <w:next w:val="a"/>
    <w:qFormat/>
    <w:pPr>
      <w:keepNext/>
      <w:jc w:val="right"/>
      <w:outlineLvl w:val="6"/>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jc w:val="both"/>
    </w:pPr>
    <w:rPr>
      <w:b/>
      <w:sz w:val="28"/>
    </w:rPr>
  </w:style>
  <w:style w:type="paragraph" w:styleId="a3">
    <w:name w:val="Body Text"/>
    <w:basedOn w:val="a"/>
    <w:rPr>
      <w:b/>
      <w:sz w:val="28"/>
    </w:rPr>
  </w:style>
  <w:style w:type="paragraph" w:customStyle="1" w:styleId="BodyText2">
    <w:name w:val="Body Text 2"/>
    <w:basedOn w:val="a"/>
    <w:pPr>
      <w:jc w:val="both"/>
    </w:pPr>
    <w:rPr>
      <w:b/>
      <w:sz w:val="28"/>
    </w:rPr>
  </w:style>
  <w:style w:type="paragraph" w:customStyle="1" w:styleId="BodyText3">
    <w:name w:val="Body Text 3"/>
    <w:basedOn w:val="a"/>
    <w:pPr>
      <w:jc w:val="both"/>
    </w:pPr>
    <w:rPr>
      <w:sz w:val="24"/>
    </w:rPr>
  </w:style>
  <w:style w:type="paragraph" w:customStyle="1" w:styleId="BodyTextIndent2">
    <w:name w:val="Body Text Indent 2"/>
    <w:basedOn w:val="a"/>
    <w:pPr>
      <w:ind w:firstLine="851"/>
    </w:pPr>
    <w:rPr>
      <w:sz w:val="28"/>
    </w:rPr>
  </w:style>
  <w:style w:type="paragraph" w:customStyle="1" w:styleId="FR1">
    <w:name w:val="FR1"/>
    <w:pPr>
      <w:widowControl w:val="0"/>
      <w:spacing w:before="20" w:line="300" w:lineRule="auto"/>
      <w:jc w:val="both"/>
    </w:pPr>
    <w:rPr>
      <w:sz w:val="22"/>
    </w:rPr>
  </w:style>
  <w:style w:type="paragraph" w:customStyle="1" w:styleId="20">
    <w:name w:val="заголовок 2"/>
    <w:basedOn w:val="a"/>
    <w:next w:val="a"/>
    <w:pPr>
      <w:keepNext/>
      <w:jc w:val="center"/>
    </w:pPr>
    <w:rPr>
      <w:b/>
      <w:sz w:val="28"/>
    </w:rPr>
  </w:style>
  <w:style w:type="paragraph" w:customStyle="1" w:styleId="BodyText20">
    <w:name w:val="Body Text 2"/>
    <w:basedOn w:val="a"/>
    <w:pPr>
      <w:ind w:firstLine="720"/>
      <w:jc w:val="both"/>
    </w:pPr>
    <w:rPr>
      <w:sz w:val="24"/>
    </w:rPr>
  </w:style>
  <w:style w:type="paragraph" w:customStyle="1" w:styleId="BodyTextIndent3">
    <w:name w:val="Body Text Indent 3"/>
    <w:basedOn w:val="a"/>
    <w:pPr>
      <w:ind w:firstLine="851"/>
    </w:pPr>
    <w:rPr>
      <w:sz w:val="24"/>
    </w:rPr>
  </w:style>
  <w:style w:type="paragraph" w:styleId="a4">
    <w:name w:val="Название"/>
    <w:basedOn w:val="a"/>
    <w:qFormat/>
    <w:pPr>
      <w:jc w:val="center"/>
    </w:pPr>
    <w:rPr>
      <w:sz w:val="28"/>
    </w:rPr>
  </w:style>
  <w:style w:type="paragraph" w:styleId="a5">
    <w:name w:val="Subtitle"/>
    <w:basedOn w:val="a"/>
    <w:qFormat/>
    <w:pPr>
      <w:jc w:val="center"/>
    </w:pPr>
    <w:rPr>
      <w:sz w:val="36"/>
    </w:rPr>
  </w:style>
  <w:style w:type="paragraph" w:styleId="a6">
    <w:name w:val="caption"/>
    <w:basedOn w:val="a"/>
    <w:next w:val="a"/>
    <w:qFormat/>
    <w:pPr>
      <w:ind w:left="720" w:firstLine="720"/>
      <w:jc w:val="center"/>
    </w:pPr>
    <w:rPr>
      <w:b/>
      <w:sz w:val="32"/>
    </w:rPr>
  </w:style>
  <w:style w:type="paragraph" w:styleId="a7">
    <w:name w:val="header"/>
    <w:basedOn w:val="a"/>
    <w:pPr>
      <w:tabs>
        <w:tab w:val="center" w:pos="4153"/>
        <w:tab w:val="right" w:pos="8306"/>
      </w:tabs>
    </w:pPr>
  </w:style>
  <w:style w:type="paragraph" w:styleId="a8">
    <w:name w:val="footer"/>
    <w:aliases w:val=" Знак Знак"/>
    <w:basedOn w:val="a"/>
    <w:link w:val="a9"/>
    <w:uiPriority w:val="99"/>
    <w:pPr>
      <w:tabs>
        <w:tab w:val="center" w:pos="4153"/>
        <w:tab w:val="right" w:pos="8306"/>
      </w:tabs>
    </w:pPr>
  </w:style>
  <w:style w:type="character" w:styleId="aa">
    <w:name w:val="page number"/>
    <w:basedOn w:val="a0"/>
  </w:style>
  <w:style w:type="character" w:styleId="ab">
    <w:name w:val="Strong"/>
    <w:uiPriority w:val="22"/>
    <w:qFormat/>
    <w:rsid w:val="003607E7"/>
    <w:rPr>
      <w:b/>
      <w:bCs/>
    </w:rPr>
  </w:style>
  <w:style w:type="paragraph" w:styleId="ac">
    <w:name w:val="Document Map"/>
    <w:basedOn w:val="a"/>
    <w:link w:val="ad"/>
    <w:uiPriority w:val="99"/>
    <w:semiHidden/>
    <w:unhideWhenUsed/>
    <w:rsid w:val="006A7227"/>
    <w:rPr>
      <w:rFonts w:ascii="Tahoma" w:hAnsi="Tahoma"/>
      <w:sz w:val="16"/>
      <w:szCs w:val="16"/>
      <w:lang w:val="x-none" w:eastAsia="x-none"/>
    </w:rPr>
  </w:style>
  <w:style w:type="character" w:customStyle="1" w:styleId="ad">
    <w:name w:val="Схема документа Знак"/>
    <w:link w:val="ac"/>
    <w:uiPriority w:val="99"/>
    <w:semiHidden/>
    <w:rsid w:val="006A7227"/>
    <w:rPr>
      <w:rFonts w:ascii="Tahoma" w:hAnsi="Tahoma" w:cs="Tahoma"/>
      <w:sz w:val="16"/>
      <w:szCs w:val="16"/>
    </w:rPr>
  </w:style>
  <w:style w:type="paragraph" w:styleId="HTML">
    <w:name w:val="HTML Preformatted"/>
    <w:aliases w:val=" Знак,Знак"/>
    <w:basedOn w:val="a"/>
    <w:link w:val="HTML0"/>
    <w:rsid w:val="006A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val="x-none" w:eastAsia="zh-CN"/>
    </w:rPr>
  </w:style>
  <w:style w:type="character" w:customStyle="1" w:styleId="HTML0">
    <w:name w:val="Стандартный HTML Знак"/>
    <w:aliases w:val=" Знак Знак3,Знак Знак1"/>
    <w:link w:val="HTML"/>
    <w:rsid w:val="006A7227"/>
    <w:rPr>
      <w:rFonts w:ascii="Courier New" w:eastAsia="SimSun" w:hAnsi="Courier New" w:cs="Courier New"/>
      <w:lang w:eastAsia="zh-CN"/>
    </w:rPr>
  </w:style>
  <w:style w:type="character" w:styleId="ae">
    <w:name w:val="Hyperlink"/>
    <w:uiPriority w:val="99"/>
    <w:semiHidden/>
    <w:unhideWhenUsed/>
    <w:rsid w:val="00276073"/>
    <w:rPr>
      <w:color w:val="0000FF"/>
      <w:u w:val="single"/>
    </w:rPr>
  </w:style>
  <w:style w:type="paragraph" w:styleId="af">
    <w:name w:val="Обычный (веб)"/>
    <w:basedOn w:val="a"/>
    <w:uiPriority w:val="99"/>
    <w:unhideWhenUsed/>
    <w:rsid w:val="00F70A0E"/>
    <w:pPr>
      <w:spacing w:before="100" w:beforeAutospacing="1" w:after="100" w:afterAutospacing="1"/>
    </w:pPr>
    <w:rPr>
      <w:sz w:val="24"/>
      <w:szCs w:val="24"/>
    </w:rPr>
  </w:style>
  <w:style w:type="paragraph" w:customStyle="1" w:styleId="bkmisc">
    <w:name w:val="bk_misc"/>
    <w:basedOn w:val="a"/>
    <w:rsid w:val="00F70A0E"/>
    <w:pPr>
      <w:spacing w:before="100" w:beforeAutospacing="1" w:after="100" w:afterAutospacing="1"/>
    </w:pPr>
    <w:rPr>
      <w:sz w:val="24"/>
      <w:szCs w:val="24"/>
    </w:rPr>
  </w:style>
  <w:style w:type="paragraph" w:styleId="af0">
    <w:name w:val="Body Text Indent"/>
    <w:aliases w:val=" Знак"/>
    <w:basedOn w:val="a"/>
    <w:link w:val="af1"/>
    <w:uiPriority w:val="99"/>
    <w:semiHidden/>
    <w:unhideWhenUsed/>
    <w:rsid w:val="002D20D0"/>
    <w:pPr>
      <w:spacing w:after="120"/>
      <w:ind w:left="283"/>
    </w:pPr>
  </w:style>
  <w:style w:type="character" w:customStyle="1" w:styleId="af1">
    <w:name w:val="Основной текст с отступом Знак"/>
    <w:aliases w:val=" Знак Знак2"/>
    <w:basedOn w:val="a0"/>
    <w:link w:val="af0"/>
    <w:uiPriority w:val="99"/>
    <w:semiHidden/>
    <w:rsid w:val="002D20D0"/>
  </w:style>
  <w:style w:type="character" w:customStyle="1" w:styleId="t2">
    <w:name w:val="t2"/>
    <w:basedOn w:val="a0"/>
    <w:rsid w:val="002D20D0"/>
  </w:style>
  <w:style w:type="paragraph" w:customStyle="1" w:styleId="ConsPlusTitle">
    <w:name w:val="ConsPlusTitle"/>
    <w:uiPriority w:val="99"/>
    <w:rsid w:val="00317F5E"/>
    <w:pPr>
      <w:widowControl w:val="0"/>
      <w:autoSpaceDE w:val="0"/>
      <w:autoSpaceDN w:val="0"/>
      <w:adjustRightInd w:val="0"/>
    </w:pPr>
    <w:rPr>
      <w:rFonts w:ascii="Arial" w:hAnsi="Arial" w:cs="Arial"/>
      <w:b/>
      <w:bCs/>
      <w:sz w:val="16"/>
      <w:szCs w:val="16"/>
    </w:rPr>
  </w:style>
  <w:style w:type="character" w:customStyle="1" w:styleId="a9">
    <w:name w:val="Нижний колонтитул Знак"/>
    <w:aliases w:val=" Знак Знак Знак"/>
    <w:basedOn w:val="a0"/>
    <w:link w:val="a8"/>
    <w:uiPriority w:val="99"/>
    <w:rsid w:val="004B5FD6"/>
  </w:style>
  <w:style w:type="paragraph" w:styleId="af2">
    <w:name w:val="footnote text"/>
    <w:basedOn w:val="a"/>
    <w:link w:val="af3"/>
    <w:semiHidden/>
    <w:rsid w:val="00B10855"/>
  </w:style>
  <w:style w:type="character" w:styleId="af4">
    <w:name w:val="footnote reference"/>
    <w:semiHidden/>
    <w:rsid w:val="00B10855"/>
    <w:rPr>
      <w:vertAlign w:val="superscript"/>
    </w:rPr>
  </w:style>
  <w:style w:type="paragraph" w:customStyle="1" w:styleId="fd">
    <w:name w:val="fd"/>
    <w:basedOn w:val="a"/>
    <w:rsid w:val="002A7A8A"/>
    <w:pPr>
      <w:suppressAutoHyphens/>
      <w:spacing w:before="60" w:after="80"/>
      <w:ind w:left="60" w:right="80"/>
      <w:jc w:val="both"/>
    </w:pPr>
    <w:rPr>
      <w:rFonts w:ascii="Verdana" w:hAnsi="Verdana"/>
      <w:lang w:eastAsia="ar-SA"/>
    </w:rPr>
  </w:style>
  <w:style w:type="paragraph" w:styleId="af5">
    <w:name w:val="Plain Text"/>
    <w:basedOn w:val="a"/>
    <w:rsid w:val="00E10068"/>
    <w:rPr>
      <w:rFonts w:ascii="Courier New" w:eastAsia="SimSun" w:hAnsi="Courier New" w:cs="Courier New"/>
      <w:lang w:eastAsia="zh-CN"/>
    </w:rPr>
  </w:style>
  <w:style w:type="character" w:customStyle="1" w:styleId="grame">
    <w:name w:val="grame"/>
    <w:basedOn w:val="a0"/>
    <w:rsid w:val="006A1FFF"/>
  </w:style>
  <w:style w:type="paragraph" w:customStyle="1" w:styleId="21">
    <w:name w:val="Основной текст с отступом 21"/>
    <w:basedOn w:val="a"/>
    <w:rsid w:val="006A1FFF"/>
    <w:pPr>
      <w:widowControl w:val="0"/>
      <w:suppressAutoHyphens/>
      <w:autoSpaceDE w:val="0"/>
      <w:spacing w:before="53" w:line="360" w:lineRule="auto"/>
      <w:ind w:firstLine="451"/>
      <w:jc w:val="both"/>
    </w:pPr>
    <w:rPr>
      <w:rFonts w:ascii="Arial" w:eastAsia="Lucida Sans Unicode" w:hAnsi="Arial"/>
      <w:b/>
      <w:bCs/>
      <w:kern w:val="1"/>
      <w:sz w:val="28"/>
      <w:szCs w:val="28"/>
      <w:lang w:eastAsia="ar-SA"/>
    </w:rPr>
  </w:style>
  <w:style w:type="paragraph" w:styleId="af6">
    <w:name w:val="List Paragraph"/>
    <w:basedOn w:val="a"/>
    <w:qFormat/>
    <w:rsid w:val="006A1FFF"/>
    <w:pPr>
      <w:suppressAutoHyphens/>
      <w:spacing w:after="200" w:line="276" w:lineRule="auto"/>
      <w:ind w:left="720"/>
      <w:jc w:val="both"/>
    </w:pPr>
    <w:rPr>
      <w:rFonts w:ascii="Calibri" w:eastAsia="Calibri" w:hAnsi="Calibri"/>
      <w:sz w:val="22"/>
      <w:szCs w:val="22"/>
      <w:lang w:eastAsia="ar-SA"/>
    </w:rPr>
  </w:style>
  <w:style w:type="paragraph" w:styleId="af7">
    <w:name w:val="Balloon Text"/>
    <w:basedOn w:val="a"/>
    <w:link w:val="af8"/>
    <w:rsid w:val="00712228"/>
    <w:rPr>
      <w:rFonts w:ascii="Tahoma" w:hAnsi="Tahoma"/>
      <w:sz w:val="16"/>
      <w:szCs w:val="16"/>
      <w:lang w:val="x-none" w:eastAsia="x-none"/>
    </w:rPr>
  </w:style>
  <w:style w:type="character" w:customStyle="1" w:styleId="af8">
    <w:name w:val="Текст выноски Знак"/>
    <w:link w:val="af7"/>
    <w:rsid w:val="00712228"/>
    <w:rPr>
      <w:rFonts w:ascii="Tahoma" w:hAnsi="Tahoma" w:cs="Tahoma"/>
      <w:sz w:val="16"/>
      <w:szCs w:val="16"/>
    </w:rPr>
  </w:style>
  <w:style w:type="character" w:customStyle="1" w:styleId="af9">
    <w:name w:val="Основной текст_"/>
    <w:link w:val="30"/>
    <w:locked/>
    <w:rsid w:val="00247813"/>
    <w:rPr>
      <w:sz w:val="26"/>
      <w:szCs w:val="26"/>
      <w:shd w:val="clear" w:color="auto" w:fill="FFFFFF"/>
    </w:rPr>
  </w:style>
  <w:style w:type="paragraph" w:customStyle="1" w:styleId="30">
    <w:name w:val="Основной текст3"/>
    <w:basedOn w:val="a"/>
    <w:link w:val="af9"/>
    <w:rsid w:val="00247813"/>
    <w:pPr>
      <w:widowControl w:val="0"/>
      <w:shd w:val="clear" w:color="auto" w:fill="FFFFFF"/>
      <w:spacing w:before="300" w:after="300" w:line="307" w:lineRule="exact"/>
      <w:jc w:val="center"/>
    </w:pPr>
    <w:rPr>
      <w:sz w:val="26"/>
      <w:szCs w:val="26"/>
      <w:lang w:val="x-none" w:eastAsia="x-none"/>
    </w:rPr>
  </w:style>
  <w:style w:type="character" w:customStyle="1" w:styleId="22">
    <w:name w:val="Основной текст2"/>
    <w:rsid w:val="006678F5"/>
    <w:rPr>
      <w:color w:val="000000"/>
      <w:spacing w:val="0"/>
      <w:w w:val="100"/>
      <w:position w:val="0"/>
      <w:sz w:val="26"/>
      <w:szCs w:val="26"/>
      <w:shd w:val="clear" w:color="auto" w:fill="FFFFFF"/>
      <w:lang w:val="ru-RU" w:eastAsia="ru-RU" w:bidi="ru-RU"/>
    </w:rPr>
  </w:style>
  <w:style w:type="character" w:customStyle="1" w:styleId="10pt">
    <w:name w:val="Основной текст + 10 pt"/>
    <w:aliases w:val="Полужирный"/>
    <w:rsid w:val="00B1258C"/>
    <w:rPr>
      <w:b/>
      <w:bCs/>
      <w:color w:val="000000"/>
      <w:spacing w:val="0"/>
      <w:w w:val="100"/>
      <w:position w:val="0"/>
      <w:sz w:val="20"/>
      <w:szCs w:val="20"/>
      <w:shd w:val="clear" w:color="auto" w:fill="FFFFFF"/>
      <w:lang w:val="ru-RU" w:eastAsia="ru-RU" w:bidi="ru-RU"/>
    </w:rPr>
  </w:style>
  <w:style w:type="character" w:customStyle="1" w:styleId="afa">
    <w:name w:val="Сноска"/>
    <w:rsid w:val="006A01BA"/>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paragraph" w:styleId="23">
    <w:name w:val="Body Text Indent 2"/>
    <w:basedOn w:val="a"/>
    <w:link w:val="24"/>
    <w:uiPriority w:val="99"/>
    <w:unhideWhenUsed/>
    <w:rsid w:val="00542FA8"/>
    <w:pPr>
      <w:spacing w:after="120" w:line="480" w:lineRule="auto"/>
      <w:ind w:left="283"/>
    </w:pPr>
  </w:style>
  <w:style w:type="character" w:customStyle="1" w:styleId="24">
    <w:name w:val="Основной текст с отступом 2 Знак"/>
    <w:basedOn w:val="a0"/>
    <w:link w:val="23"/>
    <w:uiPriority w:val="99"/>
    <w:rsid w:val="00542FA8"/>
  </w:style>
  <w:style w:type="paragraph" w:customStyle="1" w:styleId="ConsPlusNormal">
    <w:name w:val="ConsPlusNormal"/>
    <w:uiPriority w:val="99"/>
    <w:rsid w:val="00542FA8"/>
    <w:pPr>
      <w:widowControl w:val="0"/>
      <w:autoSpaceDE w:val="0"/>
      <w:autoSpaceDN w:val="0"/>
      <w:adjustRightInd w:val="0"/>
      <w:ind w:firstLine="720"/>
    </w:pPr>
    <w:rPr>
      <w:rFonts w:ascii="Arial" w:hAnsi="Arial" w:cs="Arial"/>
    </w:rPr>
  </w:style>
  <w:style w:type="character" w:customStyle="1" w:styleId="afb">
    <w:name w:val="Сноска_"/>
    <w:rsid w:val="003850C8"/>
    <w:rPr>
      <w:rFonts w:ascii="Times New Roman" w:eastAsia="Times New Roman" w:hAnsi="Times New Roman" w:cs="Times New Roman"/>
      <w:b/>
      <w:bCs/>
      <w:sz w:val="18"/>
      <w:szCs w:val="18"/>
      <w:shd w:val="clear" w:color="auto" w:fill="FFFFFF"/>
    </w:rPr>
  </w:style>
  <w:style w:type="character" w:customStyle="1" w:styleId="10pt0">
    <w:name w:val="Основной текст + 10 pt;Полужирный"/>
    <w:rsid w:val="00E50C3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both">
    <w:name w:val="pboth"/>
    <w:basedOn w:val="a"/>
    <w:rsid w:val="001E056C"/>
    <w:pPr>
      <w:spacing w:before="100" w:beforeAutospacing="1" w:after="100" w:afterAutospacing="1"/>
    </w:pPr>
    <w:rPr>
      <w:sz w:val="24"/>
      <w:szCs w:val="24"/>
    </w:rPr>
  </w:style>
  <w:style w:type="character" w:customStyle="1" w:styleId="af3">
    <w:name w:val="Текст сноски Знак"/>
    <w:link w:val="af2"/>
    <w:semiHidden/>
    <w:rsid w:val="00221946"/>
  </w:style>
  <w:style w:type="paragraph" w:customStyle="1" w:styleId="formattext">
    <w:name w:val="formattext"/>
    <w:basedOn w:val="a"/>
    <w:rsid w:val="002219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7728">
      <w:bodyDiv w:val="1"/>
      <w:marLeft w:val="0"/>
      <w:marRight w:val="0"/>
      <w:marTop w:val="0"/>
      <w:marBottom w:val="0"/>
      <w:divBdr>
        <w:top w:val="none" w:sz="0" w:space="0" w:color="auto"/>
        <w:left w:val="none" w:sz="0" w:space="0" w:color="auto"/>
        <w:bottom w:val="none" w:sz="0" w:space="0" w:color="auto"/>
        <w:right w:val="none" w:sz="0" w:space="0" w:color="auto"/>
      </w:divBdr>
      <w:divsChild>
        <w:div w:id="715738297">
          <w:marLeft w:val="0"/>
          <w:marRight w:val="0"/>
          <w:marTop w:val="0"/>
          <w:marBottom w:val="0"/>
          <w:divBdr>
            <w:top w:val="none" w:sz="0" w:space="0" w:color="auto"/>
            <w:left w:val="none" w:sz="0" w:space="0" w:color="auto"/>
            <w:bottom w:val="none" w:sz="0" w:space="0" w:color="auto"/>
            <w:right w:val="none" w:sz="0" w:space="0" w:color="auto"/>
          </w:divBdr>
        </w:div>
        <w:div w:id="893472077">
          <w:marLeft w:val="0"/>
          <w:marRight w:val="0"/>
          <w:marTop w:val="0"/>
          <w:marBottom w:val="0"/>
          <w:divBdr>
            <w:top w:val="none" w:sz="0" w:space="0" w:color="auto"/>
            <w:left w:val="none" w:sz="0" w:space="0" w:color="auto"/>
            <w:bottom w:val="none" w:sz="0" w:space="0" w:color="auto"/>
            <w:right w:val="none" w:sz="0" w:space="0" w:color="auto"/>
          </w:divBdr>
        </w:div>
      </w:divsChild>
    </w:div>
    <w:div w:id="129175762">
      <w:bodyDiv w:val="1"/>
      <w:marLeft w:val="0"/>
      <w:marRight w:val="0"/>
      <w:marTop w:val="0"/>
      <w:marBottom w:val="0"/>
      <w:divBdr>
        <w:top w:val="none" w:sz="0" w:space="0" w:color="auto"/>
        <w:left w:val="none" w:sz="0" w:space="0" w:color="auto"/>
        <w:bottom w:val="none" w:sz="0" w:space="0" w:color="auto"/>
        <w:right w:val="none" w:sz="0" w:space="0" w:color="auto"/>
      </w:divBdr>
      <w:divsChild>
        <w:div w:id="653535214">
          <w:marLeft w:val="0"/>
          <w:marRight w:val="0"/>
          <w:marTop w:val="0"/>
          <w:marBottom w:val="0"/>
          <w:divBdr>
            <w:top w:val="none" w:sz="0" w:space="0" w:color="auto"/>
            <w:left w:val="none" w:sz="0" w:space="0" w:color="auto"/>
            <w:bottom w:val="none" w:sz="0" w:space="0" w:color="auto"/>
            <w:right w:val="none" w:sz="0" w:space="0" w:color="auto"/>
          </w:divBdr>
        </w:div>
        <w:div w:id="845293337">
          <w:marLeft w:val="0"/>
          <w:marRight w:val="0"/>
          <w:marTop w:val="0"/>
          <w:marBottom w:val="0"/>
          <w:divBdr>
            <w:top w:val="none" w:sz="0" w:space="0" w:color="auto"/>
            <w:left w:val="none" w:sz="0" w:space="0" w:color="auto"/>
            <w:bottom w:val="none" w:sz="0" w:space="0" w:color="auto"/>
            <w:right w:val="none" w:sz="0" w:space="0" w:color="auto"/>
          </w:divBdr>
        </w:div>
        <w:div w:id="1843353754">
          <w:marLeft w:val="0"/>
          <w:marRight w:val="0"/>
          <w:marTop w:val="0"/>
          <w:marBottom w:val="0"/>
          <w:divBdr>
            <w:top w:val="none" w:sz="0" w:space="0" w:color="auto"/>
            <w:left w:val="none" w:sz="0" w:space="0" w:color="auto"/>
            <w:bottom w:val="none" w:sz="0" w:space="0" w:color="auto"/>
            <w:right w:val="none" w:sz="0" w:space="0" w:color="auto"/>
          </w:divBdr>
        </w:div>
      </w:divsChild>
    </w:div>
    <w:div w:id="143745965">
      <w:bodyDiv w:val="1"/>
      <w:marLeft w:val="0"/>
      <w:marRight w:val="0"/>
      <w:marTop w:val="0"/>
      <w:marBottom w:val="0"/>
      <w:divBdr>
        <w:top w:val="none" w:sz="0" w:space="0" w:color="auto"/>
        <w:left w:val="none" w:sz="0" w:space="0" w:color="auto"/>
        <w:bottom w:val="none" w:sz="0" w:space="0" w:color="auto"/>
        <w:right w:val="none" w:sz="0" w:space="0" w:color="auto"/>
      </w:divBdr>
    </w:div>
    <w:div w:id="199363762">
      <w:bodyDiv w:val="1"/>
      <w:marLeft w:val="0"/>
      <w:marRight w:val="0"/>
      <w:marTop w:val="0"/>
      <w:marBottom w:val="0"/>
      <w:divBdr>
        <w:top w:val="none" w:sz="0" w:space="0" w:color="auto"/>
        <w:left w:val="none" w:sz="0" w:space="0" w:color="auto"/>
        <w:bottom w:val="none" w:sz="0" w:space="0" w:color="auto"/>
        <w:right w:val="none" w:sz="0" w:space="0" w:color="auto"/>
      </w:divBdr>
    </w:div>
    <w:div w:id="220219399">
      <w:bodyDiv w:val="1"/>
      <w:marLeft w:val="0"/>
      <w:marRight w:val="0"/>
      <w:marTop w:val="0"/>
      <w:marBottom w:val="0"/>
      <w:divBdr>
        <w:top w:val="none" w:sz="0" w:space="0" w:color="auto"/>
        <w:left w:val="none" w:sz="0" w:space="0" w:color="auto"/>
        <w:bottom w:val="none" w:sz="0" w:space="0" w:color="auto"/>
        <w:right w:val="none" w:sz="0" w:space="0" w:color="auto"/>
      </w:divBdr>
    </w:div>
    <w:div w:id="307366434">
      <w:bodyDiv w:val="1"/>
      <w:marLeft w:val="0"/>
      <w:marRight w:val="0"/>
      <w:marTop w:val="0"/>
      <w:marBottom w:val="0"/>
      <w:divBdr>
        <w:top w:val="none" w:sz="0" w:space="0" w:color="auto"/>
        <w:left w:val="none" w:sz="0" w:space="0" w:color="auto"/>
        <w:bottom w:val="none" w:sz="0" w:space="0" w:color="auto"/>
        <w:right w:val="none" w:sz="0" w:space="0" w:color="auto"/>
      </w:divBdr>
    </w:div>
    <w:div w:id="367875965">
      <w:bodyDiv w:val="1"/>
      <w:marLeft w:val="0"/>
      <w:marRight w:val="0"/>
      <w:marTop w:val="0"/>
      <w:marBottom w:val="0"/>
      <w:divBdr>
        <w:top w:val="none" w:sz="0" w:space="0" w:color="auto"/>
        <w:left w:val="none" w:sz="0" w:space="0" w:color="auto"/>
        <w:bottom w:val="none" w:sz="0" w:space="0" w:color="auto"/>
        <w:right w:val="none" w:sz="0" w:space="0" w:color="auto"/>
      </w:divBdr>
    </w:div>
    <w:div w:id="381101255">
      <w:bodyDiv w:val="1"/>
      <w:marLeft w:val="0"/>
      <w:marRight w:val="0"/>
      <w:marTop w:val="0"/>
      <w:marBottom w:val="0"/>
      <w:divBdr>
        <w:top w:val="none" w:sz="0" w:space="0" w:color="auto"/>
        <w:left w:val="none" w:sz="0" w:space="0" w:color="auto"/>
        <w:bottom w:val="none" w:sz="0" w:space="0" w:color="auto"/>
        <w:right w:val="none" w:sz="0" w:space="0" w:color="auto"/>
      </w:divBdr>
    </w:div>
    <w:div w:id="392779436">
      <w:bodyDiv w:val="1"/>
      <w:marLeft w:val="0"/>
      <w:marRight w:val="0"/>
      <w:marTop w:val="0"/>
      <w:marBottom w:val="0"/>
      <w:divBdr>
        <w:top w:val="none" w:sz="0" w:space="0" w:color="auto"/>
        <w:left w:val="none" w:sz="0" w:space="0" w:color="auto"/>
        <w:bottom w:val="none" w:sz="0" w:space="0" w:color="auto"/>
        <w:right w:val="none" w:sz="0" w:space="0" w:color="auto"/>
      </w:divBdr>
    </w:div>
    <w:div w:id="419251571">
      <w:bodyDiv w:val="1"/>
      <w:marLeft w:val="0"/>
      <w:marRight w:val="0"/>
      <w:marTop w:val="0"/>
      <w:marBottom w:val="0"/>
      <w:divBdr>
        <w:top w:val="none" w:sz="0" w:space="0" w:color="auto"/>
        <w:left w:val="none" w:sz="0" w:space="0" w:color="auto"/>
        <w:bottom w:val="none" w:sz="0" w:space="0" w:color="auto"/>
        <w:right w:val="none" w:sz="0" w:space="0" w:color="auto"/>
      </w:divBdr>
    </w:div>
    <w:div w:id="509678603">
      <w:bodyDiv w:val="1"/>
      <w:marLeft w:val="0"/>
      <w:marRight w:val="0"/>
      <w:marTop w:val="0"/>
      <w:marBottom w:val="0"/>
      <w:divBdr>
        <w:top w:val="none" w:sz="0" w:space="0" w:color="auto"/>
        <w:left w:val="none" w:sz="0" w:space="0" w:color="auto"/>
        <w:bottom w:val="none" w:sz="0" w:space="0" w:color="auto"/>
        <w:right w:val="none" w:sz="0" w:space="0" w:color="auto"/>
      </w:divBdr>
    </w:div>
    <w:div w:id="512382881">
      <w:bodyDiv w:val="1"/>
      <w:marLeft w:val="0"/>
      <w:marRight w:val="0"/>
      <w:marTop w:val="0"/>
      <w:marBottom w:val="0"/>
      <w:divBdr>
        <w:top w:val="none" w:sz="0" w:space="0" w:color="auto"/>
        <w:left w:val="none" w:sz="0" w:space="0" w:color="auto"/>
        <w:bottom w:val="none" w:sz="0" w:space="0" w:color="auto"/>
        <w:right w:val="none" w:sz="0" w:space="0" w:color="auto"/>
      </w:divBdr>
    </w:div>
    <w:div w:id="570048278">
      <w:bodyDiv w:val="1"/>
      <w:marLeft w:val="0"/>
      <w:marRight w:val="0"/>
      <w:marTop w:val="0"/>
      <w:marBottom w:val="0"/>
      <w:divBdr>
        <w:top w:val="none" w:sz="0" w:space="0" w:color="auto"/>
        <w:left w:val="none" w:sz="0" w:space="0" w:color="auto"/>
        <w:bottom w:val="none" w:sz="0" w:space="0" w:color="auto"/>
        <w:right w:val="none" w:sz="0" w:space="0" w:color="auto"/>
      </w:divBdr>
    </w:div>
    <w:div w:id="593829226">
      <w:bodyDiv w:val="1"/>
      <w:marLeft w:val="0"/>
      <w:marRight w:val="0"/>
      <w:marTop w:val="0"/>
      <w:marBottom w:val="0"/>
      <w:divBdr>
        <w:top w:val="none" w:sz="0" w:space="0" w:color="auto"/>
        <w:left w:val="none" w:sz="0" w:space="0" w:color="auto"/>
        <w:bottom w:val="none" w:sz="0" w:space="0" w:color="auto"/>
        <w:right w:val="none" w:sz="0" w:space="0" w:color="auto"/>
      </w:divBdr>
    </w:div>
    <w:div w:id="641927169">
      <w:bodyDiv w:val="1"/>
      <w:marLeft w:val="0"/>
      <w:marRight w:val="0"/>
      <w:marTop w:val="0"/>
      <w:marBottom w:val="0"/>
      <w:divBdr>
        <w:top w:val="none" w:sz="0" w:space="0" w:color="auto"/>
        <w:left w:val="none" w:sz="0" w:space="0" w:color="auto"/>
        <w:bottom w:val="none" w:sz="0" w:space="0" w:color="auto"/>
        <w:right w:val="none" w:sz="0" w:space="0" w:color="auto"/>
      </w:divBdr>
      <w:divsChild>
        <w:div w:id="417216850">
          <w:marLeft w:val="0"/>
          <w:marRight w:val="0"/>
          <w:marTop w:val="0"/>
          <w:marBottom w:val="0"/>
          <w:divBdr>
            <w:top w:val="none" w:sz="0" w:space="0" w:color="auto"/>
            <w:left w:val="none" w:sz="0" w:space="0" w:color="auto"/>
            <w:bottom w:val="none" w:sz="0" w:space="0" w:color="auto"/>
            <w:right w:val="none" w:sz="0" w:space="0" w:color="auto"/>
          </w:divBdr>
        </w:div>
      </w:divsChild>
    </w:div>
    <w:div w:id="690886094">
      <w:bodyDiv w:val="1"/>
      <w:marLeft w:val="0"/>
      <w:marRight w:val="0"/>
      <w:marTop w:val="0"/>
      <w:marBottom w:val="0"/>
      <w:divBdr>
        <w:top w:val="none" w:sz="0" w:space="0" w:color="auto"/>
        <w:left w:val="none" w:sz="0" w:space="0" w:color="auto"/>
        <w:bottom w:val="none" w:sz="0" w:space="0" w:color="auto"/>
        <w:right w:val="none" w:sz="0" w:space="0" w:color="auto"/>
      </w:divBdr>
    </w:div>
    <w:div w:id="696278124">
      <w:bodyDiv w:val="1"/>
      <w:marLeft w:val="0"/>
      <w:marRight w:val="0"/>
      <w:marTop w:val="0"/>
      <w:marBottom w:val="0"/>
      <w:divBdr>
        <w:top w:val="none" w:sz="0" w:space="0" w:color="auto"/>
        <w:left w:val="none" w:sz="0" w:space="0" w:color="auto"/>
        <w:bottom w:val="none" w:sz="0" w:space="0" w:color="auto"/>
        <w:right w:val="none" w:sz="0" w:space="0" w:color="auto"/>
      </w:divBdr>
    </w:div>
    <w:div w:id="700856599">
      <w:bodyDiv w:val="1"/>
      <w:marLeft w:val="0"/>
      <w:marRight w:val="0"/>
      <w:marTop w:val="0"/>
      <w:marBottom w:val="0"/>
      <w:divBdr>
        <w:top w:val="none" w:sz="0" w:space="0" w:color="auto"/>
        <w:left w:val="none" w:sz="0" w:space="0" w:color="auto"/>
        <w:bottom w:val="none" w:sz="0" w:space="0" w:color="auto"/>
        <w:right w:val="none" w:sz="0" w:space="0" w:color="auto"/>
      </w:divBdr>
    </w:div>
    <w:div w:id="725027356">
      <w:bodyDiv w:val="1"/>
      <w:marLeft w:val="0"/>
      <w:marRight w:val="0"/>
      <w:marTop w:val="0"/>
      <w:marBottom w:val="0"/>
      <w:divBdr>
        <w:top w:val="none" w:sz="0" w:space="0" w:color="auto"/>
        <w:left w:val="none" w:sz="0" w:space="0" w:color="auto"/>
        <w:bottom w:val="none" w:sz="0" w:space="0" w:color="auto"/>
        <w:right w:val="none" w:sz="0" w:space="0" w:color="auto"/>
      </w:divBdr>
    </w:div>
    <w:div w:id="730539741">
      <w:bodyDiv w:val="1"/>
      <w:marLeft w:val="0"/>
      <w:marRight w:val="0"/>
      <w:marTop w:val="0"/>
      <w:marBottom w:val="0"/>
      <w:divBdr>
        <w:top w:val="none" w:sz="0" w:space="0" w:color="auto"/>
        <w:left w:val="none" w:sz="0" w:space="0" w:color="auto"/>
        <w:bottom w:val="none" w:sz="0" w:space="0" w:color="auto"/>
        <w:right w:val="none" w:sz="0" w:space="0" w:color="auto"/>
      </w:divBdr>
    </w:div>
    <w:div w:id="734474296">
      <w:bodyDiv w:val="1"/>
      <w:marLeft w:val="0"/>
      <w:marRight w:val="0"/>
      <w:marTop w:val="0"/>
      <w:marBottom w:val="0"/>
      <w:divBdr>
        <w:top w:val="none" w:sz="0" w:space="0" w:color="auto"/>
        <w:left w:val="none" w:sz="0" w:space="0" w:color="auto"/>
        <w:bottom w:val="none" w:sz="0" w:space="0" w:color="auto"/>
        <w:right w:val="none" w:sz="0" w:space="0" w:color="auto"/>
      </w:divBdr>
    </w:div>
    <w:div w:id="788166705">
      <w:bodyDiv w:val="1"/>
      <w:marLeft w:val="0"/>
      <w:marRight w:val="0"/>
      <w:marTop w:val="0"/>
      <w:marBottom w:val="0"/>
      <w:divBdr>
        <w:top w:val="none" w:sz="0" w:space="0" w:color="auto"/>
        <w:left w:val="none" w:sz="0" w:space="0" w:color="auto"/>
        <w:bottom w:val="none" w:sz="0" w:space="0" w:color="auto"/>
        <w:right w:val="none" w:sz="0" w:space="0" w:color="auto"/>
      </w:divBdr>
    </w:div>
    <w:div w:id="877156963">
      <w:bodyDiv w:val="1"/>
      <w:marLeft w:val="0"/>
      <w:marRight w:val="0"/>
      <w:marTop w:val="0"/>
      <w:marBottom w:val="0"/>
      <w:divBdr>
        <w:top w:val="none" w:sz="0" w:space="0" w:color="auto"/>
        <w:left w:val="none" w:sz="0" w:space="0" w:color="auto"/>
        <w:bottom w:val="none" w:sz="0" w:space="0" w:color="auto"/>
        <w:right w:val="none" w:sz="0" w:space="0" w:color="auto"/>
      </w:divBdr>
    </w:div>
    <w:div w:id="894508043">
      <w:bodyDiv w:val="1"/>
      <w:marLeft w:val="0"/>
      <w:marRight w:val="0"/>
      <w:marTop w:val="0"/>
      <w:marBottom w:val="0"/>
      <w:divBdr>
        <w:top w:val="none" w:sz="0" w:space="0" w:color="auto"/>
        <w:left w:val="none" w:sz="0" w:space="0" w:color="auto"/>
        <w:bottom w:val="none" w:sz="0" w:space="0" w:color="auto"/>
        <w:right w:val="none" w:sz="0" w:space="0" w:color="auto"/>
      </w:divBdr>
    </w:div>
    <w:div w:id="934240611">
      <w:bodyDiv w:val="1"/>
      <w:marLeft w:val="0"/>
      <w:marRight w:val="0"/>
      <w:marTop w:val="0"/>
      <w:marBottom w:val="0"/>
      <w:divBdr>
        <w:top w:val="none" w:sz="0" w:space="0" w:color="auto"/>
        <w:left w:val="none" w:sz="0" w:space="0" w:color="auto"/>
        <w:bottom w:val="none" w:sz="0" w:space="0" w:color="auto"/>
        <w:right w:val="none" w:sz="0" w:space="0" w:color="auto"/>
      </w:divBdr>
    </w:div>
    <w:div w:id="972908628">
      <w:bodyDiv w:val="1"/>
      <w:marLeft w:val="0"/>
      <w:marRight w:val="0"/>
      <w:marTop w:val="0"/>
      <w:marBottom w:val="0"/>
      <w:divBdr>
        <w:top w:val="none" w:sz="0" w:space="0" w:color="auto"/>
        <w:left w:val="none" w:sz="0" w:space="0" w:color="auto"/>
        <w:bottom w:val="none" w:sz="0" w:space="0" w:color="auto"/>
        <w:right w:val="none" w:sz="0" w:space="0" w:color="auto"/>
      </w:divBdr>
    </w:div>
    <w:div w:id="1036659867">
      <w:bodyDiv w:val="1"/>
      <w:marLeft w:val="0"/>
      <w:marRight w:val="0"/>
      <w:marTop w:val="0"/>
      <w:marBottom w:val="0"/>
      <w:divBdr>
        <w:top w:val="none" w:sz="0" w:space="0" w:color="auto"/>
        <w:left w:val="none" w:sz="0" w:space="0" w:color="auto"/>
        <w:bottom w:val="none" w:sz="0" w:space="0" w:color="auto"/>
        <w:right w:val="none" w:sz="0" w:space="0" w:color="auto"/>
      </w:divBdr>
    </w:div>
    <w:div w:id="1131829362">
      <w:bodyDiv w:val="1"/>
      <w:marLeft w:val="0"/>
      <w:marRight w:val="0"/>
      <w:marTop w:val="0"/>
      <w:marBottom w:val="0"/>
      <w:divBdr>
        <w:top w:val="none" w:sz="0" w:space="0" w:color="auto"/>
        <w:left w:val="none" w:sz="0" w:space="0" w:color="auto"/>
        <w:bottom w:val="none" w:sz="0" w:space="0" w:color="auto"/>
        <w:right w:val="none" w:sz="0" w:space="0" w:color="auto"/>
      </w:divBdr>
    </w:div>
    <w:div w:id="1177428528">
      <w:bodyDiv w:val="1"/>
      <w:marLeft w:val="0"/>
      <w:marRight w:val="0"/>
      <w:marTop w:val="0"/>
      <w:marBottom w:val="0"/>
      <w:divBdr>
        <w:top w:val="none" w:sz="0" w:space="0" w:color="auto"/>
        <w:left w:val="none" w:sz="0" w:space="0" w:color="auto"/>
        <w:bottom w:val="none" w:sz="0" w:space="0" w:color="auto"/>
        <w:right w:val="none" w:sz="0" w:space="0" w:color="auto"/>
      </w:divBdr>
    </w:div>
    <w:div w:id="1232234620">
      <w:bodyDiv w:val="1"/>
      <w:marLeft w:val="0"/>
      <w:marRight w:val="0"/>
      <w:marTop w:val="0"/>
      <w:marBottom w:val="0"/>
      <w:divBdr>
        <w:top w:val="none" w:sz="0" w:space="0" w:color="auto"/>
        <w:left w:val="none" w:sz="0" w:space="0" w:color="auto"/>
        <w:bottom w:val="none" w:sz="0" w:space="0" w:color="auto"/>
        <w:right w:val="none" w:sz="0" w:space="0" w:color="auto"/>
      </w:divBdr>
    </w:div>
    <w:div w:id="1344238317">
      <w:bodyDiv w:val="1"/>
      <w:marLeft w:val="0"/>
      <w:marRight w:val="0"/>
      <w:marTop w:val="0"/>
      <w:marBottom w:val="0"/>
      <w:divBdr>
        <w:top w:val="none" w:sz="0" w:space="0" w:color="auto"/>
        <w:left w:val="none" w:sz="0" w:space="0" w:color="auto"/>
        <w:bottom w:val="none" w:sz="0" w:space="0" w:color="auto"/>
        <w:right w:val="none" w:sz="0" w:space="0" w:color="auto"/>
      </w:divBdr>
    </w:div>
    <w:div w:id="1349865479">
      <w:bodyDiv w:val="1"/>
      <w:marLeft w:val="0"/>
      <w:marRight w:val="0"/>
      <w:marTop w:val="0"/>
      <w:marBottom w:val="0"/>
      <w:divBdr>
        <w:top w:val="none" w:sz="0" w:space="0" w:color="auto"/>
        <w:left w:val="none" w:sz="0" w:space="0" w:color="auto"/>
        <w:bottom w:val="none" w:sz="0" w:space="0" w:color="auto"/>
        <w:right w:val="none" w:sz="0" w:space="0" w:color="auto"/>
      </w:divBdr>
    </w:div>
    <w:div w:id="1357463973">
      <w:bodyDiv w:val="1"/>
      <w:marLeft w:val="0"/>
      <w:marRight w:val="0"/>
      <w:marTop w:val="0"/>
      <w:marBottom w:val="0"/>
      <w:divBdr>
        <w:top w:val="none" w:sz="0" w:space="0" w:color="auto"/>
        <w:left w:val="none" w:sz="0" w:space="0" w:color="auto"/>
        <w:bottom w:val="none" w:sz="0" w:space="0" w:color="auto"/>
        <w:right w:val="none" w:sz="0" w:space="0" w:color="auto"/>
      </w:divBdr>
    </w:div>
    <w:div w:id="1369640993">
      <w:bodyDiv w:val="1"/>
      <w:marLeft w:val="0"/>
      <w:marRight w:val="0"/>
      <w:marTop w:val="0"/>
      <w:marBottom w:val="0"/>
      <w:divBdr>
        <w:top w:val="none" w:sz="0" w:space="0" w:color="auto"/>
        <w:left w:val="none" w:sz="0" w:space="0" w:color="auto"/>
        <w:bottom w:val="none" w:sz="0" w:space="0" w:color="auto"/>
        <w:right w:val="none" w:sz="0" w:space="0" w:color="auto"/>
      </w:divBdr>
    </w:div>
    <w:div w:id="1391004326">
      <w:bodyDiv w:val="1"/>
      <w:marLeft w:val="0"/>
      <w:marRight w:val="0"/>
      <w:marTop w:val="0"/>
      <w:marBottom w:val="0"/>
      <w:divBdr>
        <w:top w:val="none" w:sz="0" w:space="0" w:color="auto"/>
        <w:left w:val="none" w:sz="0" w:space="0" w:color="auto"/>
        <w:bottom w:val="none" w:sz="0" w:space="0" w:color="auto"/>
        <w:right w:val="none" w:sz="0" w:space="0" w:color="auto"/>
      </w:divBdr>
    </w:div>
    <w:div w:id="1481653803">
      <w:bodyDiv w:val="1"/>
      <w:marLeft w:val="0"/>
      <w:marRight w:val="0"/>
      <w:marTop w:val="0"/>
      <w:marBottom w:val="0"/>
      <w:divBdr>
        <w:top w:val="none" w:sz="0" w:space="0" w:color="auto"/>
        <w:left w:val="none" w:sz="0" w:space="0" w:color="auto"/>
        <w:bottom w:val="none" w:sz="0" w:space="0" w:color="auto"/>
        <w:right w:val="none" w:sz="0" w:space="0" w:color="auto"/>
      </w:divBdr>
    </w:div>
    <w:div w:id="1507401338">
      <w:bodyDiv w:val="1"/>
      <w:marLeft w:val="0"/>
      <w:marRight w:val="0"/>
      <w:marTop w:val="0"/>
      <w:marBottom w:val="0"/>
      <w:divBdr>
        <w:top w:val="none" w:sz="0" w:space="0" w:color="auto"/>
        <w:left w:val="none" w:sz="0" w:space="0" w:color="auto"/>
        <w:bottom w:val="none" w:sz="0" w:space="0" w:color="auto"/>
        <w:right w:val="none" w:sz="0" w:space="0" w:color="auto"/>
      </w:divBdr>
    </w:div>
    <w:div w:id="1512527853">
      <w:bodyDiv w:val="1"/>
      <w:marLeft w:val="0"/>
      <w:marRight w:val="0"/>
      <w:marTop w:val="0"/>
      <w:marBottom w:val="0"/>
      <w:divBdr>
        <w:top w:val="none" w:sz="0" w:space="0" w:color="auto"/>
        <w:left w:val="none" w:sz="0" w:space="0" w:color="auto"/>
        <w:bottom w:val="none" w:sz="0" w:space="0" w:color="auto"/>
        <w:right w:val="none" w:sz="0" w:space="0" w:color="auto"/>
      </w:divBdr>
    </w:div>
    <w:div w:id="1581134213">
      <w:bodyDiv w:val="1"/>
      <w:marLeft w:val="0"/>
      <w:marRight w:val="0"/>
      <w:marTop w:val="0"/>
      <w:marBottom w:val="0"/>
      <w:divBdr>
        <w:top w:val="none" w:sz="0" w:space="0" w:color="auto"/>
        <w:left w:val="none" w:sz="0" w:space="0" w:color="auto"/>
        <w:bottom w:val="none" w:sz="0" w:space="0" w:color="auto"/>
        <w:right w:val="none" w:sz="0" w:space="0" w:color="auto"/>
      </w:divBdr>
    </w:div>
    <w:div w:id="1627616704">
      <w:bodyDiv w:val="1"/>
      <w:marLeft w:val="0"/>
      <w:marRight w:val="0"/>
      <w:marTop w:val="0"/>
      <w:marBottom w:val="0"/>
      <w:divBdr>
        <w:top w:val="none" w:sz="0" w:space="0" w:color="auto"/>
        <w:left w:val="none" w:sz="0" w:space="0" w:color="auto"/>
        <w:bottom w:val="none" w:sz="0" w:space="0" w:color="auto"/>
        <w:right w:val="none" w:sz="0" w:space="0" w:color="auto"/>
      </w:divBdr>
    </w:div>
    <w:div w:id="1628245360">
      <w:bodyDiv w:val="1"/>
      <w:marLeft w:val="0"/>
      <w:marRight w:val="0"/>
      <w:marTop w:val="0"/>
      <w:marBottom w:val="0"/>
      <w:divBdr>
        <w:top w:val="none" w:sz="0" w:space="0" w:color="auto"/>
        <w:left w:val="none" w:sz="0" w:space="0" w:color="auto"/>
        <w:bottom w:val="none" w:sz="0" w:space="0" w:color="auto"/>
        <w:right w:val="none" w:sz="0" w:space="0" w:color="auto"/>
      </w:divBdr>
    </w:div>
    <w:div w:id="1650788511">
      <w:bodyDiv w:val="1"/>
      <w:marLeft w:val="0"/>
      <w:marRight w:val="0"/>
      <w:marTop w:val="0"/>
      <w:marBottom w:val="0"/>
      <w:divBdr>
        <w:top w:val="none" w:sz="0" w:space="0" w:color="auto"/>
        <w:left w:val="none" w:sz="0" w:space="0" w:color="auto"/>
        <w:bottom w:val="none" w:sz="0" w:space="0" w:color="auto"/>
        <w:right w:val="none" w:sz="0" w:space="0" w:color="auto"/>
      </w:divBdr>
    </w:div>
    <w:div w:id="1682509392">
      <w:bodyDiv w:val="1"/>
      <w:marLeft w:val="0"/>
      <w:marRight w:val="0"/>
      <w:marTop w:val="0"/>
      <w:marBottom w:val="0"/>
      <w:divBdr>
        <w:top w:val="none" w:sz="0" w:space="0" w:color="auto"/>
        <w:left w:val="none" w:sz="0" w:space="0" w:color="auto"/>
        <w:bottom w:val="none" w:sz="0" w:space="0" w:color="auto"/>
        <w:right w:val="none" w:sz="0" w:space="0" w:color="auto"/>
      </w:divBdr>
    </w:div>
    <w:div w:id="1689212598">
      <w:bodyDiv w:val="1"/>
      <w:marLeft w:val="0"/>
      <w:marRight w:val="0"/>
      <w:marTop w:val="0"/>
      <w:marBottom w:val="0"/>
      <w:divBdr>
        <w:top w:val="none" w:sz="0" w:space="0" w:color="auto"/>
        <w:left w:val="none" w:sz="0" w:space="0" w:color="auto"/>
        <w:bottom w:val="none" w:sz="0" w:space="0" w:color="auto"/>
        <w:right w:val="none" w:sz="0" w:space="0" w:color="auto"/>
      </w:divBdr>
      <w:divsChild>
        <w:div w:id="17453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2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318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864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2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23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5997">
      <w:bodyDiv w:val="1"/>
      <w:marLeft w:val="0"/>
      <w:marRight w:val="0"/>
      <w:marTop w:val="0"/>
      <w:marBottom w:val="0"/>
      <w:divBdr>
        <w:top w:val="none" w:sz="0" w:space="0" w:color="auto"/>
        <w:left w:val="none" w:sz="0" w:space="0" w:color="auto"/>
        <w:bottom w:val="none" w:sz="0" w:space="0" w:color="auto"/>
        <w:right w:val="none" w:sz="0" w:space="0" w:color="auto"/>
      </w:divBdr>
    </w:div>
    <w:div w:id="1723671151">
      <w:bodyDiv w:val="1"/>
      <w:marLeft w:val="0"/>
      <w:marRight w:val="0"/>
      <w:marTop w:val="0"/>
      <w:marBottom w:val="0"/>
      <w:divBdr>
        <w:top w:val="none" w:sz="0" w:space="0" w:color="auto"/>
        <w:left w:val="none" w:sz="0" w:space="0" w:color="auto"/>
        <w:bottom w:val="none" w:sz="0" w:space="0" w:color="auto"/>
        <w:right w:val="none" w:sz="0" w:space="0" w:color="auto"/>
      </w:divBdr>
      <w:divsChild>
        <w:div w:id="780415658">
          <w:marLeft w:val="0"/>
          <w:marRight w:val="0"/>
          <w:marTop w:val="0"/>
          <w:marBottom w:val="0"/>
          <w:divBdr>
            <w:top w:val="none" w:sz="0" w:space="0" w:color="auto"/>
            <w:left w:val="none" w:sz="0" w:space="0" w:color="auto"/>
            <w:bottom w:val="none" w:sz="0" w:space="0" w:color="auto"/>
            <w:right w:val="none" w:sz="0" w:space="0" w:color="auto"/>
          </w:divBdr>
        </w:div>
        <w:div w:id="918444511">
          <w:marLeft w:val="0"/>
          <w:marRight w:val="0"/>
          <w:marTop w:val="0"/>
          <w:marBottom w:val="0"/>
          <w:divBdr>
            <w:top w:val="none" w:sz="0" w:space="0" w:color="auto"/>
            <w:left w:val="none" w:sz="0" w:space="0" w:color="auto"/>
            <w:bottom w:val="none" w:sz="0" w:space="0" w:color="auto"/>
            <w:right w:val="none" w:sz="0" w:space="0" w:color="auto"/>
          </w:divBdr>
        </w:div>
        <w:div w:id="1690333855">
          <w:marLeft w:val="0"/>
          <w:marRight w:val="0"/>
          <w:marTop w:val="0"/>
          <w:marBottom w:val="0"/>
          <w:divBdr>
            <w:top w:val="none" w:sz="0" w:space="0" w:color="auto"/>
            <w:left w:val="none" w:sz="0" w:space="0" w:color="auto"/>
            <w:bottom w:val="none" w:sz="0" w:space="0" w:color="auto"/>
            <w:right w:val="none" w:sz="0" w:space="0" w:color="auto"/>
          </w:divBdr>
        </w:div>
      </w:divsChild>
    </w:div>
    <w:div w:id="1728529886">
      <w:bodyDiv w:val="1"/>
      <w:marLeft w:val="0"/>
      <w:marRight w:val="0"/>
      <w:marTop w:val="0"/>
      <w:marBottom w:val="0"/>
      <w:divBdr>
        <w:top w:val="none" w:sz="0" w:space="0" w:color="auto"/>
        <w:left w:val="none" w:sz="0" w:space="0" w:color="auto"/>
        <w:bottom w:val="none" w:sz="0" w:space="0" w:color="auto"/>
        <w:right w:val="none" w:sz="0" w:space="0" w:color="auto"/>
      </w:divBdr>
    </w:div>
    <w:div w:id="1840197015">
      <w:bodyDiv w:val="1"/>
      <w:marLeft w:val="0"/>
      <w:marRight w:val="0"/>
      <w:marTop w:val="0"/>
      <w:marBottom w:val="0"/>
      <w:divBdr>
        <w:top w:val="none" w:sz="0" w:space="0" w:color="auto"/>
        <w:left w:val="none" w:sz="0" w:space="0" w:color="auto"/>
        <w:bottom w:val="none" w:sz="0" w:space="0" w:color="auto"/>
        <w:right w:val="none" w:sz="0" w:space="0" w:color="auto"/>
      </w:divBdr>
    </w:div>
    <w:div w:id="1849057987">
      <w:bodyDiv w:val="1"/>
      <w:marLeft w:val="0"/>
      <w:marRight w:val="0"/>
      <w:marTop w:val="0"/>
      <w:marBottom w:val="0"/>
      <w:divBdr>
        <w:top w:val="none" w:sz="0" w:space="0" w:color="auto"/>
        <w:left w:val="none" w:sz="0" w:space="0" w:color="auto"/>
        <w:bottom w:val="none" w:sz="0" w:space="0" w:color="auto"/>
        <w:right w:val="none" w:sz="0" w:space="0" w:color="auto"/>
      </w:divBdr>
    </w:div>
    <w:div w:id="1880170097">
      <w:bodyDiv w:val="1"/>
      <w:marLeft w:val="0"/>
      <w:marRight w:val="0"/>
      <w:marTop w:val="0"/>
      <w:marBottom w:val="0"/>
      <w:divBdr>
        <w:top w:val="none" w:sz="0" w:space="0" w:color="auto"/>
        <w:left w:val="none" w:sz="0" w:space="0" w:color="auto"/>
        <w:bottom w:val="none" w:sz="0" w:space="0" w:color="auto"/>
        <w:right w:val="none" w:sz="0" w:space="0" w:color="auto"/>
      </w:divBdr>
    </w:div>
    <w:div w:id="1964458340">
      <w:bodyDiv w:val="1"/>
      <w:marLeft w:val="0"/>
      <w:marRight w:val="0"/>
      <w:marTop w:val="0"/>
      <w:marBottom w:val="0"/>
      <w:divBdr>
        <w:top w:val="none" w:sz="0" w:space="0" w:color="auto"/>
        <w:left w:val="none" w:sz="0" w:space="0" w:color="auto"/>
        <w:bottom w:val="none" w:sz="0" w:space="0" w:color="auto"/>
        <w:right w:val="none" w:sz="0" w:space="0" w:color="auto"/>
      </w:divBdr>
    </w:div>
    <w:div w:id="1964922192">
      <w:bodyDiv w:val="1"/>
      <w:marLeft w:val="0"/>
      <w:marRight w:val="0"/>
      <w:marTop w:val="0"/>
      <w:marBottom w:val="0"/>
      <w:divBdr>
        <w:top w:val="none" w:sz="0" w:space="0" w:color="auto"/>
        <w:left w:val="none" w:sz="0" w:space="0" w:color="auto"/>
        <w:bottom w:val="none" w:sz="0" w:space="0" w:color="auto"/>
        <w:right w:val="none" w:sz="0" w:space="0" w:color="auto"/>
      </w:divBdr>
    </w:div>
    <w:div w:id="2060392382">
      <w:bodyDiv w:val="1"/>
      <w:marLeft w:val="0"/>
      <w:marRight w:val="0"/>
      <w:marTop w:val="0"/>
      <w:marBottom w:val="0"/>
      <w:divBdr>
        <w:top w:val="none" w:sz="0" w:space="0" w:color="auto"/>
        <w:left w:val="none" w:sz="0" w:space="0" w:color="auto"/>
        <w:bottom w:val="none" w:sz="0" w:space="0" w:color="auto"/>
        <w:right w:val="none" w:sz="0" w:space="0" w:color="auto"/>
      </w:divBdr>
    </w:div>
    <w:div w:id="2067027206">
      <w:bodyDiv w:val="1"/>
      <w:marLeft w:val="0"/>
      <w:marRight w:val="0"/>
      <w:marTop w:val="0"/>
      <w:marBottom w:val="0"/>
      <w:divBdr>
        <w:top w:val="none" w:sz="0" w:space="0" w:color="auto"/>
        <w:left w:val="none" w:sz="0" w:space="0" w:color="auto"/>
        <w:bottom w:val="none" w:sz="0" w:space="0" w:color="auto"/>
        <w:right w:val="none" w:sz="0" w:space="0" w:color="auto"/>
      </w:divBdr>
    </w:div>
    <w:div w:id="21150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93EE-A8B7-4851-97DB-74449CE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7421</Words>
  <Characters>56206</Characters>
  <Application>Microsoft Office Word</Application>
  <DocSecurity>0</DocSecurity>
  <Lines>468</Lines>
  <Paragraphs>126</Paragraphs>
  <ScaleCrop>false</ScaleCrop>
  <HeadingPairs>
    <vt:vector size="2" baseType="variant">
      <vt:variant>
        <vt:lpstr>Название</vt:lpstr>
      </vt:variant>
      <vt:variant>
        <vt:i4>1</vt:i4>
      </vt:variant>
    </vt:vector>
  </HeadingPairs>
  <TitlesOfParts>
    <vt:vector size="1" baseType="lpstr">
      <vt:lpstr>Управление внутренних дел Калининградской области</vt:lpstr>
    </vt:vector>
  </TitlesOfParts>
  <Company>Учебный центр УВД</Company>
  <LinksUpToDate>false</LinksUpToDate>
  <CharactersWithSpaces>63501</CharactersWithSpaces>
  <SharedDoc>false</SharedDoc>
  <HLinks>
    <vt:vector size="6" baseType="variant">
      <vt:variant>
        <vt:i4>7929888</vt:i4>
      </vt:variant>
      <vt:variant>
        <vt:i4>0</vt:i4>
      </vt:variant>
      <vt:variant>
        <vt:i4>0</vt:i4>
      </vt:variant>
      <vt:variant>
        <vt:i4>5</vt:i4>
      </vt:variant>
      <vt:variant>
        <vt:lpwstr>https://legalacts.ru/doc/ZZPP/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внутренних дел Калининградской области</dc:title>
  <dc:subject/>
  <dc:creator>Багмет</dc:creator>
  <cp:keywords/>
  <dc:description/>
  <cp:lastModifiedBy>korel</cp:lastModifiedBy>
  <cp:revision>3</cp:revision>
  <cp:lastPrinted>2021-07-08T07:34:00Z</cp:lastPrinted>
  <dcterms:created xsi:type="dcterms:W3CDTF">2025-09-19T21:10:00Z</dcterms:created>
  <dcterms:modified xsi:type="dcterms:W3CDTF">2025-09-19T21:12:00Z</dcterms:modified>
</cp:coreProperties>
</file>